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38AD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3E4C-8FA9-4522-9EC4-39FBDA3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2020-01-09T12:11:00Z</dcterms:created>
  <dcterms:modified xsi:type="dcterms:W3CDTF">2020-01-09T12:11:00Z</dcterms:modified>
</cp:coreProperties>
</file>