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B2DD" w14:textId="59644EDB" w:rsidR="007E100F" w:rsidRPr="00341446" w:rsidRDefault="007E100F" w:rsidP="00382B58">
      <w:pPr>
        <w:pStyle w:val="Default"/>
        <w:spacing w:line="276" w:lineRule="auto"/>
        <w:jc w:val="right"/>
        <w:rPr>
          <w:b/>
          <w:color w:val="auto"/>
        </w:rPr>
      </w:pPr>
      <w:r w:rsidRPr="00341446">
        <w:rPr>
          <w:rFonts w:eastAsia="PalatinoLinotype"/>
          <w:b/>
          <w:color w:val="auto"/>
        </w:rPr>
        <w:tab/>
      </w:r>
      <w:r w:rsidRPr="00341446">
        <w:rPr>
          <w:rFonts w:eastAsia="PalatinoLinotype"/>
          <w:b/>
          <w:color w:val="auto"/>
        </w:rPr>
        <w:tab/>
      </w:r>
      <w:r w:rsidRPr="00341446">
        <w:rPr>
          <w:rFonts w:eastAsia="PalatinoLinotype"/>
          <w:b/>
          <w:color w:val="auto"/>
        </w:rPr>
        <w:tab/>
      </w:r>
      <w:r w:rsidRPr="00341446">
        <w:rPr>
          <w:rFonts w:eastAsia="PalatinoLinotype"/>
          <w:b/>
          <w:color w:val="auto"/>
        </w:rPr>
        <w:tab/>
      </w:r>
      <w:r w:rsidRPr="00341446">
        <w:rPr>
          <w:rFonts w:eastAsia="PalatinoLinotype"/>
          <w:b/>
          <w:color w:val="auto"/>
        </w:rPr>
        <w:tab/>
        <w:t xml:space="preserve">                                  </w:t>
      </w:r>
      <w:r w:rsidRPr="00341446">
        <w:rPr>
          <w:rFonts w:eastAsia="PalatinoLinotype"/>
          <w:color w:val="auto"/>
        </w:rPr>
        <w:t>Łazy</w:t>
      </w:r>
      <w:r w:rsidRPr="00341446">
        <w:rPr>
          <w:rFonts w:eastAsia="PalatinoLinotype"/>
          <w:bCs/>
          <w:color w:val="auto"/>
        </w:rPr>
        <w:t>,</w:t>
      </w:r>
      <w:r w:rsidRPr="00341446">
        <w:rPr>
          <w:rFonts w:eastAsia="PalatinoLinotype"/>
          <w:color w:val="auto"/>
        </w:rPr>
        <w:t xml:space="preserve"> dn. </w:t>
      </w:r>
      <w:r w:rsidR="00D84B3F">
        <w:rPr>
          <w:rFonts w:eastAsia="PalatinoLinotype"/>
          <w:color w:val="auto"/>
        </w:rPr>
        <w:t>16</w:t>
      </w:r>
      <w:r w:rsidR="002D380A" w:rsidRPr="00341446">
        <w:rPr>
          <w:rFonts w:eastAsia="PalatinoLinotype"/>
          <w:color w:val="auto"/>
        </w:rPr>
        <w:t>.0</w:t>
      </w:r>
      <w:r w:rsidR="00CD6D65" w:rsidRPr="00341446">
        <w:rPr>
          <w:rFonts w:eastAsia="PalatinoLinotype"/>
          <w:color w:val="auto"/>
        </w:rPr>
        <w:t>3</w:t>
      </w:r>
      <w:r w:rsidR="002D380A" w:rsidRPr="00341446">
        <w:rPr>
          <w:rFonts w:eastAsia="PalatinoLinotype"/>
          <w:color w:val="auto"/>
        </w:rPr>
        <w:t>.202</w:t>
      </w:r>
      <w:r w:rsidR="00CD6D65" w:rsidRPr="00341446">
        <w:rPr>
          <w:rFonts w:eastAsia="PalatinoLinotype"/>
          <w:color w:val="auto"/>
        </w:rPr>
        <w:t>3</w:t>
      </w:r>
      <w:r w:rsidRPr="00341446">
        <w:rPr>
          <w:rFonts w:eastAsia="PalatinoLinotype"/>
          <w:color w:val="auto"/>
        </w:rPr>
        <w:t>r.</w:t>
      </w:r>
    </w:p>
    <w:p w14:paraId="6228A57F" w14:textId="77777777" w:rsidR="007E100F" w:rsidRPr="00341446" w:rsidRDefault="007E100F" w:rsidP="00382B58">
      <w:pPr>
        <w:spacing w:line="276" w:lineRule="auto"/>
        <w:rPr>
          <w:color w:val="auto"/>
          <w:szCs w:val="24"/>
        </w:rPr>
      </w:pPr>
      <w:r w:rsidRPr="00341446">
        <w:rPr>
          <w:b/>
          <w:color w:val="auto"/>
          <w:szCs w:val="24"/>
        </w:rPr>
        <w:t>Gmina Łazy</w:t>
      </w:r>
    </w:p>
    <w:p w14:paraId="4C61D17A" w14:textId="17841BB3" w:rsidR="007E100F" w:rsidRPr="00341446" w:rsidRDefault="007E100F" w:rsidP="00382B58">
      <w:pPr>
        <w:spacing w:line="276" w:lineRule="auto"/>
        <w:rPr>
          <w:color w:val="auto"/>
          <w:szCs w:val="24"/>
        </w:rPr>
      </w:pPr>
      <w:r w:rsidRPr="00341446">
        <w:rPr>
          <w:color w:val="auto"/>
          <w:szCs w:val="24"/>
        </w:rPr>
        <w:t>42-450 Łazy ul.</w:t>
      </w:r>
      <w:r w:rsidR="003D0F4D" w:rsidRPr="00341446">
        <w:rPr>
          <w:color w:val="auto"/>
          <w:szCs w:val="24"/>
        </w:rPr>
        <w:t xml:space="preserve"> </w:t>
      </w:r>
      <w:r w:rsidRPr="00341446">
        <w:rPr>
          <w:color w:val="auto"/>
          <w:szCs w:val="24"/>
        </w:rPr>
        <w:t xml:space="preserve">Traugutta 15 woj. </w:t>
      </w:r>
      <w:r w:rsidR="003057DF" w:rsidRPr="00341446">
        <w:rPr>
          <w:color w:val="auto"/>
          <w:szCs w:val="24"/>
        </w:rPr>
        <w:t>Ś</w:t>
      </w:r>
      <w:r w:rsidRPr="00341446">
        <w:rPr>
          <w:color w:val="auto"/>
          <w:szCs w:val="24"/>
        </w:rPr>
        <w:t>ląskie</w:t>
      </w:r>
      <w:r w:rsidR="003057DF" w:rsidRPr="00341446">
        <w:rPr>
          <w:color w:val="auto"/>
          <w:szCs w:val="24"/>
        </w:rPr>
        <w:t>,</w:t>
      </w:r>
      <w:r w:rsidRPr="00341446">
        <w:rPr>
          <w:color w:val="auto"/>
          <w:szCs w:val="24"/>
        </w:rPr>
        <w:t xml:space="preserve"> powiat zawierciański</w:t>
      </w:r>
    </w:p>
    <w:p w14:paraId="5FAE1514" w14:textId="77777777" w:rsidR="007E100F" w:rsidRPr="00341446" w:rsidRDefault="007E100F" w:rsidP="00382B58">
      <w:pPr>
        <w:spacing w:line="276" w:lineRule="auto"/>
        <w:rPr>
          <w:color w:val="auto"/>
          <w:szCs w:val="24"/>
        </w:rPr>
      </w:pPr>
      <w:r w:rsidRPr="00341446">
        <w:rPr>
          <w:color w:val="auto"/>
          <w:szCs w:val="24"/>
        </w:rPr>
        <w:t>tel. 32/ 67 29 326 fax.32/ 67 29 448</w:t>
      </w:r>
    </w:p>
    <w:p w14:paraId="346B7F5A" w14:textId="77777777" w:rsidR="007E100F" w:rsidRPr="00341446" w:rsidRDefault="007E100F" w:rsidP="00382B58">
      <w:pPr>
        <w:spacing w:line="276" w:lineRule="auto"/>
        <w:rPr>
          <w:color w:val="auto"/>
          <w:szCs w:val="24"/>
        </w:rPr>
      </w:pPr>
      <w:r w:rsidRPr="00341446">
        <w:rPr>
          <w:color w:val="auto"/>
          <w:szCs w:val="24"/>
        </w:rPr>
        <w:t>NIP : 649-22-68-348</w:t>
      </w:r>
    </w:p>
    <w:p w14:paraId="1B01666E" w14:textId="77777777" w:rsidR="007E100F" w:rsidRPr="00341446" w:rsidRDefault="007E100F" w:rsidP="00382B58">
      <w:pPr>
        <w:spacing w:line="276" w:lineRule="auto"/>
        <w:rPr>
          <w:color w:val="auto"/>
          <w:w w:val="104"/>
          <w:szCs w:val="24"/>
        </w:rPr>
      </w:pPr>
      <w:r w:rsidRPr="00341446">
        <w:rPr>
          <w:color w:val="auto"/>
          <w:szCs w:val="24"/>
        </w:rPr>
        <w:t>REGON: 276258865</w:t>
      </w:r>
    </w:p>
    <w:p w14:paraId="1FC34F6C" w14:textId="77777777" w:rsidR="007E100F" w:rsidRPr="00341446" w:rsidRDefault="007E100F" w:rsidP="00382B58">
      <w:pPr>
        <w:pStyle w:val="pkt"/>
        <w:tabs>
          <w:tab w:val="left" w:pos="426"/>
        </w:tabs>
        <w:spacing w:before="0" w:after="0" w:line="276" w:lineRule="auto"/>
        <w:ind w:left="0" w:firstLine="0"/>
        <w:rPr>
          <w:color w:val="auto"/>
          <w:w w:val="104"/>
          <w:szCs w:val="24"/>
        </w:rPr>
      </w:pPr>
    </w:p>
    <w:p w14:paraId="76760D1F" w14:textId="77777777" w:rsidR="007E100F" w:rsidRPr="00341446" w:rsidRDefault="007E100F" w:rsidP="00382B58">
      <w:pPr>
        <w:spacing w:line="276" w:lineRule="auto"/>
        <w:jc w:val="both"/>
        <w:rPr>
          <w:color w:val="auto"/>
          <w:szCs w:val="24"/>
        </w:rPr>
      </w:pPr>
    </w:p>
    <w:p w14:paraId="0BD09FBD" w14:textId="77777777" w:rsidR="002D380A" w:rsidRPr="00341446" w:rsidRDefault="002D380A" w:rsidP="00382B58">
      <w:pPr>
        <w:spacing w:line="276" w:lineRule="auto"/>
        <w:jc w:val="both"/>
        <w:rPr>
          <w:color w:val="auto"/>
          <w:szCs w:val="24"/>
        </w:rPr>
      </w:pPr>
    </w:p>
    <w:p w14:paraId="5D8CD0DA" w14:textId="77777777" w:rsidR="002D380A" w:rsidRPr="00341446" w:rsidRDefault="002D380A" w:rsidP="00382B58">
      <w:pPr>
        <w:spacing w:line="276" w:lineRule="auto"/>
        <w:jc w:val="both"/>
        <w:rPr>
          <w:color w:val="auto"/>
          <w:szCs w:val="24"/>
        </w:rPr>
      </w:pPr>
    </w:p>
    <w:p w14:paraId="2C386389" w14:textId="77777777" w:rsidR="002D380A" w:rsidRPr="00341446" w:rsidRDefault="002D380A" w:rsidP="00382B58">
      <w:pPr>
        <w:spacing w:line="276" w:lineRule="auto"/>
        <w:jc w:val="center"/>
        <w:rPr>
          <w:b/>
          <w:color w:val="auto"/>
          <w:szCs w:val="24"/>
        </w:rPr>
      </w:pPr>
      <w:r w:rsidRPr="00341446">
        <w:rPr>
          <w:b/>
          <w:color w:val="auto"/>
          <w:szCs w:val="24"/>
        </w:rPr>
        <w:t>Z A P R O S Z E N I E</w:t>
      </w:r>
    </w:p>
    <w:p w14:paraId="0A4F5AC9" w14:textId="77777777" w:rsidR="002D380A" w:rsidRPr="00341446" w:rsidRDefault="002D380A" w:rsidP="00382B58">
      <w:pPr>
        <w:spacing w:line="276" w:lineRule="auto"/>
        <w:jc w:val="center"/>
        <w:rPr>
          <w:color w:val="auto"/>
          <w:szCs w:val="24"/>
        </w:rPr>
      </w:pPr>
      <w:r w:rsidRPr="00341446">
        <w:rPr>
          <w:b/>
          <w:color w:val="auto"/>
          <w:szCs w:val="24"/>
        </w:rPr>
        <w:t>do złożenia oferty cenowej</w:t>
      </w:r>
      <w:r w:rsidRPr="00341446">
        <w:rPr>
          <w:color w:val="auto"/>
          <w:szCs w:val="24"/>
        </w:rPr>
        <w:t xml:space="preserve"> </w:t>
      </w:r>
      <w:r w:rsidRPr="00341446">
        <w:rPr>
          <w:b/>
          <w:color w:val="auto"/>
          <w:szCs w:val="24"/>
        </w:rPr>
        <w:t>na zamówienie</w:t>
      </w:r>
    </w:p>
    <w:p w14:paraId="215A8698" w14:textId="77777777" w:rsidR="002D380A" w:rsidRPr="00341446" w:rsidRDefault="002D380A" w:rsidP="00382B58">
      <w:pPr>
        <w:spacing w:line="276" w:lineRule="auto"/>
        <w:jc w:val="center"/>
        <w:rPr>
          <w:b/>
          <w:color w:val="auto"/>
          <w:szCs w:val="24"/>
        </w:rPr>
      </w:pPr>
      <w:r w:rsidRPr="00341446">
        <w:rPr>
          <w:b/>
          <w:color w:val="auto"/>
          <w:szCs w:val="24"/>
        </w:rPr>
        <w:t>nie podlegającej ustawie Pzp ze względu na wartość zamówienia</w:t>
      </w:r>
    </w:p>
    <w:p w14:paraId="69FEA79E" w14:textId="77777777" w:rsidR="007E100F" w:rsidRPr="00341446" w:rsidRDefault="007E100F" w:rsidP="00382B58">
      <w:pPr>
        <w:pStyle w:val="Default"/>
        <w:spacing w:line="276" w:lineRule="auto"/>
        <w:jc w:val="both"/>
        <w:rPr>
          <w:color w:val="auto"/>
        </w:rPr>
      </w:pPr>
    </w:p>
    <w:p w14:paraId="69713DB3" w14:textId="27333E47" w:rsidR="007E100F" w:rsidRPr="00341446" w:rsidRDefault="007E100F" w:rsidP="00382B58">
      <w:pPr>
        <w:pStyle w:val="Cytat"/>
        <w:tabs>
          <w:tab w:val="left" w:pos="540"/>
        </w:tabs>
        <w:spacing w:line="276" w:lineRule="auto"/>
        <w:ind w:left="0" w:right="0"/>
        <w:jc w:val="both"/>
        <w:rPr>
          <w:b/>
          <w:bCs/>
          <w:color w:val="auto"/>
          <w:szCs w:val="24"/>
        </w:rPr>
      </w:pPr>
      <w:r w:rsidRPr="00341446">
        <w:rPr>
          <w:color w:val="auto"/>
          <w:szCs w:val="24"/>
        </w:rPr>
        <w:t>Zapr</w:t>
      </w:r>
      <w:r w:rsidR="00D41C6E" w:rsidRPr="00341446">
        <w:rPr>
          <w:color w:val="auto"/>
          <w:szCs w:val="24"/>
        </w:rPr>
        <w:t>a</w:t>
      </w:r>
      <w:r w:rsidRPr="00341446">
        <w:rPr>
          <w:color w:val="auto"/>
          <w:szCs w:val="24"/>
        </w:rPr>
        <w:t>szam do złożenia oferty na wykonanie zadania pn.</w:t>
      </w:r>
      <w:r w:rsidRPr="00341446">
        <w:rPr>
          <w:b/>
          <w:color w:val="auto"/>
          <w:szCs w:val="24"/>
        </w:rPr>
        <w:t xml:space="preserve"> </w:t>
      </w:r>
      <w:r w:rsidRPr="00341446">
        <w:rPr>
          <w:rFonts w:eastAsia="Times New Roman"/>
          <w:b/>
          <w:color w:val="auto"/>
          <w:szCs w:val="24"/>
        </w:rPr>
        <w:t>„</w:t>
      </w:r>
      <w:r w:rsidR="00191C1D" w:rsidRPr="00341446">
        <w:rPr>
          <w:rFonts w:eastAsia="Times New Roman"/>
          <w:b/>
          <w:color w:val="auto"/>
          <w:szCs w:val="24"/>
        </w:rPr>
        <w:t xml:space="preserve">Koszenie poboczy dróg gminnych wraz </w:t>
      </w:r>
      <w:r w:rsidR="002075FB" w:rsidRPr="00341446">
        <w:rPr>
          <w:rFonts w:eastAsia="Times New Roman"/>
          <w:b/>
          <w:color w:val="auto"/>
          <w:szCs w:val="24"/>
        </w:rPr>
        <w:t xml:space="preserve"> </w:t>
      </w:r>
      <w:r w:rsidR="00191C1D" w:rsidRPr="00341446">
        <w:rPr>
          <w:rFonts w:eastAsia="Times New Roman"/>
          <w:b/>
          <w:color w:val="auto"/>
          <w:szCs w:val="24"/>
        </w:rPr>
        <w:t xml:space="preserve">z obkoszeniem urządzeń (drogowych, elektroenergetycznych, telekomunikacyjnych </w:t>
      </w:r>
      <w:r w:rsidR="002D380A" w:rsidRPr="00341446">
        <w:rPr>
          <w:rFonts w:eastAsia="Times New Roman"/>
          <w:b/>
          <w:color w:val="auto"/>
          <w:szCs w:val="24"/>
        </w:rPr>
        <w:t xml:space="preserve">                            </w:t>
      </w:r>
      <w:r w:rsidR="00191C1D" w:rsidRPr="00341446">
        <w:rPr>
          <w:rFonts w:eastAsia="Times New Roman"/>
          <w:b/>
          <w:color w:val="auto"/>
          <w:szCs w:val="24"/>
        </w:rPr>
        <w:t>i wodociągowych), drzew oraz każdego skrzyżowania zlokalizowanego na terenie Gminy Łazy”</w:t>
      </w:r>
    </w:p>
    <w:p w14:paraId="3858EC0C" w14:textId="77777777" w:rsidR="007E100F" w:rsidRPr="00341446" w:rsidRDefault="007E100F" w:rsidP="00382B58">
      <w:pPr>
        <w:spacing w:line="276" w:lineRule="auto"/>
        <w:rPr>
          <w:b/>
          <w:bCs/>
          <w:color w:val="auto"/>
          <w:sz w:val="28"/>
          <w:szCs w:val="28"/>
        </w:rPr>
      </w:pPr>
      <w:r w:rsidRPr="00341446">
        <w:rPr>
          <w:b/>
          <w:color w:val="auto"/>
          <w:sz w:val="28"/>
          <w:szCs w:val="28"/>
        </w:rPr>
        <w:t xml:space="preserve">1. Opis przedmiotu zamówienia: </w:t>
      </w:r>
    </w:p>
    <w:p w14:paraId="4664510A" w14:textId="77777777" w:rsidR="007E100F" w:rsidRPr="00341446" w:rsidRDefault="007E100F" w:rsidP="00382B58">
      <w:pPr>
        <w:spacing w:line="276" w:lineRule="auto"/>
        <w:rPr>
          <w:b/>
          <w:bCs/>
          <w:color w:val="auto"/>
          <w:szCs w:val="24"/>
        </w:rPr>
      </w:pPr>
    </w:p>
    <w:p w14:paraId="1185CDD1" w14:textId="77777777" w:rsidR="00191C1D" w:rsidRPr="00341446" w:rsidRDefault="007E100F" w:rsidP="00382B58">
      <w:pPr>
        <w:widowControl/>
        <w:numPr>
          <w:ilvl w:val="0"/>
          <w:numId w:val="2"/>
        </w:numPr>
        <w:spacing w:line="276" w:lineRule="auto"/>
        <w:ind w:left="284" w:hanging="284"/>
        <w:jc w:val="both"/>
        <w:rPr>
          <w:color w:val="auto"/>
          <w:szCs w:val="24"/>
        </w:rPr>
      </w:pPr>
      <w:r w:rsidRPr="00341446">
        <w:rPr>
          <w:color w:val="auto"/>
          <w:szCs w:val="24"/>
        </w:rPr>
        <w:t xml:space="preserve">Przedmiotem zamówienia </w:t>
      </w:r>
      <w:r w:rsidR="00191C1D" w:rsidRPr="00341446">
        <w:rPr>
          <w:color w:val="auto"/>
          <w:szCs w:val="24"/>
        </w:rPr>
        <w:t>jest usługa</w:t>
      </w:r>
      <w:r w:rsidRPr="00341446">
        <w:rPr>
          <w:color w:val="auto"/>
          <w:szCs w:val="24"/>
        </w:rPr>
        <w:t xml:space="preserve"> </w:t>
      </w:r>
      <w:r w:rsidR="00191C1D" w:rsidRPr="00341446">
        <w:rPr>
          <w:color w:val="auto"/>
          <w:szCs w:val="24"/>
        </w:rPr>
        <w:t xml:space="preserve">koszenia </w:t>
      </w:r>
      <w:r w:rsidR="00191C1D" w:rsidRPr="00341446">
        <w:rPr>
          <w:rFonts w:eastAsia="SimSun"/>
          <w:color w:val="auto"/>
          <w:szCs w:val="24"/>
        </w:rPr>
        <w:t xml:space="preserve">poboczy dróg gminnych wraz z obkoszeniem urządzeń (drogowych, elektroenergetycznych, telekomunikacyjnych i wodociągowych), drzew oraz każdego skrzyżowania </w:t>
      </w:r>
      <w:r w:rsidR="00191C1D" w:rsidRPr="00341446">
        <w:rPr>
          <w:color w:val="auto"/>
          <w:szCs w:val="24"/>
        </w:rPr>
        <w:t>zlokalizowanych na terenie Gminy Łazy.</w:t>
      </w:r>
    </w:p>
    <w:p w14:paraId="03A0402B" w14:textId="77777777" w:rsidR="007E100F" w:rsidRPr="00341446" w:rsidRDefault="007E100F" w:rsidP="00382B58">
      <w:pPr>
        <w:spacing w:line="276" w:lineRule="auto"/>
        <w:rPr>
          <w:b/>
          <w:color w:val="auto"/>
          <w:szCs w:val="24"/>
        </w:rPr>
      </w:pPr>
    </w:p>
    <w:p w14:paraId="35CA57D6" w14:textId="77777777" w:rsidR="007E100F" w:rsidRPr="00341446" w:rsidRDefault="007E100F" w:rsidP="00382B58">
      <w:pPr>
        <w:spacing w:line="276" w:lineRule="auto"/>
        <w:rPr>
          <w:b/>
          <w:color w:val="auto"/>
          <w:szCs w:val="24"/>
        </w:rPr>
      </w:pPr>
      <w:r w:rsidRPr="00341446">
        <w:rPr>
          <w:b/>
          <w:color w:val="auto"/>
          <w:szCs w:val="24"/>
        </w:rPr>
        <w:t xml:space="preserve">2. Zamówienie obejmuje: </w:t>
      </w:r>
    </w:p>
    <w:p w14:paraId="2E9878A5" w14:textId="77777777" w:rsidR="007E100F" w:rsidRPr="00341446" w:rsidRDefault="007E100F" w:rsidP="00382B58">
      <w:pPr>
        <w:spacing w:line="276" w:lineRule="auto"/>
        <w:rPr>
          <w:color w:val="auto"/>
          <w:szCs w:val="24"/>
        </w:rPr>
      </w:pPr>
    </w:p>
    <w:p w14:paraId="2A592BDB" w14:textId="694D5133" w:rsidR="00191C1D" w:rsidRPr="00341446" w:rsidRDefault="00191C1D" w:rsidP="00382B58">
      <w:pPr>
        <w:spacing w:line="276" w:lineRule="auto"/>
        <w:jc w:val="both"/>
        <w:rPr>
          <w:color w:val="auto"/>
          <w:szCs w:val="24"/>
        </w:rPr>
      </w:pPr>
      <w:r w:rsidRPr="00341446">
        <w:rPr>
          <w:color w:val="auto"/>
          <w:szCs w:val="24"/>
        </w:rPr>
        <w:t>a) koszenie traw i porostów z poboczy dróg (ok.</w:t>
      </w:r>
      <w:r w:rsidR="00CD6D65" w:rsidRPr="00341446">
        <w:rPr>
          <w:color w:val="auto"/>
          <w:szCs w:val="24"/>
        </w:rPr>
        <w:t>9</w:t>
      </w:r>
      <w:r w:rsidR="002D380A" w:rsidRPr="00341446">
        <w:rPr>
          <w:color w:val="auto"/>
          <w:szCs w:val="24"/>
        </w:rPr>
        <w:t>0</w:t>
      </w:r>
      <w:r w:rsidRPr="00341446">
        <w:rPr>
          <w:color w:val="auto"/>
          <w:szCs w:val="24"/>
        </w:rPr>
        <w:t xml:space="preserve"> km)</w:t>
      </w:r>
      <w:r w:rsidR="00103385" w:rsidRPr="00341446">
        <w:rPr>
          <w:color w:val="auto"/>
          <w:szCs w:val="24"/>
        </w:rPr>
        <w:t xml:space="preserve"> </w:t>
      </w:r>
      <w:r w:rsidR="00CD6D65" w:rsidRPr="00341446">
        <w:rPr>
          <w:color w:val="auto"/>
          <w:szCs w:val="24"/>
        </w:rPr>
        <w:t>na szerokości min. 1,50m</w:t>
      </w:r>
    </w:p>
    <w:p w14:paraId="39F44933" w14:textId="4CFD087E" w:rsidR="00191C1D" w:rsidRPr="00341446" w:rsidRDefault="00191C1D" w:rsidP="003057DF">
      <w:pPr>
        <w:tabs>
          <w:tab w:val="left" w:pos="142"/>
          <w:tab w:val="left" w:pos="426"/>
        </w:tabs>
        <w:spacing w:line="276" w:lineRule="auto"/>
        <w:rPr>
          <w:color w:val="auto"/>
          <w:szCs w:val="24"/>
        </w:rPr>
      </w:pPr>
      <w:r w:rsidRPr="00341446">
        <w:rPr>
          <w:color w:val="auto"/>
          <w:szCs w:val="24"/>
        </w:rPr>
        <w:t>b)obkaszanie</w:t>
      </w:r>
      <w:r w:rsidR="003057DF" w:rsidRPr="00341446">
        <w:rPr>
          <w:color w:val="auto"/>
          <w:szCs w:val="24"/>
        </w:rPr>
        <w:t xml:space="preserve"> </w:t>
      </w:r>
      <w:r w:rsidRPr="00341446">
        <w:rPr>
          <w:color w:val="auto"/>
          <w:szCs w:val="24"/>
        </w:rPr>
        <w:t xml:space="preserve">urządzeń (drogowych, elektroenergetycznych, telekomunikacyjnych </w:t>
      </w:r>
      <w:r w:rsidR="00103385" w:rsidRPr="00341446">
        <w:rPr>
          <w:color w:val="auto"/>
          <w:szCs w:val="24"/>
        </w:rPr>
        <w:t xml:space="preserve">                                </w:t>
      </w:r>
      <w:r w:rsidRPr="00341446">
        <w:rPr>
          <w:color w:val="auto"/>
          <w:szCs w:val="24"/>
        </w:rPr>
        <w:t>i wodociągowych)</w:t>
      </w:r>
      <w:r w:rsidR="00CD6D65" w:rsidRPr="00341446">
        <w:rPr>
          <w:color w:val="auto"/>
          <w:szCs w:val="24"/>
        </w:rPr>
        <w:t xml:space="preserve"> i</w:t>
      </w:r>
      <w:r w:rsidRPr="00341446">
        <w:rPr>
          <w:color w:val="auto"/>
          <w:szCs w:val="24"/>
        </w:rPr>
        <w:t xml:space="preserve"> drzew </w:t>
      </w:r>
    </w:p>
    <w:p w14:paraId="180D8E1D" w14:textId="10DDA0D4" w:rsidR="007526AD" w:rsidRPr="00341446" w:rsidRDefault="007526AD" w:rsidP="00382B58">
      <w:pPr>
        <w:tabs>
          <w:tab w:val="left" w:pos="142"/>
          <w:tab w:val="left" w:pos="426"/>
        </w:tabs>
        <w:spacing w:line="276" w:lineRule="auto"/>
        <w:jc w:val="both"/>
        <w:rPr>
          <w:color w:val="auto"/>
          <w:szCs w:val="24"/>
        </w:rPr>
      </w:pPr>
      <w:r w:rsidRPr="00341446">
        <w:rPr>
          <w:color w:val="auto"/>
          <w:szCs w:val="24"/>
        </w:rPr>
        <w:t xml:space="preserve">c) koszenie działek gminnych  </w:t>
      </w:r>
    </w:p>
    <w:p w14:paraId="23BB4AD1" w14:textId="66E6024A" w:rsidR="00B35DB8" w:rsidRPr="00341446" w:rsidRDefault="007526AD" w:rsidP="00382B58">
      <w:pPr>
        <w:tabs>
          <w:tab w:val="left" w:pos="142"/>
          <w:tab w:val="left" w:pos="426"/>
        </w:tabs>
        <w:spacing w:line="276" w:lineRule="auto"/>
        <w:jc w:val="both"/>
        <w:rPr>
          <w:color w:val="auto"/>
          <w:szCs w:val="24"/>
        </w:rPr>
      </w:pPr>
      <w:r w:rsidRPr="00341446">
        <w:rPr>
          <w:color w:val="auto"/>
          <w:szCs w:val="24"/>
        </w:rPr>
        <w:t>d</w:t>
      </w:r>
      <w:r w:rsidR="00B35DB8" w:rsidRPr="00341446">
        <w:rPr>
          <w:color w:val="auto"/>
          <w:szCs w:val="24"/>
        </w:rPr>
        <w:t>) koszenie terenów wg wskazań Zamawiającego</w:t>
      </w:r>
    </w:p>
    <w:p w14:paraId="6BA8FECB" w14:textId="77777777" w:rsidR="00F75202" w:rsidRPr="00341446" w:rsidRDefault="00F75202" w:rsidP="00382B58">
      <w:pPr>
        <w:tabs>
          <w:tab w:val="left" w:pos="142"/>
          <w:tab w:val="left" w:pos="426"/>
        </w:tabs>
        <w:spacing w:line="276" w:lineRule="auto"/>
        <w:jc w:val="both"/>
        <w:rPr>
          <w:color w:val="auto"/>
          <w:szCs w:val="24"/>
        </w:rPr>
      </w:pPr>
    </w:p>
    <w:p w14:paraId="4D43A6B5" w14:textId="7D19C0B1" w:rsidR="007E100F" w:rsidRPr="00341446" w:rsidRDefault="007E100F" w:rsidP="00382B58">
      <w:pPr>
        <w:spacing w:line="276" w:lineRule="auto"/>
        <w:jc w:val="both"/>
        <w:rPr>
          <w:b/>
          <w:bCs/>
          <w:color w:val="auto"/>
          <w:szCs w:val="24"/>
        </w:rPr>
      </w:pPr>
      <w:r w:rsidRPr="00341446">
        <w:rPr>
          <w:b/>
          <w:color w:val="auto"/>
          <w:szCs w:val="24"/>
        </w:rPr>
        <w:t>Szczegółowy wykaz</w:t>
      </w:r>
      <w:r w:rsidR="00F75202" w:rsidRPr="00341446">
        <w:rPr>
          <w:b/>
          <w:color w:val="auto"/>
          <w:szCs w:val="24"/>
        </w:rPr>
        <w:t xml:space="preserve"> dróg</w:t>
      </w:r>
      <w:r w:rsidRPr="00341446">
        <w:rPr>
          <w:b/>
          <w:color w:val="auto"/>
          <w:szCs w:val="24"/>
        </w:rPr>
        <w:t xml:space="preserve"> </w:t>
      </w:r>
      <w:r w:rsidR="00F75202" w:rsidRPr="00341446">
        <w:rPr>
          <w:b/>
          <w:color w:val="auto"/>
          <w:szCs w:val="24"/>
        </w:rPr>
        <w:t xml:space="preserve">przeznaczonych do koszenia </w:t>
      </w:r>
      <w:r w:rsidR="00E83D32" w:rsidRPr="00341446">
        <w:rPr>
          <w:b/>
          <w:color w:val="auto"/>
          <w:szCs w:val="24"/>
        </w:rPr>
        <w:t>stanowi załącznik nr 3</w:t>
      </w:r>
      <w:r w:rsidR="00103385" w:rsidRPr="00341446">
        <w:rPr>
          <w:b/>
          <w:color w:val="auto"/>
          <w:szCs w:val="24"/>
        </w:rPr>
        <w:t xml:space="preserve"> do niniejszego Zaproszenia</w:t>
      </w:r>
    </w:p>
    <w:p w14:paraId="375F5C6D" w14:textId="77777777" w:rsidR="007E100F" w:rsidRPr="00341446" w:rsidRDefault="007E100F" w:rsidP="00382B58">
      <w:pPr>
        <w:spacing w:line="276" w:lineRule="auto"/>
        <w:rPr>
          <w:b/>
          <w:bCs/>
          <w:color w:val="auto"/>
          <w:szCs w:val="24"/>
        </w:rPr>
      </w:pPr>
    </w:p>
    <w:p w14:paraId="60697FF0" w14:textId="5543C11B" w:rsidR="007E100F" w:rsidRPr="00341446" w:rsidRDefault="007E100F" w:rsidP="00382B58">
      <w:pPr>
        <w:spacing w:line="276" w:lineRule="auto"/>
        <w:rPr>
          <w:color w:val="auto"/>
          <w:szCs w:val="24"/>
        </w:rPr>
      </w:pPr>
      <w:r w:rsidRPr="00341446">
        <w:rPr>
          <w:color w:val="auto"/>
          <w:szCs w:val="24"/>
        </w:rPr>
        <w:t>2.1. Zakres zamówienia obejmuje</w:t>
      </w:r>
      <w:r w:rsidR="00103385" w:rsidRPr="00341446">
        <w:rPr>
          <w:color w:val="auto"/>
          <w:szCs w:val="24"/>
        </w:rPr>
        <w:t xml:space="preserve"> dwukrotne wykonanie usługi w sezonie</w:t>
      </w:r>
      <w:r w:rsidRPr="00341446">
        <w:rPr>
          <w:color w:val="auto"/>
          <w:szCs w:val="24"/>
        </w:rPr>
        <w:t>:</w:t>
      </w:r>
    </w:p>
    <w:p w14:paraId="4A5DF8D2" w14:textId="77777777" w:rsidR="007E100F" w:rsidRPr="00341446" w:rsidRDefault="007E100F" w:rsidP="00382B58">
      <w:pPr>
        <w:spacing w:line="276" w:lineRule="auto"/>
        <w:rPr>
          <w:color w:val="auto"/>
          <w:szCs w:val="24"/>
        </w:rPr>
      </w:pPr>
    </w:p>
    <w:p w14:paraId="5479FC16" w14:textId="68AED101" w:rsidR="00103385" w:rsidRPr="00341446" w:rsidRDefault="00103385" w:rsidP="00103385">
      <w:pPr>
        <w:spacing w:line="276" w:lineRule="auto"/>
        <w:jc w:val="both"/>
        <w:rPr>
          <w:color w:val="auto"/>
          <w:szCs w:val="24"/>
        </w:rPr>
      </w:pPr>
      <w:r w:rsidRPr="00341446">
        <w:rPr>
          <w:color w:val="auto"/>
          <w:szCs w:val="24"/>
        </w:rPr>
        <w:t xml:space="preserve">a) </w:t>
      </w:r>
      <w:r w:rsidR="00CD6D65" w:rsidRPr="00341446">
        <w:rPr>
          <w:color w:val="auto"/>
          <w:szCs w:val="24"/>
        </w:rPr>
        <w:t>koszenie traw i porostów z poboczy dróg (ok.90 km) na szerokości min. 1,50m</w:t>
      </w:r>
    </w:p>
    <w:p w14:paraId="39D26928" w14:textId="520BC201" w:rsidR="00463661" w:rsidRPr="00341446" w:rsidRDefault="00E83D32" w:rsidP="003057DF">
      <w:pPr>
        <w:tabs>
          <w:tab w:val="left" w:pos="142"/>
          <w:tab w:val="left" w:pos="426"/>
        </w:tabs>
        <w:spacing w:line="276" w:lineRule="auto"/>
        <w:rPr>
          <w:color w:val="auto"/>
          <w:szCs w:val="24"/>
        </w:rPr>
      </w:pPr>
      <w:r w:rsidRPr="00341446">
        <w:rPr>
          <w:color w:val="auto"/>
          <w:szCs w:val="24"/>
        </w:rPr>
        <w:t xml:space="preserve">b)obkaszanie </w:t>
      </w:r>
      <w:r w:rsidR="00103385" w:rsidRPr="00341446">
        <w:rPr>
          <w:color w:val="auto"/>
          <w:szCs w:val="24"/>
        </w:rPr>
        <w:t>urządzeń (drogowych, elektroenergetycznych, telekomunikacyjnych                                 i wodociągowych)</w:t>
      </w:r>
      <w:r w:rsidR="00CD6D65" w:rsidRPr="00341446">
        <w:rPr>
          <w:color w:val="auto"/>
          <w:szCs w:val="24"/>
        </w:rPr>
        <w:t xml:space="preserve"> i </w:t>
      </w:r>
      <w:r w:rsidR="00103385" w:rsidRPr="00341446">
        <w:rPr>
          <w:color w:val="auto"/>
          <w:szCs w:val="24"/>
        </w:rPr>
        <w:t xml:space="preserve">drzew </w:t>
      </w:r>
    </w:p>
    <w:p w14:paraId="281E7FD3" w14:textId="560017D3" w:rsidR="007526AD" w:rsidRPr="00341446" w:rsidRDefault="007526AD" w:rsidP="00103385">
      <w:pPr>
        <w:tabs>
          <w:tab w:val="left" w:pos="142"/>
          <w:tab w:val="left" w:pos="426"/>
        </w:tabs>
        <w:spacing w:line="276" w:lineRule="auto"/>
        <w:jc w:val="both"/>
        <w:rPr>
          <w:color w:val="auto"/>
          <w:szCs w:val="24"/>
        </w:rPr>
      </w:pPr>
      <w:r w:rsidRPr="00341446">
        <w:rPr>
          <w:color w:val="auto"/>
          <w:szCs w:val="24"/>
        </w:rPr>
        <w:t xml:space="preserve">c) koszenie działek gminnych  </w:t>
      </w:r>
    </w:p>
    <w:p w14:paraId="5C95CA5F" w14:textId="562F82E8" w:rsidR="00191C1D" w:rsidRPr="00341446" w:rsidRDefault="007526AD" w:rsidP="00382B58">
      <w:pPr>
        <w:spacing w:line="276" w:lineRule="auto"/>
        <w:jc w:val="both"/>
        <w:rPr>
          <w:color w:val="auto"/>
          <w:szCs w:val="24"/>
        </w:rPr>
      </w:pPr>
      <w:r w:rsidRPr="00341446">
        <w:rPr>
          <w:color w:val="auto"/>
          <w:szCs w:val="24"/>
        </w:rPr>
        <w:t>d</w:t>
      </w:r>
      <w:r w:rsidR="00191C1D" w:rsidRPr="00341446">
        <w:rPr>
          <w:color w:val="auto"/>
          <w:szCs w:val="24"/>
        </w:rPr>
        <w:t>) wygrabienie i wywóz skoszonej trawy.</w:t>
      </w:r>
    </w:p>
    <w:p w14:paraId="332FBFA4" w14:textId="77777777" w:rsidR="0061070D" w:rsidRPr="00341446" w:rsidRDefault="0061070D" w:rsidP="00382B58">
      <w:pPr>
        <w:spacing w:line="276" w:lineRule="auto"/>
        <w:jc w:val="both"/>
        <w:rPr>
          <w:color w:val="auto"/>
          <w:szCs w:val="24"/>
        </w:rPr>
      </w:pPr>
    </w:p>
    <w:p w14:paraId="798184B6" w14:textId="48D7FE37" w:rsidR="007E100F" w:rsidRPr="00341446" w:rsidRDefault="0061070D" w:rsidP="00382B58">
      <w:pPr>
        <w:spacing w:line="276" w:lineRule="auto"/>
        <w:jc w:val="both"/>
        <w:rPr>
          <w:color w:val="auto"/>
          <w:szCs w:val="24"/>
        </w:rPr>
      </w:pPr>
      <w:r w:rsidRPr="00341446">
        <w:rPr>
          <w:color w:val="auto"/>
          <w:szCs w:val="24"/>
        </w:rPr>
        <w:lastRenderedPageBreak/>
        <w:t>2.2. Zakres ilościowy (szacunkowy) realizacji zadania wynosi:</w:t>
      </w:r>
    </w:p>
    <w:p w14:paraId="214051C2" w14:textId="77777777" w:rsidR="00463661" w:rsidRPr="00341446" w:rsidRDefault="00463661" w:rsidP="00382B58">
      <w:pPr>
        <w:spacing w:line="276" w:lineRule="auto"/>
        <w:jc w:val="both"/>
        <w:rPr>
          <w:color w:val="auto"/>
          <w:szCs w:val="24"/>
        </w:rPr>
      </w:pPr>
    </w:p>
    <w:p w14:paraId="5BF8502D" w14:textId="7F21CC22" w:rsidR="0061070D" w:rsidRPr="00341446" w:rsidRDefault="00CD6D65" w:rsidP="007526AD">
      <w:pPr>
        <w:pStyle w:val="Akapitzlist"/>
        <w:numPr>
          <w:ilvl w:val="0"/>
          <w:numId w:val="38"/>
        </w:numPr>
        <w:spacing w:line="276" w:lineRule="auto"/>
        <w:jc w:val="both"/>
        <w:rPr>
          <w:color w:val="auto"/>
          <w:szCs w:val="24"/>
        </w:rPr>
      </w:pPr>
      <w:r w:rsidRPr="00341446">
        <w:rPr>
          <w:color w:val="auto"/>
          <w:szCs w:val="24"/>
        </w:rPr>
        <w:t>90</w:t>
      </w:r>
      <w:r w:rsidR="0061070D" w:rsidRPr="00341446">
        <w:rPr>
          <w:color w:val="auto"/>
          <w:szCs w:val="24"/>
        </w:rPr>
        <w:t xml:space="preserve"> 000 m koszenia </w:t>
      </w:r>
      <w:r w:rsidRPr="00341446">
        <w:rPr>
          <w:color w:val="auto"/>
          <w:szCs w:val="24"/>
        </w:rPr>
        <w:t xml:space="preserve">obu stron poboczy dróg gminnych na szerokości 1,50m. </w:t>
      </w:r>
    </w:p>
    <w:p w14:paraId="4EA11F80" w14:textId="0100BCE5" w:rsidR="007526AD" w:rsidRPr="00341446" w:rsidRDefault="007526AD" w:rsidP="007526AD">
      <w:pPr>
        <w:pStyle w:val="Akapitzlist"/>
        <w:numPr>
          <w:ilvl w:val="0"/>
          <w:numId w:val="38"/>
        </w:numPr>
        <w:spacing w:line="276" w:lineRule="auto"/>
        <w:jc w:val="both"/>
        <w:rPr>
          <w:color w:val="auto"/>
          <w:szCs w:val="24"/>
        </w:rPr>
      </w:pPr>
      <w:r w:rsidRPr="00341446">
        <w:rPr>
          <w:color w:val="auto"/>
          <w:szCs w:val="24"/>
        </w:rPr>
        <w:t>36 000 m</w:t>
      </w:r>
      <w:r w:rsidRPr="00341446">
        <w:rPr>
          <w:color w:val="auto"/>
          <w:szCs w:val="24"/>
          <w:vertAlign w:val="superscript"/>
        </w:rPr>
        <w:t>2</w:t>
      </w:r>
      <w:r w:rsidRPr="00341446">
        <w:rPr>
          <w:color w:val="auto"/>
          <w:szCs w:val="24"/>
        </w:rPr>
        <w:t xml:space="preserve"> koszenia działek gminnych </w:t>
      </w:r>
    </w:p>
    <w:p w14:paraId="691CCC71" w14:textId="77777777" w:rsidR="00745C83" w:rsidRPr="00341446" w:rsidRDefault="00745C83" w:rsidP="00382B58">
      <w:pPr>
        <w:spacing w:line="276" w:lineRule="auto"/>
        <w:jc w:val="both"/>
        <w:rPr>
          <w:color w:val="auto"/>
          <w:szCs w:val="24"/>
        </w:rPr>
      </w:pPr>
    </w:p>
    <w:p w14:paraId="04E78E10" w14:textId="611857D0" w:rsidR="0061070D" w:rsidRPr="00341446" w:rsidRDefault="0060215F" w:rsidP="00382B58">
      <w:pPr>
        <w:spacing w:line="276" w:lineRule="auto"/>
        <w:jc w:val="both"/>
        <w:rPr>
          <w:rFonts w:eastAsia="Times New Roman"/>
          <w:color w:val="auto"/>
          <w:szCs w:val="24"/>
          <w:lang w:eastAsia="pl-PL"/>
        </w:rPr>
      </w:pPr>
      <w:r w:rsidRPr="00341446">
        <w:rPr>
          <w:rFonts w:eastAsia="Times New Roman"/>
          <w:color w:val="auto"/>
          <w:szCs w:val="24"/>
          <w:lang w:eastAsia="pl-PL"/>
        </w:rPr>
        <w:t xml:space="preserve">3. </w:t>
      </w:r>
      <w:r w:rsidR="0061070D" w:rsidRPr="00341446">
        <w:rPr>
          <w:rFonts w:eastAsia="Times New Roman"/>
          <w:color w:val="auto"/>
          <w:szCs w:val="24"/>
          <w:lang w:eastAsia="pl-PL"/>
        </w:rPr>
        <w:t>Powyższa ilość ma charakter szacunkowy i została podana w celu realnej oceny ofert i wyboru najkorzystniejszej oferty według obiektywnych wskaźników. Wykonawca otrzyma zapłatę należną mu</w:t>
      </w:r>
      <w:r w:rsidR="002D380A" w:rsidRPr="00341446">
        <w:rPr>
          <w:rFonts w:eastAsia="Times New Roman"/>
          <w:color w:val="auto"/>
          <w:szCs w:val="24"/>
          <w:lang w:eastAsia="pl-PL"/>
        </w:rPr>
        <w:t xml:space="preserve"> </w:t>
      </w:r>
      <w:r w:rsidR="0061070D" w:rsidRPr="00341446">
        <w:rPr>
          <w:rFonts w:eastAsia="Times New Roman"/>
          <w:color w:val="auto"/>
          <w:szCs w:val="24"/>
          <w:lang w:eastAsia="pl-PL"/>
        </w:rPr>
        <w:t>z tytułu faktycznie wykonan</w:t>
      </w:r>
      <w:r w:rsidR="00CB1E83" w:rsidRPr="00341446">
        <w:rPr>
          <w:rFonts w:eastAsia="Times New Roman"/>
          <w:color w:val="auto"/>
          <w:szCs w:val="24"/>
          <w:lang w:eastAsia="pl-PL"/>
        </w:rPr>
        <w:t>ego zakresu usługi</w:t>
      </w:r>
      <w:r w:rsidR="0061070D" w:rsidRPr="00341446">
        <w:rPr>
          <w:rFonts w:eastAsia="Times New Roman"/>
          <w:color w:val="auto"/>
          <w:szCs w:val="24"/>
          <w:lang w:eastAsia="pl-PL"/>
        </w:rPr>
        <w:t xml:space="preserve">. </w:t>
      </w:r>
    </w:p>
    <w:p w14:paraId="384D5C0B" w14:textId="77777777" w:rsidR="00B35DB8" w:rsidRPr="00341446" w:rsidRDefault="00B35DB8" w:rsidP="00382B58">
      <w:pPr>
        <w:spacing w:line="276" w:lineRule="auto"/>
        <w:jc w:val="both"/>
        <w:rPr>
          <w:color w:val="auto"/>
          <w:szCs w:val="24"/>
        </w:rPr>
      </w:pPr>
    </w:p>
    <w:p w14:paraId="0E067C98" w14:textId="65F2A86F" w:rsidR="0061070D" w:rsidRPr="00341446" w:rsidRDefault="0060215F" w:rsidP="00382B58">
      <w:pPr>
        <w:widowControl/>
        <w:overflowPunct w:val="0"/>
        <w:autoSpaceDE w:val="0"/>
        <w:spacing w:line="276" w:lineRule="auto"/>
        <w:jc w:val="both"/>
        <w:textAlignment w:val="baseline"/>
        <w:rPr>
          <w:color w:val="auto"/>
          <w:szCs w:val="24"/>
        </w:rPr>
      </w:pPr>
      <w:r w:rsidRPr="00341446">
        <w:rPr>
          <w:color w:val="auto"/>
          <w:szCs w:val="24"/>
        </w:rPr>
        <w:t>4</w:t>
      </w:r>
      <w:r w:rsidR="00B35DB8" w:rsidRPr="00341446">
        <w:rPr>
          <w:color w:val="auto"/>
          <w:szCs w:val="24"/>
        </w:rPr>
        <w:t>. Wymagania dodatkowe:</w:t>
      </w:r>
    </w:p>
    <w:p w14:paraId="72DEBD92" w14:textId="77777777" w:rsidR="007E100F" w:rsidRPr="00341446" w:rsidRDefault="007E100F" w:rsidP="00382B58">
      <w:pPr>
        <w:spacing w:line="276" w:lineRule="auto"/>
        <w:rPr>
          <w:color w:val="auto"/>
          <w:szCs w:val="24"/>
        </w:rPr>
      </w:pPr>
    </w:p>
    <w:p w14:paraId="7C4B622E" w14:textId="255F6558" w:rsidR="00D63CB9" w:rsidRPr="00341446" w:rsidRDefault="00D63CB9" w:rsidP="00CD6D65">
      <w:pPr>
        <w:spacing w:line="276" w:lineRule="auto"/>
        <w:jc w:val="both"/>
        <w:rPr>
          <w:color w:val="auto"/>
          <w:szCs w:val="24"/>
        </w:rPr>
      </w:pPr>
      <w:r w:rsidRPr="00341446">
        <w:rPr>
          <w:color w:val="auto"/>
          <w:szCs w:val="24"/>
        </w:rPr>
        <w:t>4.1. W ramach niniejszego zamówienia, Zamawiający przewiduje dwukrotne wykonanie usługi objętej umową, a także w razie potrzeby, wyłącznie na zlecenie Zamawiającego kolejne</w:t>
      </w:r>
      <w:r w:rsidR="00CD6D65" w:rsidRPr="00341446">
        <w:rPr>
          <w:color w:val="auto"/>
          <w:szCs w:val="24"/>
        </w:rPr>
        <w:t xml:space="preserve"> </w:t>
      </w:r>
      <w:r w:rsidRPr="00341446">
        <w:rPr>
          <w:color w:val="auto"/>
          <w:szCs w:val="24"/>
        </w:rPr>
        <w:t>interwencyjne wykonanie usługi.</w:t>
      </w:r>
    </w:p>
    <w:p w14:paraId="73027758" w14:textId="2B8AFAD8" w:rsidR="00D63CB9" w:rsidRPr="00341446" w:rsidRDefault="00D63CB9" w:rsidP="00D63CB9">
      <w:pPr>
        <w:widowControl/>
        <w:overflowPunct w:val="0"/>
        <w:autoSpaceDE w:val="0"/>
        <w:spacing w:line="276" w:lineRule="auto"/>
        <w:jc w:val="both"/>
        <w:textAlignment w:val="baseline"/>
        <w:rPr>
          <w:b/>
          <w:color w:val="auto"/>
          <w:szCs w:val="24"/>
        </w:rPr>
      </w:pPr>
      <w:r w:rsidRPr="00341446">
        <w:rPr>
          <w:color w:val="auto"/>
          <w:szCs w:val="24"/>
        </w:rPr>
        <w:t>4.2. O przystąpieniu do realizacji usług decyduje Zamawiający. Zlecenie będzie określać przewidziany do realizacji zakres cząstkowy usługi. Przystąpienie do prac następuje na podstawie dyspozycji wydanej przez upoważnionego pracownika Zamawiającego</w:t>
      </w:r>
      <w:r w:rsidR="003057DF" w:rsidRPr="00341446">
        <w:rPr>
          <w:color w:val="auto"/>
          <w:szCs w:val="24"/>
        </w:rPr>
        <w:t xml:space="preserve"> potwierdzonego</w:t>
      </w:r>
      <w:r w:rsidRPr="00341446">
        <w:rPr>
          <w:color w:val="auto"/>
          <w:szCs w:val="24"/>
        </w:rPr>
        <w:t xml:space="preserve"> protokoł</w:t>
      </w:r>
      <w:r w:rsidR="003057DF" w:rsidRPr="00341446">
        <w:rPr>
          <w:color w:val="auto"/>
          <w:szCs w:val="24"/>
        </w:rPr>
        <w:t>em</w:t>
      </w:r>
      <w:r w:rsidRPr="00341446">
        <w:rPr>
          <w:color w:val="auto"/>
          <w:szCs w:val="24"/>
        </w:rPr>
        <w:t xml:space="preserve"> zgłoszeni</w:t>
      </w:r>
      <w:r w:rsidR="003057DF" w:rsidRPr="00341446">
        <w:rPr>
          <w:color w:val="auto"/>
          <w:szCs w:val="24"/>
        </w:rPr>
        <w:t>a wykonania usługi</w:t>
      </w:r>
      <w:r w:rsidRPr="00341446">
        <w:rPr>
          <w:color w:val="auto"/>
          <w:szCs w:val="24"/>
        </w:rPr>
        <w:t xml:space="preserve">. </w:t>
      </w:r>
      <w:r w:rsidR="003057DF" w:rsidRPr="00341446">
        <w:rPr>
          <w:color w:val="auto"/>
          <w:szCs w:val="24"/>
        </w:rPr>
        <w:t>Dyspozycje będą składanie</w:t>
      </w:r>
      <w:r w:rsidRPr="00341446">
        <w:rPr>
          <w:color w:val="auto"/>
          <w:szCs w:val="24"/>
        </w:rPr>
        <w:t xml:space="preserve"> Wykonawcy (bądź wskazanej przez niego osobie) w następujący sposób: telefonicznie lub pocztą elektroniczną na adres wskazany przez Wykonawcę.</w:t>
      </w:r>
      <w:r w:rsidR="003057DF" w:rsidRPr="00341446">
        <w:rPr>
          <w:color w:val="auto"/>
          <w:szCs w:val="24"/>
        </w:rPr>
        <w:t xml:space="preserve"> Z wykonanych czynności zostanie sporządzony </w:t>
      </w:r>
      <w:r w:rsidRPr="00341446">
        <w:rPr>
          <w:color w:val="auto"/>
          <w:szCs w:val="24"/>
        </w:rPr>
        <w:t>Protokół zgłoszeniowy</w:t>
      </w:r>
      <w:r w:rsidR="003057DF" w:rsidRPr="00341446">
        <w:rPr>
          <w:color w:val="auto"/>
          <w:szCs w:val="24"/>
        </w:rPr>
        <w:t xml:space="preserve">, którego opis będzie </w:t>
      </w:r>
      <w:r w:rsidRPr="00341446">
        <w:rPr>
          <w:color w:val="auto"/>
          <w:szCs w:val="24"/>
        </w:rPr>
        <w:t>zawiera</w:t>
      </w:r>
      <w:r w:rsidR="003057DF" w:rsidRPr="00341446">
        <w:rPr>
          <w:color w:val="auto"/>
          <w:szCs w:val="24"/>
        </w:rPr>
        <w:t>ł</w:t>
      </w:r>
      <w:r w:rsidRPr="00341446">
        <w:rPr>
          <w:color w:val="auto"/>
          <w:szCs w:val="24"/>
        </w:rPr>
        <w:t xml:space="preserve">: rodzaj czynności, ich zakres, miejsce i termin ich wykonania. </w:t>
      </w:r>
    </w:p>
    <w:p w14:paraId="40A96CD2" w14:textId="0AF78015" w:rsidR="00D63CB9" w:rsidRPr="00341446" w:rsidRDefault="00D63CB9" w:rsidP="00D63CB9">
      <w:pPr>
        <w:widowControl/>
        <w:overflowPunct w:val="0"/>
        <w:autoSpaceDE w:val="0"/>
        <w:spacing w:line="276" w:lineRule="auto"/>
        <w:jc w:val="both"/>
        <w:textAlignment w:val="baseline"/>
        <w:rPr>
          <w:color w:val="auto"/>
          <w:szCs w:val="24"/>
        </w:rPr>
      </w:pPr>
      <w:r w:rsidRPr="00341446">
        <w:rPr>
          <w:color w:val="auto"/>
          <w:szCs w:val="24"/>
        </w:rPr>
        <w:t>4.3. Informację o przystąpieniu do realizacji usługi w terenie Wykonawca będzie przekazywał Zamawiające</w:t>
      </w:r>
      <w:r w:rsidR="003057DF" w:rsidRPr="00341446">
        <w:rPr>
          <w:color w:val="auto"/>
          <w:szCs w:val="24"/>
        </w:rPr>
        <w:t>mu</w:t>
      </w:r>
      <w:r w:rsidRPr="00341446">
        <w:rPr>
          <w:color w:val="auto"/>
          <w:szCs w:val="24"/>
        </w:rPr>
        <w:t xml:space="preserve"> telefonicznie.</w:t>
      </w:r>
    </w:p>
    <w:p w14:paraId="3EC085E3" w14:textId="0B692DB2" w:rsidR="00D63CB9" w:rsidRPr="00341446" w:rsidRDefault="00D63CB9" w:rsidP="00D63CB9">
      <w:pPr>
        <w:widowControl/>
        <w:overflowPunct w:val="0"/>
        <w:autoSpaceDE w:val="0"/>
        <w:spacing w:line="276" w:lineRule="auto"/>
        <w:jc w:val="both"/>
        <w:textAlignment w:val="baseline"/>
        <w:rPr>
          <w:color w:val="auto"/>
          <w:szCs w:val="24"/>
        </w:rPr>
      </w:pPr>
      <w:r w:rsidRPr="00341446">
        <w:rPr>
          <w:color w:val="auto"/>
          <w:szCs w:val="24"/>
        </w:rPr>
        <w:t>4.4. Usługi będą realizowane przez Wykonawcę w ciągu max. 3 dni od czasu złożenia</w:t>
      </w:r>
    </w:p>
    <w:p w14:paraId="7ADD27E2" w14:textId="08289B2A" w:rsidR="00D63CB9" w:rsidRPr="00341446" w:rsidRDefault="004D5E0F" w:rsidP="00D63CB9">
      <w:pPr>
        <w:widowControl/>
        <w:overflowPunct w:val="0"/>
        <w:autoSpaceDE w:val="0"/>
        <w:spacing w:line="276" w:lineRule="auto"/>
        <w:jc w:val="both"/>
        <w:textAlignment w:val="baseline"/>
        <w:rPr>
          <w:color w:val="auto"/>
          <w:szCs w:val="24"/>
        </w:rPr>
      </w:pPr>
      <w:r w:rsidRPr="00341446">
        <w:rPr>
          <w:color w:val="auto"/>
          <w:szCs w:val="24"/>
        </w:rPr>
        <w:t>dyspozycji</w:t>
      </w:r>
      <w:r w:rsidR="00D63CB9" w:rsidRPr="00341446">
        <w:rPr>
          <w:color w:val="auto"/>
          <w:szCs w:val="24"/>
        </w:rPr>
        <w:t xml:space="preserve"> przez Zamawiającego.</w:t>
      </w:r>
    </w:p>
    <w:p w14:paraId="115001D0" w14:textId="5D0AAB0D" w:rsidR="00D63CB9" w:rsidRPr="00341446" w:rsidRDefault="00D63CB9" w:rsidP="00D63CB9">
      <w:pPr>
        <w:widowControl/>
        <w:overflowPunct w:val="0"/>
        <w:autoSpaceDE w:val="0"/>
        <w:spacing w:line="276" w:lineRule="auto"/>
        <w:jc w:val="both"/>
        <w:textAlignment w:val="baseline"/>
        <w:rPr>
          <w:color w:val="auto"/>
          <w:szCs w:val="24"/>
        </w:rPr>
      </w:pPr>
      <w:r w:rsidRPr="00341446">
        <w:rPr>
          <w:color w:val="auto"/>
          <w:szCs w:val="24"/>
        </w:rPr>
        <w:t>4.5. Wykonawca odpowiada za wypadki i szkody wyrządzone osobom trzecim na skutek nie wykonania lub nienależytego wykonania usług objętych umową.</w:t>
      </w:r>
    </w:p>
    <w:p w14:paraId="45625404" w14:textId="7D51040F" w:rsidR="00D63CB9" w:rsidRPr="00341446" w:rsidRDefault="00D63CB9" w:rsidP="00D63CB9">
      <w:pPr>
        <w:widowControl/>
        <w:overflowPunct w:val="0"/>
        <w:autoSpaceDE w:val="0"/>
        <w:spacing w:line="276" w:lineRule="auto"/>
        <w:jc w:val="both"/>
        <w:textAlignment w:val="baseline"/>
        <w:rPr>
          <w:color w:val="auto"/>
          <w:szCs w:val="24"/>
        </w:rPr>
      </w:pPr>
      <w:r w:rsidRPr="00341446">
        <w:rPr>
          <w:color w:val="auto"/>
          <w:szCs w:val="24"/>
        </w:rPr>
        <w:t>4.6.Wykonawca jest odpowiedzialny i ponosi wszelkie koszty z tytułu strat materialnych powstałych w związku z zaistnieniem zdarzeń losowych i odpowiedzialności cywilnej w czasie wykonywania usług objętych umową.</w:t>
      </w:r>
    </w:p>
    <w:p w14:paraId="683DF3EB" w14:textId="2815BAB2" w:rsidR="00D63CB9" w:rsidRPr="00341446" w:rsidRDefault="00D63CB9" w:rsidP="00D63CB9">
      <w:pPr>
        <w:widowControl/>
        <w:overflowPunct w:val="0"/>
        <w:autoSpaceDE w:val="0"/>
        <w:spacing w:line="276" w:lineRule="auto"/>
        <w:jc w:val="both"/>
        <w:textAlignment w:val="baseline"/>
        <w:rPr>
          <w:color w:val="auto"/>
          <w:szCs w:val="24"/>
        </w:rPr>
      </w:pPr>
      <w:r w:rsidRPr="00341446">
        <w:rPr>
          <w:color w:val="auto"/>
          <w:szCs w:val="24"/>
        </w:rPr>
        <w:t>4.7.Wykonanie usługi następuje przy wykorzystaniu następującego sprzętu:</w:t>
      </w:r>
    </w:p>
    <w:p w14:paraId="2BC36FBD" w14:textId="1A07EC73" w:rsidR="00D63CB9" w:rsidRPr="00341446" w:rsidRDefault="00D63CB9" w:rsidP="00D63CB9">
      <w:pPr>
        <w:spacing w:line="276" w:lineRule="auto"/>
        <w:jc w:val="both"/>
        <w:rPr>
          <w:color w:val="auto"/>
          <w:szCs w:val="24"/>
        </w:rPr>
      </w:pPr>
      <w:r w:rsidRPr="00341446">
        <w:rPr>
          <w:color w:val="auto"/>
          <w:szCs w:val="24"/>
        </w:rPr>
        <w:t>- koszenie traw i porostów</w:t>
      </w:r>
      <w:r w:rsidR="003057DF" w:rsidRPr="00341446">
        <w:rPr>
          <w:color w:val="auto"/>
          <w:szCs w:val="24"/>
        </w:rPr>
        <w:t xml:space="preserve"> w poboczach dróg</w:t>
      </w:r>
      <w:r w:rsidRPr="00341446">
        <w:rPr>
          <w:color w:val="auto"/>
          <w:szCs w:val="24"/>
        </w:rPr>
        <w:t xml:space="preserve">: </w:t>
      </w:r>
      <w:r w:rsidRPr="00341446">
        <w:rPr>
          <w:b/>
          <w:color w:val="auto"/>
          <w:szCs w:val="24"/>
        </w:rPr>
        <w:t>kosiarka bijakowa boczna</w:t>
      </w:r>
      <w:r w:rsidR="00745C83" w:rsidRPr="00341446">
        <w:rPr>
          <w:b/>
          <w:color w:val="auto"/>
        </w:rPr>
        <w:t xml:space="preserve"> z możliwością dostosowania do podłoża,</w:t>
      </w:r>
    </w:p>
    <w:p w14:paraId="03A278AF" w14:textId="48BDE563" w:rsidR="00D63CB9" w:rsidRPr="00341446" w:rsidRDefault="00D63CB9" w:rsidP="00D63CB9">
      <w:pPr>
        <w:spacing w:line="276" w:lineRule="auto"/>
        <w:jc w:val="both"/>
        <w:rPr>
          <w:color w:val="auto"/>
          <w:szCs w:val="24"/>
        </w:rPr>
      </w:pPr>
      <w:r w:rsidRPr="00341446">
        <w:rPr>
          <w:color w:val="auto"/>
          <w:szCs w:val="24"/>
        </w:rPr>
        <w:t>-obkaszanie urządzeń (drogowych, elektroenergetycznych, telekomunikacyjnych                                     i wodociągowych), drzew oraz terenów niedostępnych do koszenia kosiarką bijakową: koszenie ręczne</w:t>
      </w:r>
      <w:r w:rsidRPr="00341446">
        <w:rPr>
          <w:b/>
          <w:color w:val="auto"/>
          <w:szCs w:val="24"/>
        </w:rPr>
        <w:t xml:space="preserve"> (kosiarka bijakowa boczna</w:t>
      </w:r>
      <w:r w:rsidR="00745C83" w:rsidRPr="00341446">
        <w:rPr>
          <w:b/>
          <w:color w:val="auto"/>
        </w:rPr>
        <w:t xml:space="preserve"> z możliwością dostosowania do podłoża</w:t>
      </w:r>
      <w:r w:rsidR="00745C83" w:rsidRPr="00341446">
        <w:rPr>
          <w:b/>
          <w:color w:val="auto"/>
          <w:szCs w:val="24"/>
        </w:rPr>
        <w:t xml:space="preserve"> </w:t>
      </w:r>
      <w:r w:rsidRPr="00341446">
        <w:rPr>
          <w:b/>
          <w:color w:val="auto"/>
          <w:szCs w:val="24"/>
        </w:rPr>
        <w:t>/ kosa/ kosiarka spalinowa).</w:t>
      </w:r>
    </w:p>
    <w:p w14:paraId="0AFC8EF2" w14:textId="7BE00D5D" w:rsidR="00D63CB9" w:rsidRPr="00341446" w:rsidRDefault="00745C83" w:rsidP="00D63CB9">
      <w:pPr>
        <w:widowControl/>
        <w:overflowPunct w:val="0"/>
        <w:autoSpaceDE w:val="0"/>
        <w:spacing w:line="276" w:lineRule="auto"/>
        <w:jc w:val="both"/>
        <w:textAlignment w:val="baseline"/>
        <w:rPr>
          <w:color w:val="auto"/>
          <w:szCs w:val="24"/>
        </w:rPr>
      </w:pPr>
      <w:r w:rsidRPr="00341446">
        <w:rPr>
          <w:color w:val="auto"/>
          <w:szCs w:val="24"/>
        </w:rPr>
        <w:t>4.</w:t>
      </w:r>
      <w:r w:rsidR="00D63CB9" w:rsidRPr="00341446">
        <w:rPr>
          <w:color w:val="auto"/>
          <w:szCs w:val="24"/>
        </w:rPr>
        <w:t>8. Do obowiązków Wykonawcy należy utrzymanie w całym okresie umownym – gotowości technicznej sprzętu.</w:t>
      </w:r>
    </w:p>
    <w:p w14:paraId="16048454" w14:textId="1B399FA9" w:rsidR="00D63CB9" w:rsidRPr="00341446" w:rsidRDefault="00745C83" w:rsidP="00D63CB9">
      <w:pPr>
        <w:widowControl/>
        <w:overflowPunct w:val="0"/>
        <w:autoSpaceDE w:val="0"/>
        <w:spacing w:line="276" w:lineRule="auto"/>
        <w:jc w:val="both"/>
        <w:textAlignment w:val="baseline"/>
        <w:rPr>
          <w:color w:val="auto"/>
          <w:szCs w:val="24"/>
        </w:rPr>
      </w:pPr>
      <w:r w:rsidRPr="00341446">
        <w:rPr>
          <w:color w:val="auto"/>
          <w:szCs w:val="24"/>
        </w:rPr>
        <w:t>4.</w:t>
      </w:r>
      <w:r w:rsidR="00D63CB9" w:rsidRPr="00341446">
        <w:rPr>
          <w:color w:val="auto"/>
          <w:szCs w:val="24"/>
        </w:rPr>
        <w:t xml:space="preserve">9.Wykonawca pokrywa koszty naprawy własnego sprzętu technicznego służącego </w:t>
      </w:r>
      <w:r w:rsidR="003057DF" w:rsidRPr="00341446">
        <w:rPr>
          <w:color w:val="auto"/>
          <w:szCs w:val="24"/>
        </w:rPr>
        <w:t xml:space="preserve">                                 </w:t>
      </w:r>
      <w:r w:rsidR="00D63CB9" w:rsidRPr="00341446">
        <w:rPr>
          <w:color w:val="auto"/>
          <w:szCs w:val="24"/>
        </w:rPr>
        <w:t>do wykonania usługi.</w:t>
      </w:r>
    </w:p>
    <w:p w14:paraId="3AED65D3" w14:textId="77777777" w:rsidR="007E100F" w:rsidRPr="00341446" w:rsidRDefault="007E100F" w:rsidP="00382B58">
      <w:pPr>
        <w:spacing w:line="276" w:lineRule="auto"/>
        <w:rPr>
          <w:color w:val="auto"/>
          <w:szCs w:val="24"/>
        </w:rPr>
      </w:pPr>
    </w:p>
    <w:p w14:paraId="1CEBD100" w14:textId="27F38827" w:rsidR="00A71EF7" w:rsidRPr="00341446" w:rsidRDefault="003057DF" w:rsidP="00A71EF7">
      <w:pPr>
        <w:spacing w:line="276" w:lineRule="auto"/>
        <w:rPr>
          <w:color w:val="auto"/>
          <w:szCs w:val="24"/>
        </w:rPr>
      </w:pPr>
      <w:r w:rsidRPr="00341446">
        <w:rPr>
          <w:b/>
          <w:color w:val="auto"/>
          <w:sz w:val="28"/>
          <w:szCs w:val="28"/>
        </w:rPr>
        <w:t>2</w:t>
      </w:r>
      <w:r w:rsidR="007E100F" w:rsidRPr="00341446">
        <w:rPr>
          <w:b/>
          <w:color w:val="auto"/>
          <w:sz w:val="28"/>
          <w:szCs w:val="28"/>
        </w:rPr>
        <w:t>. Termin wykonania zamówienia:</w:t>
      </w:r>
      <w:r w:rsidR="007E100F" w:rsidRPr="00341446">
        <w:rPr>
          <w:color w:val="auto"/>
          <w:szCs w:val="24"/>
        </w:rPr>
        <w:t xml:space="preserve"> od dnia zawarcia umowy </w:t>
      </w:r>
      <w:r w:rsidR="007E100F" w:rsidRPr="00341446">
        <w:rPr>
          <w:b/>
          <w:color w:val="auto"/>
          <w:szCs w:val="24"/>
        </w:rPr>
        <w:t xml:space="preserve">do </w:t>
      </w:r>
      <w:r w:rsidR="00950EF8" w:rsidRPr="00341446">
        <w:rPr>
          <w:b/>
          <w:color w:val="auto"/>
          <w:szCs w:val="24"/>
        </w:rPr>
        <w:t>dnia 31</w:t>
      </w:r>
      <w:r w:rsidR="007E100F" w:rsidRPr="00341446">
        <w:rPr>
          <w:rStyle w:val="Domylnaczcionkaakapitu3"/>
          <w:b/>
          <w:color w:val="auto"/>
          <w:szCs w:val="24"/>
        </w:rPr>
        <w:t>.</w:t>
      </w:r>
      <w:r w:rsidR="00F75202" w:rsidRPr="00341446">
        <w:rPr>
          <w:rStyle w:val="Domylnaczcionkaakapitu3"/>
          <w:b/>
          <w:color w:val="auto"/>
          <w:szCs w:val="24"/>
        </w:rPr>
        <w:t>10</w:t>
      </w:r>
      <w:r w:rsidR="007E100F" w:rsidRPr="00341446">
        <w:rPr>
          <w:rStyle w:val="Domylnaczcionkaakapitu3"/>
          <w:b/>
          <w:color w:val="auto"/>
          <w:szCs w:val="24"/>
        </w:rPr>
        <w:t>.20</w:t>
      </w:r>
      <w:r w:rsidR="002D380A" w:rsidRPr="00341446">
        <w:rPr>
          <w:rStyle w:val="Domylnaczcionkaakapitu3"/>
          <w:b/>
          <w:color w:val="auto"/>
          <w:szCs w:val="24"/>
        </w:rPr>
        <w:t>2</w:t>
      </w:r>
      <w:r w:rsidR="00CD6D65" w:rsidRPr="00341446">
        <w:rPr>
          <w:rStyle w:val="Domylnaczcionkaakapitu3"/>
          <w:b/>
          <w:color w:val="auto"/>
          <w:szCs w:val="24"/>
        </w:rPr>
        <w:t>3</w:t>
      </w:r>
      <w:r w:rsidR="007E100F" w:rsidRPr="00341446">
        <w:rPr>
          <w:rStyle w:val="Domylnaczcionkaakapitu3"/>
          <w:b/>
          <w:color w:val="auto"/>
          <w:szCs w:val="24"/>
        </w:rPr>
        <w:t xml:space="preserve"> r.</w:t>
      </w:r>
      <w:r w:rsidR="00A71EF7" w:rsidRPr="00341446">
        <w:rPr>
          <w:b/>
          <w:color w:val="auto"/>
          <w:szCs w:val="24"/>
        </w:rPr>
        <w:t xml:space="preserve"> </w:t>
      </w:r>
    </w:p>
    <w:p w14:paraId="1DBDAE91" w14:textId="77777777" w:rsidR="00A71EF7" w:rsidRPr="00341446" w:rsidRDefault="00A71EF7" w:rsidP="00A71EF7">
      <w:pPr>
        <w:spacing w:line="276" w:lineRule="auto"/>
        <w:jc w:val="both"/>
        <w:rPr>
          <w:color w:val="auto"/>
          <w:szCs w:val="24"/>
        </w:rPr>
      </w:pPr>
    </w:p>
    <w:p w14:paraId="47ED621B" w14:textId="6FD90F2F" w:rsidR="00A71EF7" w:rsidRPr="00341446" w:rsidRDefault="00A71EF7" w:rsidP="00E45C5A">
      <w:pPr>
        <w:spacing w:line="276" w:lineRule="auto"/>
        <w:ind w:left="284" w:hanging="284"/>
        <w:jc w:val="both"/>
        <w:rPr>
          <w:color w:val="auto"/>
          <w:szCs w:val="24"/>
        </w:rPr>
      </w:pPr>
      <w:r w:rsidRPr="00341446">
        <w:rPr>
          <w:color w:val="auto"/>
          <w:szCs w:val="24"/>
        </w:rPr>
        <w:t>Realizacja obejmuje wykonanie usługi w terminach:</w:t>
      </w:r>
    </w:p>
    <w:p w14:paraId="78D9941A" w14:textId="69AD5270" w:rsidR="00A71EF7" w:rsidRPr="00341446" w:rsidRDefault="00A71EF7" w:rsidP="00A71EF7">
      <w:pPr>
        <w:spacing w:line="276" w:lineRule="auto"/>
        <w:ind w:left="284" w:hanging="284"/>
        <w:jc w:val="both"/>
        <w:rPr>
          <w:b/>
          <w:color w:val="auto"/>
          <w:szCs w:val="24"/>
          <w:u w:val="single"/>
        </w:rPr>
      </w:pPr>
      <w:r w:rsidRPr="00341446">
        <w:rPr>
          <w:b/>
          <w:color w:val="auto"/>
          <w:szCs w:val="24"/>
          <w:u w:val="single"/>
        </w:rPr>
        <w:t xml:space="preserve">I realizacja: w miesiącach </w:t>
      </w:r>
      <w:r w:rsidR="00CD6D65" w:rsidRPr="00341446">
        <w:rPr>
          <w:b/>
          <w:color w:val="auto"/>
          <w:szCs w:val="24"/>
          <w:u w:val="single"/>
        </w:rPr>
        <w:t>maj-czerwiec</w:t>
      </w:r>
    </w:p>
    <w:p w14:paraId="4E1391AC" w14:textId="227DF415" w:rsidR="00A71EF7" w:rsidRPr="00341446" w:rsidRDefault="00A71EF7" w:rsidP="00A71EF7">
      <w:pPr>
        <w:spacing w:line="276" w:lineRule="auto"/>
        <w:jc w:val="both"/>
        <w:rPr>
          <w:color w:val="auto"/>
          <w:szCs w:val="24"/>
        </w:rPr>
      </w:pPr>
      <w:r w:rsidRPr="00341446">
        <w:rPr>
          <w:color w:val="auto"/>
          <w:szCs w:val="24"/>
        </w:rPr>
        <w:t>- koszenie poboczy dróg gminnych,</w:t>
      </w:r>
    </w:p>
    <w:p w14:paraId="5FC8406F" w14:textId="77777777" w:rsidR="00A71EF7" w:rsidRPr="00341446" w:rsidRDefault="00A71EF7" w:rsidP="00A71EF7">
      <w:pPr>
        <w:spacing w:line="276" w:lineRule="auto"/>
        <w:jc w:val="both"/>
        <w:rPr>
          <w:color w:val="auto"/>
          <w:szCs w:val="24"/>
        </w:rPr>
      </w:pPr>
      <w:r w:rsidRPr="00341446">
        <w:rPr>
          <w:color w:val="auto"/>
          <w:szCs w:val="24"/>
        </w:rPr>
        <w:t>- wygrabienie i wywóz skoszonej trawy.</w:t>
      </w:r>
    </w:p>
    <w:p w14:paraId="205CD112" w14:textId="616B46A5" w:rsidR="00A71EF7" w:rsidRPr="00341446" w:rsidRDefault="00A71EF7" w:rsidP="00A71EF7">
      <w:pPr>
        <w:spacing w:line="276" w:lineRule="auto"/>
        <w:jc w:val="both"/>
        <w:rPr>
          <w:b/>
          <w:color w:val="auto"/>
          <w:szCs w:val="24"/>
          <w:u w:val="single"/>
        </w:rPr>
      </w:pPr>
      <w:r w:rsidRPr="00341446">
        <w:rPr>
          <w:b/>
          <w:color w:val="auto"/>
          <w:szCs w:val="24"/>
          <w:u w:val="single"/>
        </w:rPr>
        <w:t xml:space="preserve">II realizacja: w miesiącach </w:t>
      </w:r>
      <w:r w:rsidR="00CD6D65" w:rsidRPr="00341446">
        <w:rPr>
          <w:b/>
          <w:color w:val="auto"/>
          <w:szCs w:val="24"/>
          <w:u w:val="single"/>
        </w:rPr>
        <w:t>sierpień-wrzesień</w:t>
      </w:r>
    </w:p>
    <w:p w14:paraId="23CD64DA" w14:textId="55098499" w:rsidR="00A71EF7" w:rsidRPr="00341446" w:rsidRDefault="00A71EF7" w:rsidP="00A71EF7">
      <w:pPr>
        <w:spacing w:line="276" w:lineRule="auto"/>
        <w:jc w:val="both"/>
        <w:rPr>
          <w:color w:val="auto"/>
          <w:szCs w:val="24"/>
        </w:rPr>
      </w:pPr>
      <w:r w:rsidRPr="00341446">
        <w:rPr>
          <w:color w:val="auto"/>
          <w:szCs w:val="24"/>
        </w:rPr>
        <w:t>- koszenie poboczy dróg gminnych,</w:t>
      </w:r>
    </w:p>
    <w:p w14:paraId="19A2B359" w14:textId="77777777" w:rsidR="00A71EF7" w:rsidRPr="00341446" w:rsidRDefault="00A71EF7" w:rsidP="00A71EF7">
      <w:pPr>
        <w:spacing w:line="276" w:lineRule="auto"/>
        <w:jc w:val="both"/>
        <w:rPr>
          <w:color w:val="auto"/>
          <w:szCs w:val="24"/>
        </w:rPr>
      </w:pPr>
      <w:r w:rsidRPr="00341446">
        <w:rPr>
          <w:color w:val="auto"/>
          <w:szCs w:val="24"/>
        </w:rPr>
        <w:t>- wygrabienie i wywóz skoszonej trawy.</w:t>
      </w:r>
    </w:p>
    <w:p w14:paraId="786E2F95" w14:textId="77777777" w:rsidR="001B3C9A" w:rsidRPr="00341446" w:rsidRDefault="001B3C9A" w:rsidP="00382B58">
      <w:pPr>
        <w:spacing w:line="276" w:lineRule="auto"/>
        <w:rPr>
          <w:b/>
          <w:bCs/>
          <w:color w:val="auto"/>
          <w:szCs w:val="24"/>
        </w:rPr>
      </w:pPr>
    </w:p>
    <w:p w14:paraId="36245978" w14:textId="61401E88" w:rsidR="001B3C9A" w:rsidRPr="00341446" w:rsidRDefault="00B65202" w:rsidP="00382B58">
      <w:pPr>
        <w:spacing w:line="276" w:lineRule="auto"/>
        <w:rPr>
          <w:color w:val="auto"/>
          <w:sz w:val="28"/>
          <w:szCs w:val="28"/>
        </w:rPr>
      </w:pPr>
      <w:r w:rsidRPr="00341446">
        <w:rPr>
          <w:b/>
          <w:color w:val="auto"/>
          <w:sz w:val="28"/>
          <w:szCs w:val="28"/>
        </w:rPr>
        <w:t>3</w:t>
      </w:r>
      <w:r w:rsidR="001B3C9A" w:rsidRPr="00341446">
        <w:rPr>
          <w:b/>
          <w:color w:val="auto"/>
          <w:sz w:val="28"/>
          <w:szCs w:val="28"/>
        </w:rPr>
        <w:t xml:space="preserve">. Wykaz oświadczeń i dokumentów, jakie mają dostarczyć Wykonawcy </w:t>
      </w:r>
    </w:p>
    <w:p w14:paraId="2B8931A1" w14:textId="77777777" w:rsidR="001B3C9A" w:rsidRPr="00341446" w:rsidRDefault="001B3C9A" w:rsidP="00382B58">
      <w:pPr>
        <w:spacing w:line="276" w:lineRule="auto"/>
        <w:rPr>
          <w:color w:val="auto"/>
          <w:szCs w:val="24"/>
        </w:rPr>
      </w:pPr>
    </w:p>
    <w:p w14:paraId="4941A995" w14:textId="1E1CA8B4" w:rsidR="001B3C9A" w:rsidRPr="00341446" w:rsidRDefault="00A71EF7" w:rsidP="00A71EF7">
      <w:pPr>
        <w:tabs>
          <w:tab w:val="left" w:pos="31680"/>
        </w:tabs>
        <w:spacing w:line="276" w:lineRule="auto"/>
        <w:jc w:val="both"/>
        <w:rPr>
          <w:rFonts w:eastAsia="TimesNewRomanPSMT"/>
          <w:color w:val="auto"/>
          <w:szCs w:val="24"/>
        </w:rPr>
      </w:pPr>
      <w:r w:rsidRPr="00341446">
        <w:rPr>
          <w:rFonts w:eastAsia="TimesNewRomanPSMT"/>
          <w:color w:val="auto"/>
          <w:szCs w:val="24"/>
        </w:rPr>
        <w:t>1.</w:t>
      </w:r>
      <w:r w:rsidR="001B3C9A" w:rsidRPr="00341446">
        <w:rPr>
          <w:rFonts w:eastAsia="TimesNewRomanPSMT"/>
          <w:color w:val="auto"/>
          <w:szCs w:val="24"/>
        </w:rPr>
        <w:t>Wypełniony formularz ofertowy</w:t>
      </w:r>
      <w:r w:rsidR="00730A5E" w:rsidRPr="00341446">
        <w:rPr>
          <w:rFonts w:eastAsia="TimesNewRomanPSMT"/>
          <w:color w:val="auto"/>
          <w:szCs w:val="24"/>
        </w:rPr>
        <w:t xml:space="preserve"> – załącznik nr 2</w:t>
      </w:r>
      <w:r w:rsidR="001B3C9A" w:rsidRPr="00341446">
        <w:rPr>
          <w:rFonts w:eastAsia="TimesNewRomanPSMT"/>
          <w:color w:val="auto"/>
          <w:szCs w:val="24"/>
        </w:rPr>
        <w:t>.</w:t>
      </w:r>
    </w:p>
    <w:p w14:paraId="4C80B444" w14:textId="4AE0493B" w:rsidR="0060215F" w:rsidRPr="00341446" w:rsidRDefault="0060215F" w:rsidP="00A71EF7">
      <w:pPr>
        <w:tabs>
          <w:tab w:val="left" w:pos="31680"/>
        </w:tabs>
        <w:spacing w:line="276" w:lineRule="auto"/>
        <w:jc w:val="both"/>
        <w:rPr>
          <w:color w:val="auto"/>
          <w:szCs w:val="24"/>
        </w:rPr>
      </w:pPr>
      <w:r w:rsidRPr="00341446">
        <w:rPr>
          <w:rFonts w:eastAsia="TimesNewRomanPSMT"/>
          <w:color w:val="auto"/>
          <w:szCs w:val="24"/>
        </w:rPr>
        <w:t>2. Oświadczenie o braku podstaw wykluczenia</w:t>
      </w:r>
      <w:r w:rsidR="008B72F6" w:rsidRPr="00341446">
        <w:rPr>
          <w:rFonts w:eastAsia="TimesNewRomanPSMT"/>
          <w:color w:val="auto"/>
          <w:szCs w:val="24"/>
        </w:rPr>
        <w:t xml:space="preserve"> – załącznik</w:t>
      </w:r>
      <w:r w:rsidRPr="00341446">
        <w:rPr>
          <w:rFonts w:eastAsia="TimesNewRomanPSMT"/>
          <w:color w:val="auto"/>
          <w:szCs w:val="24"/>
        </w:rPr>
        <w:t xml:space="preserve"> nr </w:t>
      </w:r>
      <w:r w:rsidR="008B72F6" w:rsidRPr="00341446">
        <w:rPr>
          <w:rFonts w:eastAsia="TimesNewRomanPSMT"/>
          <w:color w:val="auto"/>
          <w:szCs w:val="24"/>
        </w:rPr>
        <w:t>4</w:t>
      </w:r>
      <w:r w:rsidRPr="00341446">
        <w:rPr>
          <w:rFonts w:eastAsia="TimesNewRomanPSMT"/>
          <w:color w:val="auto"/>
          <w:szCs w:val="24"/>
        </w:rPr>
        <w:t>.</w:t>
      </w:r>
    </w:p>
    <w:p w14:paraId="77138687" w14:textId="77777777" w:rsidR="001B3C9A" w:rsidRPr="00341446" w:rsidRDefault="001B3C9A" w:rsidP="00382B58">
      <w:pPr>
        <w:spacing w:line="276" w:lineRule="auto"/>
        <w:jc w:val="both"/>
        <w:rPr>
          <w:bCs/>
          <w:color w:val="auto"/>
          <w:szCs w:val="24"/>
        </w:rPr>
      </w:pPr>
    </w:p>
    <w:p w14:paraId="431CDB3C" w14:textId="7B7BDC1F" w:rsidR="001B3C9A" w:rsidRPr="00341446" w:rsidRDefault="00B65202" w:rsidP="00382B58">
      <w:pPr>
        <w:spacing w:line="276" w:lineRule="auto"/>
        <w:jc w:val="both"/>
        <w:rPr>
          <w:color w:val="auto"/>
          <w:szCs w:val="24"/>
        </w:rPr>
      </w:pPr>
      <w:r w:rsidRPr="00341446">
        <w:rPr>
          <w:b/>
          <w:color w:val="auto"/>
          <w:szCs w:val="24"/>
        </w:rPr>
        <w:t>4</w:t>
      </w:r>
      <w:r w:rsidR="001B3C9A" w:rsidRPr="00341446">
        <w:rPr>
          <w:b/>
          <w:color w:val="auto"/>
          <w:szCs w:val="24"/>
        </w:rPr>
        <w:t xml:space="preserve">. </w:t>
      </w:r>
      <w:r w:rsidR="001B3C9A" w:rsidRPr="00341446">
        <w:rPr>
          <w:b/>
          <w:color w:val="auto"/>
          <w:sz w:val="28"/>
          <w:szCs w:val="28"/>
        </w:rPr>
        <w:t>Informacje o sposobie porozumiewania się Zamawiającego z Wykonawcami oraz przekazywania oświadczeń lub dokumentów, a także wskazanie osób uprawnionych do porozumiewania się z Wykonawcami.</w:t>
      </w:r>
    </w:p>
    <w:p w14:paraId="45135FBE" w14:textId="77777777" w:rsidR="001B3C9A" w:rsidRPr="00341446" w:rsidRDefault="001B3C9A" w:rsidP="00382B58">
      <w:pPr>
        <w:spacing w:line="276" w:lineRule="auto"/>
        <w:rPr>
          <w:color w:val="auto"/>
          <w:szCs w:val="24"/>
        </w:rPr>
      </w:pPr>
    </w:p>
    <w:p w14:paraId="134CD8CA" w14:textId="15B73E1A" w:rsidR="001B3C9A" w:rsidRPr="00341446" w:rsidRDefault="00A71EF7" w:rsidP="00A71EF7">
      <w:pPr>
        <w:spacing w:line="276" w:lineRule="auto"/>
        <w:jc w:val="both"/>
        <w:rPr>
          <w:color w:val="auto"/>
          <w:szCs w:val="24"/>
        </w:rPr>
      </w:pPr>
      <w:r w:rsidRPr="00341446">
        <w:rPr>
          <w:color w:val="auto"/>
          <w:szCs w:val="24"/>
        </w:rPr>
        <w:t>1</w:t>
      </w:r>
      <w:r w:rsidR="00E83D32" w:rsidRPr="00341446">
        <w:rPr>
          <w:color w:val="auto"/>
          <w:szCs w:val="24"/>
        </w:rPr>
        <w:t>)</w:t>
      </w:r>
      <w:r w:rsidR="00B65202" w:rsidRPr="00341446">
        <w:rPr>
          <w:color w:val="auto"/>
          <w:szCs w:val="24"/>
        </w:rPr>
        <w:t xml:space="preserve"> </w:t>
      </w:r>
      <w:r w:rsidR="001B3C9A" w:rsidRPr="00341446">
        <w:rPr>
          <w:color w:val="auto"/>
          <w:szCs w:val="24"/>
        </w:rPr>
        <w:t>W prowadzonym postępowaniu wszelkie oświadczenia, wnioski, zawiadomienia oraz informacje przekazywane będą pisemnie</w:t>
      </w:r>
      <w:r w:rsidR="00B65202" w:rsidRPr="00341446">
        <w:rPr>
          <w:color w:val="auto"/>
          <w:szCs w:val="24"/>
        </w:rPr>
        <w:t xml:space="preserve"> </w:t>
      </w:r>
      <w:r w:rsidR="001B3C9A" w:rsidRPr="00341446">
        <w:rPr>
          <w:color w:val="auto"/>
          <w:szCs w:val="24"/>
        </w:rPr>
        <w:t xml:space="preserve">lub e-mailem na adres: </w:t>
      </w:r>
      <w:r w:rsidR="00B65202" w:rsidRPr="00341446">
        <w:rPr>
          <w:color w:val="auto"/>
          <w:szCs w:val="24"/>
        </w:rPr>
        <w:t>um</w:t>
      </w:r>
      <w:r w:rsidR="001B3C9A" w:rsidRPr="00341446">
        <w:rPr>
          <w:color w:val="auto"/>
          <w:szCs w:val="24"/>
        </w:rPr>
        <w:t>@lazy.pl</w:t>
      </w:r>
    </w:p>
    <w:p w14:paraId="06256BEB" w14:textId="77777777" w:rsidR="001B3C9A" w:rsidRPr="00341446" w:rsidRDefault="001B3C9A" w:rsidP="00382B58">
      <w:pPr>
        <w:spacing w:line="276" w:lineRule="auto"/>
        <w:ind w:left="720" w:hanging="360"/>
        <w:rPr>
          <w:color w:val="auto"/>
          <w:szCs w:val="24"/>
        </w:rPr>
      </w:pPr>
    </w:p>
    <w:p w14:paraId="64A9C221" w14:textId="7DFFDA51" w:rsidR="001B3C9A" w:rsidRPr="00341446" w:rsidRDefault="00A71EF7" w:rsidP="00A71EF7">
      <w:pPr>
        <w:spacing w:line="276" w:lineRule="auto"/>
        <w:jc w:val="both"/>
        <w:rPr>
          <w:rFonts w:eastAsia="Times New Roman"/>
          <w:color w:val="auto"/>
          <w:szCs w:val="24"/>
        </w:rPr>
      </w:pPr>
      <w:r w:rsidRPr="00341446">
        <w:rPr>
          <w:color w:val="auto"/>
          <w:szCs w:val="24"/>
        </w:rPr>
        <w:t>2</w:t>
      </w:r>
      <w:r w:rsidR="00E83D32" w:rsidRPr="00341446">
        <w:rPr>
          <w:color w:val="auto"/>
          <w:szCs w:val="24"/>
        </w:rPr>
        <w:t>)</w:t>
      </w:r>
      <w:r w:rsidR="00B65202" w:rsidRPr="00341446">
        <w:rPr>
          <w:color w:val="auto"/>
          <w:szCs w:val="24"/>
        </w:rPr>
        <w:t xml:space="preserve"> </w:t>
      </w:r>
      <w:r w:rsidR="001B3C9A" w:rsidRPr="00341446">
        <w:rPr>
          <w:color w:val="auto"/>
          <w:szCs w:val="24"/>
        </w:rPr>
        <w:t>Strona, która otrzymuje dokumenty lub informacje  e-mailem, zobowią</w:t>
      </w:r>
      <w:r w:rsidR="00103385" w:rsidRPr="00341446">
        <w:rPr>
          <w:color w:val="auto"/>
          <w:szCs w:val="24"/>
        </w:rPr>
        <w:t xml:space="preserve">zana jest </w:t>
      </w:r>
      <w:r w:rsidR="00B65202" w:rsidRPr="00341446">
        <w:rPr>
          <w:color w:val="auto"/>
          <w:szCs w:val="24"/>
        </w:rPr>
        <w:t xml:space="preserve"> </w:t>
      </w:r>
      <w:r w:rsidR="001B3C9A" w:rsidRPr="00341446">
        <w:rPr>
          <w:color w:val="auto"/>
          <w:szCs w:val="24"/>
        </w:rPr>
        <w:t xml:space="preserve">na żądanie drugiej strony przekazującej dokument lub informację do niezwłocznego potwierdzenia faktu ich otrzymania. </w:t>
      </w:r>
      <w:r w:rsidR="001B3C9A" w:rsidRPr="00341446">
        <w:rPr>
          <w:rFonts w:eastAsia="Times New Roman"/>
          <w:color w:val="auto"/>
          <w:szCs w:val="24"/>
        </w:rPr>
        <w:t>Zamawiaj</w:t>
      </w:r>
      <w:r w:rsidR="001B3C9A" w:rsidRPr="00341446">
        <w:rPr>
          <w:rFonts w:eastAsia="TimesNewRoman"/>
          <w:color w:val="auto"/>
          <w:szCs w:val="24"/>
        </w:rPr>
        <w:t>ą</w:t>
      </w:r>
      <w:r w:rsidR="001B3C9A" w:rsidRPr="00341446">
        <w:rPr>
          <w:rFonts w:eastAsia="Times New Roman"/>
          <w:color w:val="auto"/>
          <w:szCs w:val="24"/>
        </w:rPr>
        <w:t>cy nie dopuszcza wył</w:t>
      </w:r>
      <w:r w:rsidR="001B3C9A" w:rsidRPr="00341446">
        <w:rPr>
          <w:rFonts w:eastAsia="TimesNewRoman"/>
          <w:color w:val="auto"/>
          <w:szCs w:val="24"/>
        </w:rPr>
        <w:t>ą</w:t>
      </w:r>
      <w:r w:rsidR="001B3C9A" w:rsidRPr="00341446">
        <w:rPr>
          <w:rFonts w:eastAsia="Times New Roman"/>
          <w:color w:val="auto"/>
          <w:szCs w:val="24"/>
        </w:rPr>
        <w:t>cznego przekazywania o</w:t>
      </w:r>
      <w:r w:rsidR="001B3C9A" w:rsidRPr="00341446">
        <w:rPr>
          <w:rFonts w:eastAsia="TimesNewRoman"/>
          <w:color w:val="auto"/>
          <w:szCs w:val="24"/>
        </w:rPr>
        <w:t>ś</w:t>
      </w:r>
      <w:r w:rsidR="001B3C9A" w:rsidRPr="00341446">
        <w:rPr>
          <w:rFonts w:eastAsia="Times New Roman"/>
          <w:color w:val="auto"/>
          <w:szCs w:val="24"/>
        </w:rPr>
        <w:t>wiadcze</w:t>
      </w:r>
      <w:r w:rsidR="001B3C9A" w:rsidRPr="00341446">
        <w:rPr>
          <w:rFonts w:eastAsia="TimesNewRoman"/>
          <w:color w:val="auto"/>
          <w:szCs w:val="24"/>
        </w:rPr>
        <w:t xml:space="preserve">ń </w:t>
      </w:r>
      <w:r w:rsidR="001B3C9A" w:rsidRPr="00341446">
        <w:rPr>
          <w:rFonts w:eastAsia="Times New Roman"/>
          <w:color w:val="auto"/>
          <w:szCs w:val="24"/>
        </w:rPr>
        <w:t>lub dokumentów poczt</w:t>
      </w:r>
      <w:r w:rsidR="001B3C9A" w:rsidRPr="00341446">
        <w:rPr>
          <w:rFonts w:eastAsia="TimesNewRoman"/>
          <w:color w:val="auto"/>
          <w:szCs w:val="24"/>
        </w:rPr>
        <w:t xml:space="preserve">ą </w:t>
      </w:r>
      <w:r w:rsidR="001B3C9A" w:rsidRPr="00341446">
        <w:rPr>
          <w:rFonts w:eastAsia="Times New Roman"/>
          <w:color w:val="auto"/>
          <w:szCs w:val="24"/>
        </w:rPr>
        <w:t>elektroniczn</w:t>
      </w:r>
      <w:r w:rsidR="001B3C9A" w:rsidRPr="00341446">
        <w:rPr>
          <w:rFonts w:eastAsia="TimesNewRoman"/>
          <w:color w:val="auto"/>
          <w:szCs w:val="24"/>
        </w:rPr>
        <w:t xml:space="preserve">ą </w:t>
      </w:r>
      <w:r w:rsidR="001B3C9A" w:rsidRPr="00341446">
        <w:rPr>
          <w:rFonts w:eastAsia="Times New Roman"/>
          <w:color w:val="auto"/>
          <w:szCs w:val="24"/>
        </w:rPr>
        <w:t>bez skutecznego zachowania formy pisemnej.</w:t>
      </w:r>
    </w:p>
    <w:p w14:paraId="34510140" w14:textId="77777777" w:rsidR="005B1628" w:rsidRPr="00341446" w:rsidRDefault="005B1628" w:rsidP="00382B58">
      <w:pPr>
        <w:spacing w:line="276" w:lineRule="auto"/>
        <w:rPr>
          <w:b/>
          <w:bCs/>
          <w:color w:val="auto"/>
          <w:szCs w:val="24"/>
        </w:rPr>
      </w:pPr>
    </w:p>
    <w:p w14:paraId="1ACEC6F2" w14:textId="4E607056" w:rsidR="001B3C9A" w:rsidRPr="00341446" w:rsidRDefault="00E45C5A" w:rsidP="00382B58">
      <w:pPr>
        <w:spacing w:line="276" w:lineRule="auto"/>
        <w:rPr>
          <w:color w:val="auto"/>
          <w:sz w:val="28"/>
          <w:szCs w:val="28"/>
        </w:rPr>
      </w:pPr>
      <w:r w:rsidRPr="00341446">
        <w:rPr>
          <w:b/>
          <w:color w:val="auto"/>
          <w:sz w:val="28"/>
          <w:szCs w:val="28"/>
        </w:rPr>
        <w:t>5</w:t>
      </w:r>
      <w:r w:rsidR="001B3C9A" w:rsidRPr="00341446">
        <w:rPr>
          <w:b/>
          <w:color w:val="auto"/>
          <w:sz w:val="28"/>
          <w:szCs w:val="28"/>
        </w:rPr>
        <w:t>. Opis sposobu przygotowania oferty.</w:t>
      </w:r>
    </w:p>
    <w:p w14:paraId="09B2F773" w14:textId="77777777" w:rsidR="001B3C9A" w:rsidRPr="00341446" w:rsidRDefault="001B3C9A" w:rsidP="00382B58">
      <w:pPr>
        <w:spacing w:line="276" w:lineRule="auto"/>
        <w:rPr>
          <w:color w:val="auto"/>
          <w:szCs w:val="24"/>
        </w:rPr>
      </w:pPr>
    </w:p>
    <w:p w14:paraId="31CBBFD5" w14:textId="5ECC60EF" w:rsidR="001B3C9A" w:rsidRPr="00341446" w:rsidRDefault="00A71EF7" w:rsidP="00A71EF7">
      <w:pPr>
        <w:spacing w:line="276" w:lineRule="auto"/>
        <w:rPr>
          <w:color w:val="auto"/>
          <w:szCs w:val="24"/>
        </w:rPr>
      </w:pPr>
      <w:r w:rsidRPr="00341446">
        <w:rPr>
          <w:color w:val="auto"/>
          <w:szCs w:val="24"/>
        </w:rPr>
        <w:t>1</w:t>
      </w:r>
      <w:r w:rsidR="00B65202" w:rsidRPr="00341446">
        <w:rPr>
          <w:color w:val="auto"/>
          <w:szCs w:val="24"/>
        </w:rPr>
        <w:t xml:space="preserve">. </w:t>
      </w:r>
      <w:r w:rsidR="001B3C9A" w:rsidRPr="00341446">
        <w:rPr>
          <w:color w:val="auto"/>
          <w:szCs w:val="24"/>
        </w:rPr>
        <w:t>Ofertę stanowi:</w:t>
      </w:r>
    </w:p>
    <w:p w14:paraId="74A77C1C" w14:textId="20F6DC76" w:rsidR="004476EC" w:rsidRPr="00341446" w:rsidRDefault="00A71EF7" w:rsidP="00A71EF7">
      <w:pPr>
        <w:widowControl/>
        <w:suppressAutoHyphens w:val="0"/>
        <w:spacing w:line="276" w:lineRule="auto"/>
        <w:rPr>
          <w:color w:val="auto"/>
          <w:szCs w:val="24"/>
        </w:rPr>
      </w:pPr>
      <w:r w:rsidRPr="00341446">
        <w:rPr>
          <w:color w:val="auto"/>
          <w:szCs w:val="24"/>
        </w:rPr>
        <w:t xml:space="preserve">a) </w:t>
      </w:r>
      <w:r w:rsidR="001B3C9A" w:rsidRPr="00341446">
        <w:rPr>
          <w:color w:val="auto"/>
          <w:szCs w:val="24"/>
        </w:rPr>
        <w:t>wypełniony  formularz oferto</w:t>
      </w:r>
      <w:r w:rsidR="00730A5E" w:rsidRPr="00341446">
        <w:rPr>
          <w:color w:val="auto"/>
          <w:szCs w:val="24"/>
        </w:rPr>
        <w:t>wy - według wzoru Załącznik nr 2</w:t>
      </w:r>
      <w:r w:rsidR="001B3C9A" w:rsidRPr="00341446">
        <w:rPr>
          <w:color w:val="auto"/>
          <w:szCs w:val="24"/>
        </w:rPr>
        <w:t xml:space="preserve"> do Zaproszenia;</w:t>
      </w:r>
    </w:p>
    <w:p w14:paraId="2694A756" w14:textId="09F374E5" w:rsidR="0060215F" w:rsidRPr="00341446" w:rsidRDefault="00A71EF7" w:rsidP="00A71EF7">
      <w:pPr>
        <w:widowControl/>
        <w:suppressAutoHyphens w:val="0"/>
        <w:spacing w:line="276" w:lineRule="auto"/>
        <w:rPr>
          <w:bCs/>
          <w:color w:val="auto"/>
          <w:szCs w:val="24"/>
        </w:rPr>
      </w:pPr>
      <w:r w:rsidRPr="00341446">
        <w:rPr>
          <w:bCs/>
          <w:color w:val="auto"/>
          <w:szCs w:val="24"/>
        </w:rPr>
        <w:t>b)</w:t>
      </w:r>
      <w:r w:rsidR="0060215F" w:rsidRPr="00341446">
        <w:rPr>
          <w:bCs/>
          <w:color w:val="auto"/>
          <w:szCs w:val="24"/>
        </w:rPr>
        <w:t xml:space="preserve"> Oświadczenie o braku podstaw </w:t>
      </w:r>
      <w:r w:rsidR="00B65202" w:rsidRPr="00341446">
        <w:rPr>
          <w:bCs/>
          <w:color w:val="auto"/>
          <w:szCs w:val="24"/>
        </w:rPr>
        <w:t xml:space="preserve">do </w:t>
      </w:r>
      <w:r w:rsidR="0060215F" w:rsidRPr="00341446">
        <w:rPr>
          <w:bCs/>
          <w:color w:val="auto"/>
          <w:szCs w:val="24"/>
        </w:rPr>
        <w:t>wykluczenia</w:t>
      </w:r>
      <w:r w:rsidR="004D5E0F" w:rsidRPr="00341446">
        <w:rPr>
          <w:bCs/>
          <w:color w:val="auto"/>
          <w:szCs w:val="24"/>
        </w:rPr>
        <w:t>- według wzoru Załącznika nr 4 do Zaproszenia,</w:t>
      </w:r>
    </w:p>
    <w:p w14:paraId="315C4073" w14:textId="71E4C44D" w:rsidR="004476EC" w:rsidRPr="00341446" w:rsidRDefault="0060215F" w:rsidP="00B65202">
      <w:pPr>
        <w:widowControl/>
        <w:suppressAutoHyphens w:val="0"/>
        <w:spacing w:line="276" w:lineRule="auto"/>
        <w:jc w:val="both"/>
        <w:rPr>
          <w:rFonts w:eastAsia="Times New Roman"/>
          <w:color w:val="auto"/>
          <w:szCs w:val="24"/>
          <w:lang w:eastAsia="pl-PL"/>
        </w:rPr>
      </w:pPr>
      <w:r w:rsidRPr="00341446">
        <w:rPr>
          <w:color w:val="auto"/>
          <w:szCs w:val="24"/>
        </w:rPr>
        <w:t xml:space="preserve">c) </w:t>
      </w:r>
      <w:r w:rsidR="004476EC" w:rsidRPr="00341446">
        <w:rPr>
          <w:color w:val="auto"/>
          <w:szCs w:val="24"/>
        </w:rPr>
        <w:t>odpis z właściwego rejestru lub z centralnej ewidencji i informacji gospodarczej</w:t>
      </w:r>
      <w:r w:rsidR="004476EC" w:rsidRPr="00341446">
        <w:rPr>
          <w:b/>
          <w:color w:val="auto"/>
          <w:szCs w:val="24"/>
        </w:rPr>
        <w:t>,</w:t>
      </w:r>
      <w:r w:rsidR="004476EC" w:rsidRPr="00341446">
        <w:rPr>
          <w:color w:val="auto"/>
          <w:szCs w:val="24"/>
        </w:rPr>
        <w:t xml:space="preserve"> jeżeli odrębne przepisy wymagają wpisu do rejestru lub ewidencji, (jeśli dotyczy)</w:t>
      </w:r>
      <w:r w:rsidR="004476EC" w:rsidRPr="00341446">
        <w:rPr>
          <w:rFonts w:eastAsia="Times New Roman"/>
          <w:color w:val="auto"/>
          <w:szCs w:val="24"/>
          <w:lang w:eastAsia="pl-PL"/>
        </w:rPr>
        <w:t xml:space="preserve"> </w:t>
      </w:r>
    </w:p>
    <w:p w14:paraId="436B8A6F" w14:textId="1D014BB2" w:rsidR="004476EC" w:rsidRPr="00341446" w:rsidRDefault="0060215F" w:rsidP="00B65202">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d</w:t>
      </w:r>
      <w:r w:rsidR="00A71EF7" w:rsidRPr="00341446">
        <w:rPr>
          <w:rFonts w:eastAsia="Times New Roman"/>
          <w:color w:val="auto"/>
          <w:szCs w:val="24"/>
          <w:lang w:eastAsia="pl-PL"/>
        </w:rPr>
        <w:t>)</w:t>
      </w:r>
      <w:r w:rsidR="00B65202" w:rsidRPr="00341446">
        <w:rPr>
          <w:rFonts w:eastAsia="Times New Roman"/>
          <w:color w:val="auto"/>
          <w:szCs w:val="24"/>
          <w:lang w:eastAsia="pl-PL"/>
        </w:rPr>
        <w:t xml:space="preserve"> </w:t>
      </w:r>
      <w:r w:rsidR="004476EC" w:rsidRPr="00341446">
        <w:rPr>
          <w:rFonts w:eastAsia="Times New Roman"/>
          <w:color w:val="auto"/>
          <w:szCs w:val="24"/>
          <w:lang w:eastAsia="pl-PL"/>
        </w:rPr>
        <w:t xml:space="preserve">Stosowne Pełnomocnictwo, jeżeli uprawnienie do podpisania oferty nie wynika z właściwego rejestru lub centralnej ewidencji informacji o działalności gospodarczej. Pełnomocnictwo należy dołączyć w oryginale lub kopii potwierdzonej notarialnie. (o ile dotyczy) </w:t>
      </w:r>
    </w:p>
    <w:p w14:paraId="2625576C" w14:textId="77777777" w:rsidR="001B3C9A" w:rsidRPr="00341446" w:rsidRDefault="001B3C9A" w:rsidP="00382B58">
      <w:pPr>
        <w:spacing w:line="276" w:lineRule="auto"/>
        <w:rPr>
          <w:color w:val="auto"/>
          <w:szCs w:val="24"/>
        </w:rPr>
      </w:pPr>
    </w:p>
    <w:p w14:paraId="01979158" w14:textId="4EC08C3C" w:rsidR="001B3C9A" w:rsidRPr="00341446" w:rsidRDefault="00E83D32" w:rsidP="00B65202">
      <w:pPr>
        <w:spacing w:line="276" w:lineRule="auto"/>
        <w:jc w:val="both"/>
        <w:rPr>
          <w:b/>
          <w:color w:val="auto"/>
          <w:szCs w:val="24"/>
        </w:rPr>
      </w:pPr>
      <w:r w:rsidRPr="00341446">
        <w:rPr>
          <w:color w:val="auto"/>
          <w:szCs w:val="24"/>
        </w:rPr>
        <w:t>2</w:t>
      </w:r>
      <w:r w:rsidR="00B65202" w:rsidRPr="00341446">
        <w:rPr>
          <w:color w:val="auto"/>
          <w:szCs w:val="24"/>
        </w:rPr>
        <w:t>.</w:t>
      </w:r>
      <w:r w:rsidR="00A71EF7" w:rsidRPr="00341446">
        <w:rPr>
          <w:color w:val="auto"/>
          <w:szCs w:val="24"/>
        </w:rPr>
        <w:t xml:space="preserve"> </w:t>
      </w:r>
      <w:r w:rsidR="001B3C9A" w:rsidRPr="00341446">
        <w:rPr>
          <w:color w:val="auto"/>
          <w:szCs w:val="24"/>
        </w:rPr>
        <w:t xml:space="preserve">Wykonawcy zobowiązani są przedstawić ofertę zgodnie z wymaganiami określonymi </w:t>
      </w:r>
      <w:r w:rsidR="00B65202" w:rsidRPr="00341446">
        <w:rPr>
          <w:color w:val="auto"/>
          <w:szCs w:val="24"/>
        </w:rPr>
        <w:t xml:space="preserve">                   </w:t>
      </w:r>
      <w:r w:rsidR="001B3C9A" w:rsidRPr="00341446">
        <w:rPr>
          <w:color w:val="auto"/>
          <w:szCs w:val="24"/>
        </w:rPr>
        <w:t xml:space="preserve">w Zaproszeniu do złożenia oferty, w postępowaniu o wartości </w:t>
      </w:r>
      <w:r w:rsidR="002D380A" w:rsidRPr="00341446">
        <w:rPr>
          <w:b/>
          <w:color w:val="auto"/>
          <w:szCs w:val="24"/>
        </w:rPr>
        <w:t xml:space="preserve">nie podlegającej ustawie Pzp </w:t>
      </w:r>
      <w:r w:rsidR="00B65202" w:rsidRPr="00341446">
        <w:rPr>
          <w:b/>
          <w:color w:val="auto"/>
          <w:szCs w:val="24"/>
        </w:rPr>
        <w:t xml:space="preserve">          </w:t>
      </w:r>
      <w:r w:rsidR="002D380A" w:rsidRPr="00341446">
        <w:rPr>
          <w:b/>
          <w:color w:val="auto"/>
          <w:szCs w:val="24"/>
        </w:rPr>
        <w:t>ze względu na wartość zamówienia.</w:t>
      </w:r>
    </w:p>
    <w:p w14:paraId="2EAF9EE8" w14:textId="77777777" w:rsidR="001B3C9A" w:rsidRPr="00341446" w:rsidRDefault="001B3C9A" w:rsidP="00382B58">
      <w:pPr>
        <w:spacing w:line="276" w:lineRule="auto"/>
        <w:rPr>
          <w:color w:val="auto"/>
          <w:szCs w:val="24"/>
        </w:rPr>
      </w:pPr>
    </w:p>
    <w:p w14:paraId="226FFE21" w14:textId="71CAF9B2" w:rsidR="001B3C9A" w:rsidRPr="00341446" w:rsidRDefault="00E83D32" w:rsidP="00A71EF7">
      <w:pPr>
        <w:spacing w:line="276" w:lineRule="auto"/>
        <w:rPr>
          <w:color w:val="auto"/>
          <w:szCs w:val="24"/>
        </w:rPr>
      </w:pPr>
      <w:r w:rsidRPr="00341446">
        <w:rPr>
          <w:color w:val="auto"/>
          <w:szCs w:val="24"/>
        </w:rPr>
        <w:t>3</w:t>
      </w:r>
      <w:r w:rsidR="00B65202" w:rsidRPr="00341446">
        <w:rPr>
          <w:color w:val="auto"/>
          <w:szCs w:val="24"/>
        </w:rPr>
        <w:t xml:space="preserve">. </w:t>
      </w:r>
      <w:r w:rsidR="001B3C9A" w:rsidRPr="00341446">
        <w:rPr>
          <w:color w:val="auto"/>
          <w:szCs w:val="24"/>
        </w:rPr>
        <w:t>Oferta musi być złożona pod rygorem nieważności, w fo</w:t>
      </w:r>
      <w:r w:rsidR="002D380A" w:rsidRPr="00341446">
        <w:rPr>
          <w:color w:val="auto"/>
          <w:szCs w:val="24"/>
        </w:rPr>
        <w:t>rmie pisemnej, w języku polskim.</w:t>
      </w:r>
      <w:r w:rsidR="001B3C9A" w:rsidRPr="00341446">
        <w:rPr>
          <w:color w:val="auto"/>
          <w:szCs w:val="24"/>
        </w:rPr>
        <w:t xml:space="preserve"> </w:t>
      </w:r>
    </w:p>
    <w:p w14:paraId="3D7500C8" w14:textId="77777777" w:rsidR="001B3C9A" w:rsidRPr="00341446" w:rsidRDefault="001B3C9A" w:rsidP="00382B58">
      <w:pPr>
        <w:spacing w:line="276" w:lineRule="auto"/>
        <w:rPr>
          <w:color w:val="auto"/>
          <w:szCs w:val="24"/>
        </w:rPr>
      </w:pPr>
    </w:p>
    <w:p w14:paraId="4CABD11C" w14:textId="451FB707" w:rsidR="001B3C9A" w:rsidRPr="00341446" w:rsidRDefault="00E83D32" w:rsidP="00A71EF7">
      <w:pPr>
        <w:spacing w:line="276" w:lineRule="auto"/>
        <w:jc w:val="both"/>
        <w:rPr>
          <w:color w:val="auto"/>
          <w:szCs w:val="24"/>
        </w:rPr>
      </w:pPr>
      <w:r w:rsidRPr="00341446">
        <w:rPr>
          <w:color w:val="auto"/>
          <w:szCs w:val="24"/>
        </w:rPr>
        <w:t>4</w:t>
      </w:r>
      <w:r w:rsidR="00B65202" w:rsidRPr="00341446">
        <w:rPr>
          <w:color w:val="auto"/>
          <w:szCs w:val="24"/>
        </w:rPr>
        <w:t>.</w:t>
      </w:r>
      <w:r w:rsidR="0060215F" w:rsidRPr="00341446">
        <w:rPr>
          <w:color w:val="auto"/>
          <w:szCs w:val="24"/>
        </w:rPr>
        <w:t xml:space="preserve"> </w:t>
      </w:r>
      <w:r w:rsidR="001B3C9A" w:rsidRPr="00341446">
        <w:rPr>
          <w:color w:val="auto"/>
          <w:szCs w:val="24"/>
        </w:rPr>
        <w:t>Oferta oraz wszystkie załączniki do oferty, stanowiące oświadczenia Wykonawcy, muszą być podpisane przez osobę upoważnioną do reprezentowania Wykonawcy, zgodnie z formą reprezentacji Wykonawcy określoną w Krajowym Rejestrze Sądowym lub innym dokumencie, właściwym dla formy organizacyjnej Wykonawcy</w:t>
      </w:r>
      <w:r w:rsidR="002D380A" w:rsidRPr="00341446">
        <w:rPr>
          <w:color w:val="auto"/>
          <w:szCs w:val="24"/>
        </w:rPr>
        <w:t>.</w:t>
      </w:r>
    </w:p>
    <w:p w14:paraId="7681F63C" w14:textId="77777777" w:rsidR="001B3C9A" w:rsidRPr="00341446" w:rsidRDefault="001B3C9A" w:rsidP="00382B58">
      <w:pPr>
        <w:spacing w:line="276" w:lineRule="auto"/>
        <w:rPr>
          <w:color w:val="auto"/>
          <w:szCs w:val="24"/>
        </w:rPr>
      </w:pPr>
    </w:p>
    <w:p w14:paraId="72D05E8B" w14:textId="373F8A6E" w:rsidR="001B3C9A" w:rsidRPr="00341446" w:rsidRDefault="00E83D32" w:rsidP="00A71EF7">
      <w:pPr>
        <w:spacing w:line="276" w:lineRule="auto"/>
        <w:jc w:val="both"/>
        <w:rPr>
          <w:color w:val="auto"/>
          <w:szCs w:val="24"/>
        </w:rPr>
      </w:pPr>
      <w:r w:rsidRPr="00341446">
        <w:rPr>
          <w:color w:val="auto"/>
          <w:szCs w:val="24"/>
        </w:rPr>
        <w:t>5</w:t>
      </w:r>
      <w:r w:rsidR="00B65202" w:rsidRPr="00341446">
        <w:rPr>
          <w:color w:val="auto"/>
          <w:szCs w:val="24"/>
        </w:rPr>
        <w:t>.</w:t>
      </w:r>
      <w:r w:rsidR="001B3C9A" w:rsidRPr="00341446">
        <w:rPr>
          <w:color w:val="auto"/>
          <w:szCs w:val="24"/>
        </w:rPr>
        <w:t xml:space="preserve">Wymagane dokumenty oraz oświadczenia powinny być składane w formie oryginału albo kserokopii poświadczonej za zgodność z oryginałem przez Wykonawcę, </w:t>
      </w:r>
    </w:p>
    <w:p w14:paraId="3EC7F95A" w14:textId="77777777" w:rsidR="001B3C9A" w:rsidRPr="00341446" w:rsidRDefault="001B3C9A" w:rsidP="00382B58">
      <w:pPr>
        <w:spacing w:line="276" w:lineRule="auto"/>
        <w:rPr>
          <w:color w:val="auto"/>
          <w:szCs w:val="24"/>
        </w:rPr>
      </w:pPr>
    </w:p>
    <w:p w14:paraId="18B5B91B" w14:textId="0FB53F75" w:rsidR="001B3C9A" w:rsidRPr="00341446" w:rsidRDefault="00E83D32" w:rsidP="00A71EF7">
      <w:pPr>
        <w:spacing w:line="276" w:lineRule="auto"/>
        <w:jc w:val="both"/>
        <w:rPr>
          <w:color w:val="auto"/>
          <w:szCs w:val="24"/>
        </w:rPr>
      </w:pPr>
      <w:r w:rsidRPr="00341446">
        <w:rPr>
          <w:color w:val="auto"/>
          <w:szCs w:val="24"/>
        </w:rPr>
        <w:t>6</w:t>
      </w:r>
      <w:r w:rsidR="00B65202" w:rsidRPr="00341446">
        <w:rPr>
          <w:color w:val="auto"/>
          <w:szCs w:val="24"/>
        </w:rPr>
        <w:t>.</w:t>
      </w:r>
      <w:r w:rsidR="001B3C9A" w:rsidRPr="00341446">
        <w:rPr>
          <w:color w:val="auto"/>
          <w:szCs w:val="24"/>
        </w:rPr>
        <w:t>W przypadku załączenia do oferty wymaganych dokumentów sporządzonych  w języku obcym, Wykonawca zobowiązany jest załączyć dokumenty sporządzone w języku obcym wraz</w:t>
      </w:r>
      <w:r w:rsidR="00607A86" w:rsidRPr="00341446">
        <w:rPr>
          <w:color w:val="auto"/>
          <w:szCs w:val="24"/>
        </w:rPr>
        <w:t xml:space="preserve"> </w:t>
      </w:r>
      <w:r w:rsidR="00745C83" w:rsidRPr="00341446">
        <w:rPr>
          <w:color w:val="auto"/>
          <w:szCs w:val="24"/>
        </w:rPr>
        <w:t xml:space="preserve">                       </w:t>
      </w:r>
      <w:r w:rsidR="001B3C9A" w:rsidRPr="00341446">
        <w:rPr>
          <w:color w:val="auto"/>
          <w:szCs w:val="24"/>
        </w:rPr>
        <w:t>z</w:t>
      </w:r>
      <w:r w:rsidR="00607A86" w:rsidRPr="00341446">
        <w:rPr>
          <w:color w:val="auto"/>
          <w:szCs w:val="24"/>
        </w:rPr>
        <w:t xml:space="preserve"> </w:t>
      </w:r>
      <w:r w:rsidR="001B3C9A" w:rsidRPr="00341446">
        <w:rPr>
          <w:color w:val="auto"/>
          <w:szCs w:val="24"/>
        </w:rPr>
        <w:t>tłumaczeniem na język polski, poświadczonym przez Wykonawcę,</w:t>
      </w:r>
    </w:p>
    <w:p w14:paraId="0E8AF842" w14:textId="77777777" w:rsidR="001B3C9A" w:rsidRPr="00341446" w:rsidRDefault="001B3C9A" w:rsidP="00382B58">
      <w:pPr>
        <w:spacing w:line="276" w:lineRule="auto"/>
        <w:rPr>
          <w:color w:val="auto"/>
          <w:szCs w:val="24"/>
        </w:rPr>
      </w:pPr>
    </w:p>
    <w:p w14:paraId="0462BF57" w14:textId="17C6B0B2" w:rsidR="001B3C9A" w:rsidRPr="00341446" w:rsidRDefault="00E83D32" w:rsidP="00A71EF7">
      <w:pPr>
        <w:spacing w:line="276" w:lineRule="auto"/>
        <w:jc w:val="both"/>
        <w:rPr>
          <w:color w:val="auto"/>
          <w:szCs w:val="24"/>
        </w:rPr>
      </w:pPr>
      <w:r w:rsidRPr="00341446">
        <w:rPr>
          <w:color w:val="auto"/>
          <w:szCs w:val="24"/>
        </w:rPr>
        <w:t>7</w:t>
      </w:r>
      <w:r w:rsidR="00441869" w:rsidRPr="00341446">
        <w:rPr>
          <w:color w:val="auto"/>
          <w:szCs w:val="24"/>
        </w:rPr>
        <w:t>.</w:t>
      </w:r>
      <w:r w:rsidR="001B3C9A" w:rsidRPr="00341446">
        <w:rPr>
          <w:color w:val="auto"/>
          <w:szCs w:val="24"/>
        </w:rPr>
        <w:t xml:space="preserve">Wszelkie poprawki lub zmiany w tekście oferty muszą być parafowane własnoręcznie przez osobę podpisującą ofertę, </w:t>
      </w:r>
    </w:p>
    <w:p w14:paraId="5B532B65" w14:textId="77777777" w:rsidR="001B3C9A" w:rsidRPr="00341446" w:rsidRDefault="001B3C9A" w:rsidP="00382B58">
      <w:pPr>
        <w:spacing w:line="276" w:lineRule="auto"/>
        <w:rPr>
          <w:color w:val="auto"/>
          <w:szCs w:val="24"/>
        </w:rPr>
      </w:pPr>
    </w:p>
    <w:p w14:paraId="20B4A3C6" w14:textId="7BB884F0" w:rsidR="001B3C9A" w:rsidRPr="00341446" w:rsidRDefault="00E83D32" w:rsidP="00A71EF7">
      <w:pPr>
        <w:spacing w:line="276" w:lineRule="auto"/>
        <w:jc w:val="both"/>
        <w:rPr>
          <w:color w:val="auto"/>
          <w:szCs w:val="24"/>
        </w:rPr>
      </w:pPr>
      <w:r w:rsidRPr="00341446">
        <w:rPr>
          <w:color w:val="auto"/>
          <w:szCs w:val="24"/>
        </w:rPr>
        <w:t>8</w:t>
      </w:r>
      <w:r w:rsidR="00441869" w:rsidRPr="00341446">
        <w:rPr>
          <w:color w:val="auto"/>
          <w:szCs w:val="24"/>
        </w:rPr>
        <w:t>.</w:t>
      </w:r>
      <w:r w:rsidRPr="00341446">
        <w:rPr>
          <w:color w:val="auto"/>
          <w:szCs w:val="24"/>
        </w:rPr>
        <w:t xml:space="preserve"> Za t</w:t>
      </w:r>
      <w:r w:rsidR="001B3C9A" w:rsidRPr="00341446">
        <w:rPr>
          <w:color w:val="auto"/>
          <w:szCs w:val="24"/>
        </w:rPr>
        <w:t>ermin złożenia oferty</w:t>
      </w:r>
      <w:r w:rsidRPr="00341446">
        <w:rPr>
          <w:color w:val="auto"/>
          <w:szCs w:val="24"/>
        </w:rPr>
        <w:t xml:space="preserve"> wraz z wymaganymi oświadczeniami i dokumentami drogą pocztową, </w:t>
      </w:r>
      <w:r w:rsidR="001B3C9A" w:rsidRPr="00341446">
        <w:rPr>
          <w:color w:val="auto"/>
          <w:szCs w:val="24"/>
        </w:rPr>
        <w:t>przyjmuje się termin, w którym oferta  (przesyłka) znalazła się  w siedzibie Zamawiającego,</w:t>
      </w:r>
    </w:p>
    <w:p w14:paraId="4CFBB3DA" w14:textId="77777777" w:rsidR="001B3C9A" w:rsidRPr="00341446" w:rsidRDefault="001B3C9A" w:rsidP="00382B58">
      <w:pPr>
        <w:spacing w:line="276" w:lineRule="auto"/>
        <w:rPr>
          <w:color w:val="auto"/>
          <w:szCs w:val="24"/>
        </w:rPr>
      </w:pPr>
    </w:p>
    <w:p w14:paraId="6F2F92A0" w14:textId="02A7DF34" w:rsidR="001B3C9A" w:rsidRPr="00341446" w:rsidRDefault="00E83D32" w:rsidP="00A71EF7">
      <w:pPr>
        <w:spacing w:line="276" w:lineRule="auto"/>
        <w:jc w:val="both"/>
        <w:rPr>
          <w:color w:val="auto"/>
          <w:szCs w:val="24"/>
        </w:rPr>
      </w:pPr>
      <w:r w:rsidRPr="00341446">
        <w:rPr>
          <w:color w:val="auto"/>
          <w:szCs w:val="24"/>
        </w:rPr>
        <w:t>9</w:t>
      </w:r>
      <w:r w:rsidR="00441869" w:rsidRPr="00341446">
        <w:rPr>
          <w:color w:val="auto"/>
          <w:szCs w:val="24"/>
        </w:rPr>
        <w:t>.</w:t>
      </w:r>
      <w:r w:rsidR="001B3C9A" w:rsidRPr="00341446">
        <w:rPr>
          <w:color w:val="auto"/>
          <w:szCs w:val="24"/>
        </w:rPr>
        <w:t xml:space="preserve">Ofertę wraz z wymaganymi oświadczeniami i dokumentami należy złożyć w zamkniętej kopercie, w sposób gwarantujący zachowanie w poufności jej treść oraz zabezpieczającej jej nienaruszalność do terminu otwarcia ofert, </w:t>
      </w:r>
    </w:p>
    <w:p w14:paraId="0F18FB90" w14:textId="77777777" w:rsidR="001B3C9A" w:rsidRPr="00341446" w:rsidRDefault="001B3C9A" w:rsidP="00382B58">
      <w:pPr>
        <w:spacing w:line="276" w:lineRule="auto"/>
        <w:rPr>
          <w:color w:val="auto"/>
          <w:szCs w:val="24"/>
        </w:rPr>
      </w:pPr>
    </w:p>
    <w:p w14:paraId="4C778B78" w14:textId="1A25A7D8" w:rsidR="001B3C9A" w:rsidRPr="00341446" w:rsidRDefault="00441869" w:rsidP="00A71EF7">
      <w:pPr>
        <w:spacing w:line="276" w:lineRule="auto"/>
        <w:rPr>
          <w:b/>
          <w:bCs/>
          <w:color w:val="auto"/>
          <w:szCs w:val="24"/>
        </w:rPr>
      </w:pPr>
      <w:r w:rsidRPr="00341446">
        <w:rPr>
          <w:bCs/>
          <w:color w:val="auto"/>
          <w:szCs w:val="24"/>
        </w:rPr>
        <w:t>10</w:t>
      </w:r>
      <w:r w:rsidR="00A71EF7" w:rsidRPr="00341446">
        <w:rPr>
          <w:bCs/>
          <w:color w:val="auto"/>
          <w:szCs w:val="24"/>
        </w:rPr>
        <w:t>.</w:t>
      </w:r>
      <w:r w:rsidR="00A71EF7" w:rsidRPr="00341446">
        <w:rPr>
          <w:b/>
          <w:color w:val="auto"/>
          <w:szCs w:val="24"/>
        </w:rPr>
        <w:t xml:space="preserve"> </w:t>
      </w:r>
      <w:r w:rsidR="001B3C9A" w:rsidRPr="00341446">
        <w:rPr>
          <w:b/>
          <w:color w:val="auto"/>
          <w:szCs w:val="24"/>
        </w:rPr>
        <w:t xml:space="preserve">Na opakowaniu oferty należy zamieścić następujące informacje: </w:t>
      </w:r>
    </w:p>
    <w:p w14:paraId="212E515D" w14:textId="60681FC9" w:rsidR="001B3C9A" w:rsidRPr="00341446" w:rsidRDefault="00745C83" w:rsidP="00745C83">
      <w:pPr>
        <w:spacing w:line="276" w:lineRule="auto"/>
        <w:rPr>
          <w:b/>
          <w:bCs/>
          <w:color w:val="auto"/>
          <w:szCs w:val="24"/>
        </w:rPr>
      </w:pPr>
      <w:r w:rsidRPr="00341446">
        <w:rPr>
          <w:bCs/>
          <w:color w:val="auto"/>
          <w:szCs w:val="24"/>
        </w:rPr>
        <w:t>1)</w:t>
      </w:r>
      <w:r w:rsidRPr="00341446">
        <w:rPr>
          <w:color w:val="auto"/>
          <w:szCs w:val="24"/>
        </w:rPr>
        <w:t>N</w:t>
      </w:r>
      <w:r w:rsidR="001B3C9A" w:rsidRPr="00341446">
        <w:rPr>
          <w:color w:val="auto"/>
          <w:szCs w:val="24"/>
        </w:rPr>
        <w:t>azwę i adres Wykonawcy</w:t>
      </w:r>
      <w:r w:rsidR="005A0087" w:rsidRPr="00341446">
        <w:rPr>
          <w:bCs/>
          <w:color w:val="auto"/>
          <w:szCs w:val="24"/>
        </w:rPr>
        <w:t>,</w:t>
      </w:r>
    </w:p>
    <w:p w14:paraId="08F41D4D" w14:textId="035EC95A" w:rsidR="001B3C9A" w:rsidRPr="00341446" w:rsidRDefault="00745C83" w:rsidP="00745C83">
      <w:pPr>
        <w:spacing w:line="276" w:lineRule="auto"/>
        <w:rPr>
          <w:b/>
          <w:bCs/>
          <w:color w:val="auto"/>
          <w:szCs w:val="24"/>
        </w:rPr>
      </w:pPr>
      <w:r w:rsidRPr="00341446">
        <w:rPr>
          <w:bCs/>
          <w:color w:val="auto"/>
          <w:szCs w:val="24"/>
        </w:rPr>
        <w:t>2)</w:t>
      </w:r>
      <w:r w:rsidRPr="00341446">
        <w:rPr>
          <w:b/>
          <w:color w:val="auto"/>
          <w:szCs w:val="24"/>
        </w:rPr>
        <w:t xml:space="preserve"> </w:t>
      </w:r>
      <w:r w:rsidRPr="00341446">
        <w:rPr>
          <w:color w:val="auto"/>
          <w:szCs w:val="24"/>
        </w:rPr>
        <w:t>N</w:t>
      </w:r>
      <w:r w:rsidR="001B3C9A" w:rsidRPr="00341446">
        <w:rPr>
          <w:color w:val="auto"/>
          <w:szCs w:val="24"/>
        </w:rPr>
        <w:t>azwę i adres Zamawiającego,</w:t>
      </w:r>
      <w:r w:rsidR="001B3C9A" w:rsidRPr="00341446">
        <w:rPr>
          <w:b/>
          <w:color w:val="auto"/>
          <w:szCs w:val="24"/>
        </w:rPr>
        <w:t xml:space="preserve">  </w:t>
      </w:r>
    </w:p>
    <w:p w14:paraId="1814D583" w14:textId="03222CEE" w:rsidR="001B3C9A" w:rsidRPr="00341446" w:rsidRDefault="00745C83" w:rsidP="00745C83">
      <w:pPr>
        <w:spacing w:line="276" w:lineRule="auto"/>
        <w:rPr>
          <w:color w:val="auto"/>
          <w:szCs w:val="24"/>
        </w:rPr>
      </w:pPr>
      <w:r w:rsidRPr="00341446">
        <w:rPr>
          <w:bCs/>
          <w:color w:val="auto"/>
          <w:szCs w:val="24"/>
        </w:rPr>
        <w:t>3)</w:t>
      </w:r>
      <w:r w:rsidRPr="00341446">
        <w:rPr>
          <w:b/>
          <w:color w:val="auto"/>
          <w:szCs w:val="24"/>
        </w:rPr>
        <w:t xml:space="preserve"> </w:t>
      </w:r>
      <w:r w:rsidR="001B3C9A" w:rsidRPr="00341446">
        <w:rPr>
          <w:b/>
          <w:color w:val="auto"/>
          <w:szCs w:val="24"/>
        </w:rPr>
        <w:t xml:space="preserve">oraz zapis: </w:t>
      </w:r>
      <w:r w:rsidR="001B3C9A" w:rsidRPr="00341446">
        <w:rPr>
          <w:color w:val="auto"/>
          <w:szCs w:val="24"/>
        </w:rPr>
        <w:t>Oferta na wykonanie zadania pn</w:t>
      </w:r>
      <w:r w:rsidR="005A0087" w:rsidRPr="00341446">
        <w:rPr>
          <w:color w:val="auto"/>
          <w:szCs w:val="24"/>
        </w:rPr>
        <w:t>.</w:t>
      </w:r>
      <w:r w:rsidR="00455754" w:rsidRPr="00341446">
        <w:rPr>
          <w:rFonts w:eastAsia="Times New Roman"/>
          <w:b/>
          <w:color w:val="auto"/>
          <w:szCs w:val="24"/>
        </w:rPr>
        <w:t xml:space="preserve"> </w:t>
      </w:r>
      <w:r w:rsidRPr="00341446">
        <w:rPr>
          <w:rFonts w:eastAsia="Times New Roman"/>
          <w:b/>
          <w:color w:val="auto"/>
          <w:szCs w:val="24"/>
        </w:rPr>
        <w:t xml:space="preserve">„Koszenie poboczy dróg gminnych wraz       </w:t>
      </w:r>
      <w:r w:rsidR="0060215F" w:rsidRPr="00341446">
        <w:rPr>
          <w:rFonts w:eastAsia="Times New Roman"/>
          <w:b/>
          <w:color w:val="auto"/>
          <w:szCs w:val="24"/>
        </w:rPr>
        <w:t xml:space="preserve"> </w:t>
      </w:r>
      <w:r w:rsidRPr="00341446">
        <w:rPr>
          <w:rFonts w:eastAsia="Times New Roman"/>
          <w:b/>
          <w:color w:val="auto"/>
          <w:szCs w:val="24"/>
        </w:rPr>
        <w:t>z obkoszeniem urządzeń (drogowych, elektroenergetycznych, telekomunikacyjnych              i wodociągowych), drzew oraz każdego skrzyżowania zlokalizowanego na terenie Gminy Łazy”</w:t>
      </w:r>
      <w:r w:rsidR="001B3C9A" w:rsidRPr="00341446">
        <w:rPr>
          <w:rFonts w:eastAsia="Times New Roman"/>
          <w:b/>
          <w:color w:val="auto"/>
          <w:szCs w:val="24"/>
        </w:rPr>
        <w:t xml:space="preserve"> </w:t>
      </w:r>
      <w:r w:rsidR="001B3C9A" w:rsidRPr="00341446">
        <w:rPr>
          <w:color w:val="auto"/>
          <w:szCs w:val="24"/>
        </w:rPr>
        <w:t>Nie otwierać przed terminem</w:t>
      </w:r>
      <w:r w:rsidR="001B3C9A" w:rsidRPr="00341446">
        <w:rPr>
          <w:b/>
          <w:color w:val="auto"/>
          <w:szCs w:val="24"/>
        </w:rPr>
        <w:t xml:space="preserve"> </w:t>
      </w:r>
      <w:r w:rsidR="00CD6D65" w:rsidRPr="00341446">
        <w:rPr>
          <w:b/>
          <w:color w:val="auto"/>
          <w:szCs w:val="24"/>
        </w:rPr>
        <w:t>31</w:t>
      </w:r>
      <w:r w:rsidR="001B3C9A" w:rsidRPr="00341446">
        <w:rPr>
          <w:b/>
          <w:color w:val="auto"/>
          <w:szCs w:val="24"/>
        </w:rPr>
        <w:t>.0</w:t>
      </w:r>
      <w:r w:rsidR="00CD6D65" w:rsidRPr="00341446">
        <w:rPr>
          <w:b/>
          <w:color w:val="auto"/>
          <w:szCs w:val="24"/>
        </w:rPr>
        <w:t>3</w:t>
      </w:r>
      <w:r w:rsidR="001B3C9A" w:rsidRPr="00341446">
        <w:rPr>
          <w:b/>
          <w:color w:val="auto"/>
          <w:szCs w:val="24"/>
        </w:rPr>
        <w:t>.20</w:t>
      </w:r>
      <w:r w:rsidR="002D380A" w:rsidRPr="00341446">
        <w:rPr>
          <w:b/>
          <w:color w:val="auto"/>
          <w:szCs w:val="24"/>
        </w:rPr>
        <w:t>2</w:t>
      </w:r>
      <w:r w:rsidR="00CD6D65" w:rsidRPr="00341446">
        <w:rPr>
          <w:b/>
          <w:color w:val="auto"/>
          <w:szCs w:val="24"/>
        </w:rPr>
        <w:t>3</w:t>
      </w:r>
      <w:r w:rsidR="001B3C9A" w:rsidRPr="00341446">
        <w:rPr>
          <w:b/>
          <w:color w:val="auto"/>
          <w:szCs w:val="24"/>
        </w:rPr>
        <w:t xml:space="preserve"> r. </w:t>
      </w:r>
    </w:p>
    <w:p w14:paraId="724FC174" w14:textId="77777777" w:rsidR="001B3C9A" w:rsidRPr="00341446" w:rsidRDefault="001B3C9A" w:rsidP="00382B58">
      <w:pPr>
        <w:spacing w:line="276" w:lineRule="auto"/>
        <w:rPr>
          <w:color w:val="auto"/>
          <w:szCs w:val="24"/>
        </w:rPr>
      </w:pPr>
    </w:p>
    <w:p w14:paraId="78BD6830" w14:textId="71AC6CAE" w:rsidR="001B3C9A" w:rsidRPr="00341446" w:rsidRDefault="00441869" w:rsidP="00A71EF7">
      <w:pPr>
        <w:spacing w:line="276" w:lineRule="auto"/>
        <w:jc w:val="both"/>
        <w:rPr>
          <w:color w:val="auto"/>
          <w:szCs w:val="24"/>
        </w:rPr>
      </w:pPr>
      <w:r w:rsidRPr="00341446">
        <w:rPr>
          <w:color w:val="auto"/>
          <w:szCs w:val="24"/>
        </w:rPr>
        <w:t>4)</w:t>
      </w:r>
      <w:r w:rsidR="001B3C9A" w:rsidRPr="00341446">
        <w:rPr>
          <w:color w:val="auto"/>
          <w:szCs w:val="24"/>
        </w:rPr>
        <w:t>W przypadku braku tej informacji, Zamawiający nie ponosi odpowiedzialności za zdarzenia wynikające z tego braku, np.: przypadkowe otwarcie oferty, przed wyznaczonym terminem otwarcia</w:t>
      </w:r>
      <w:r w:rsidRPr="00341446">
        <w:rPr>
          <w:color w:val="auto"/>
          <w:szCs w:val="24"/>
        </w:rPr>
        <w:t>.</w:t>
      </w:r>
    </w:p>
    <w:p w14:paraId="48AD6C29" w14:textId="77777777" w:rsidR="00C10550" w:rsidRPr="00341446" w:rsidRDefault="00C10550" w:rsidP="00A71EF7">
      <w:pPr>
        <w:spacing w:line="276" w:lineRule="auto"/>
        <w:rPr>
          <w:b/>
          <w:bCs/>
          <w:color w:val="auto"/>
          <w:sz w:val="28"/>
          <w:szCs w:val="28"/>
        </w:rPr>
      </w:pPr>
    </w:p>
    <w:p w14:paraId="3DE5654B" w14:textId="6F614A34" w:rsidR="001B3C9A" w:rsidRPr="00341446" w:rsidRDefault="00C10550" w:rsidP="00A71EF7">
      <w:pPr>
        <w:spacing w:line="276" w:lineRule="auto"/>
        <w:rPr>
          <w:color w:val="auto"/>
          <w:sz w:val="28"/>
          <w:szCs w:val="28"/>
        </w:rPr>
      </w:pPr>
      <w:r w:rsidRPr="00341446">
        <w:rPr>
          <w:b/>
          <w:bCs/>
          <w:color w:val="auto"/>
          <w:sz w:val="28"/>
          <w:szCs w:val="28"/>
        </w:rPr>
        <w:t>6</w:t>
      </w:r>
      <w:r w:rsidR="00A71EF7" w:rsidRPr="00341446">
        <w:rPr>
          <w:b/>
          <w:bCs/>
          <w:color w:val="auto"/>
          <w:sz w:val="28"/>
          <w:szCs w:val="28"/>
        </w:rPr>
        <w:t>.</w:t>
      </w:r>
      <w:r w:rsidR="001B3C9A" w:rsidRPr="00341446">
        <w:rPr>
          <w:b/>
          <w:bCs/>
          <w:color w:val="auto"/>
          <w:sz w:val="28"/>
          <w:szCs w:val="28"/>
        </w:rPr>
        <w:t>Tajemnica</w:t>
      </w:r>
      <w:r w:rsidR="001B3C9A" w:rsidRPr="00341446">
        <w:rPr>
          <w:b/>
          <w:color w:val="auto"/>
          <w:sz w:val="28"/>
          <w:szCs w:val="28"/>
        </w:rPr>
        <w:t xml:space="preserve"> przedsiębiorstwa:</w:t>
      </w:r>
    </w:p>
    <w:p w14:paraId="246BD19A" w14:textId="5ED2B00E" w:rsidR="001B3C9A" w:rsidRPr="00341446" w:rsidRDefault="001B3C9A" w:rsidP="00A71EF7">
      <w:pPr>
        <w:spacing w:line="276" w:lineRule="auto"/>
        <w:jc w:val="both"/>
        <w:rPr>
          <w:color w:val="auto"/>
          <w:szCs w:val="24"/>
        </w:rPr>
      </w:pPr>
      <w:r w:rsidRPr="00341446">
        <w:rPr>
          <w:color w:val="auto"/>
          <w:szCs w:val="24"/>
        </w:rPr>
        <w:t>Jeżeli według Wykonawcy oferta będzie zawierała informacje objęte tajemnicą jego przedsiębiorstwa  w rozumieniu przepisów ustawy z 16 kwietnia 1993r. o zwalczaniu nieuczciwej konkurencji</w:t>
      </w:r>
      <w:r w:rsidR="00455754" w:rsidRPr="00341446">
        <w:rPr>
          <w:color w:val="auto"/>
          <w:szCs w:val="24"/>
        </w:rPr>
        <w:t xml:space="preserve"> </w:t>
      </w:r>
      <w:r w:rsidRPr="00341446">
        <w:rPr>
          <w:color w:val="auto"/>
          <w:szCs w:val="24"/>
        </w:rPr>
        <w:t>(tekst jednolity: Dz.U. z 2018r. Poz. 419 ze zm.), muszą być oznaczone klauzulą</w:t>
      </w:r>
      <w:r w:rsidR="00455754" w:rsidRPr="00341446">
        <w:rPr>
          <w:color w:val="auto"/>
          <w:szCs w:val="24"/>
        </w:rPr>
        <w:t xml:space="preserve"> </w:t>
      </w:r>
      <w:r w:rsidRPr="00341446">
        <w:rPr>
          <w:b/>
          <w:color w:val="auto"/>
          <w:szCs w:val="24"/>
        </w:rPr>
        <w:t>NIE UDOSTĘPNIAĆ–TAJEMNICA PRZEDSIĘBIORSTWA.</w:t>
      </w:r>
      <w:r w:rsidRPr="00341446">
        <w:rPr>
          <w:color w:val="auto"/>
          <w:szCs w:val="24"/>
        </w:rPr>
        <w:t xml:space="preserve"> Zaleca się umieścić takie dokumenty  na końcu oferty (ostatnie strony w ofercie lub osobno).</w:t>
      </w:r>
    </w:p>
    <w:p w14:paraId="5754D53D" w14:textId="77777777" w:rsidR="001B3C9A" w:rsidRPr="00341446" w:rsidRDefault="001B3C9A" w:rsidP="00A71EF7">
      <w:pPr>
        <w:spacing w:line="276" w:lineRule="auto"/>
        <w:jc w:val="both"/>
        <w:rPr>
          <w:color w:val="auto"/>
          <w:szCs w:val="24"/>
        </w:rPr>
      </w:pPr>
      <w:r w:rsidRPr="00341446">
        <w:rPr>
          <w:color w:val="auto"/>
          <w:szCs w:val="24"/>
        </w:rPr>
        <w:t>Zastrzeżenie informacji, danych, dokumentów lub oświadczeń nie stanowiących tajemnicy przedsiębiorstwa w rozumieniu przepisów o nieuczciwej konkurencji spowoduje ich odtajnienie.</w:t>
      </w:r>
    </w:p>
    <w:p w14:paraId="6C856C42" w14:textId="77777777" w:rsidR="001B3C9A" w:rsidRPr="00341446" w:rsidRDefault="001B3C9A" w:rsidP="00382B58">
      <w:pPr>
        <w:spacing w:line="276" w:lineRule="auto"/>
        <w:rPr>
          <w:color w:val="auto"/>
          <w:szCs w:val="24"/>
        </w:rPr>
      </w:pPr>
    </w:p>
    <w:p w14:paraId="215E5A99" w14:textId="018968B7" w:rsidR="001B3C9A" w:rsidRPr="00341446" w:rsidRDefault="00C10550" w:rsidP="00382B58">
      <w:pPr>
        <w:spacing w:line="276" w:lineRule="auto"/>
        <w:rPr>
          <w:color w:val="auto"/>
          <w:sz w:val="28"/>
          <w:szCs w:val="28"/>
        </w:rPr>
      </w:pPr>
      <w:r w:rsidRPr="00341446">
        <w:rPr>
          <w:b/>
          <w:color w:val="auto"/>
          <w:sz w:val="28"/>
          <w:szCs w:val="28"/>
        </w:rPr>
        <w:t>7</w:t>
      </w:r>
      <w:r w:rsidR="001B3C9A" w:rsidRPr="00341446">
        <w:rPr>
          <w:b/>
          <w:color w:val="auto"/>
          <w:sz w:val="28"/>
          <w:szCs w:val="28"/>
        </w:rPr>
        <w:t>. Miejsce oraz termin składania ofert.</w:t>
      </w:r>
    </w:p>
    <w:p w14:paraId="3BC66A5C" w14:textId="77777777" w:rsidR="001B3C9A" w:rsidRPr="00341446" w:rsidRDefault="001B3C9A" w:rsidP="00382B58">
      <w:pPr>
        <w:spacing w:line="276" w:lineRule="auto"/>
        <w:rPr>
          <w:color w:val="auto"/>
          <w:szCs w:val="24"/>
        </w:rPr>
      </w:pPr>
    </w:p>
    <w:p w14:paraId="51FCC48F" w14:textId="7F1D77BE" w:rsidR="00312519" w:rsidRPr="00341446" w:rsidRDefault="008A3CBE" w:rsidP="00A71EF7">
      <w:pPr>
        <w:spacing w:line="276" w:lineRule="auto"/>
        <w:rPr>
          <w:color w:val="auto"/>
          <w:szCs w:val="24"/>
        </w:rPr>
      </w:pPr>
      <w:r w:rsidRPr="00341446">
        <w:rPr>
          <w:color w:val="auto"/>
          <w:szCs w:val="24"/>
        </w:rPr>
        <w:t>1</w:t>
      </w:r>
      <w:r w:rsidR="00F973E1" w:rsidRPr="00341446">
        <w:rPr>
          <w:color w:val="auto"/>
          <w:szCs w:val="24"/>
        </w:rPr>
        <w:t>.</w:t>
      </w:r>
      <w:r w:rsidR="00983E35" w:rsidRPr="00341446">
        <w:rPr>
          <w:color w:val="auto"/>
          <w:szCs w:val="24"/>
        </w:rPr>
        <w:t xml:space="preserve"> </w:t>
      </w:r>
      <w:r w:rsidR="001B3C9A" w:rsidRPr="00341446">
        <w:rPr>
          <w:color w:val="auto"/>
          <w:szCs w:val="24"/>
        </w:rPr>
        <w:t xml:space="preserve">Oferty </w:t>
      </w:r>
      <w:r w:rsidR="00E45C5A" w:rsidRPr="00341446">
        <w:rPr>
          <w:color w:val="auto"/>
          <w:szCs w:val="24"/>
        </w:rPr>
        <w:t xml:space="preserve">w formie papierowej </w:t>
      </w:r>
      <w:r w:rsidR="001B3C9A" w:rsidRPr="00341446">
        <w:rPr>
          <w:color w:val="auto"/>
          <w:szCs w:val="24"/>
        </w:rPr>
        <w:t xml:space="preserve">należy składać w siedzibie Zamawiającego - Urząd Miejski </w:t>
      </w:r>
      <w:r w:rsidR="00E45C5A" w:rsidRPr="00341446">
        <w:rPr>
          <w:color w:val="auto"/>
          <w:szCs w:val="24"/>
        </w:rPr>
        <w:t xml:space="preserve">             </w:t>
      </w:r>
      <w:r w:rsidR="001B3C9A" w:rsidRPr="00341446">
        <w:rPr>
          <w:color w:val="auto"/>
          <w:szCs w:val="24"/>
        </w:rPr>
        <w:t xml:space="preserve">w Łazach, </w:t>
      </w:r>
      <w:r w:rsidR="00A71EF7" w:rsidRPr="00341446">
        <w:rPr>
          <w:color w:val="auto"/>
          <w:szCs w:val="24"/>
        </w:rPr>
        <w:t xml:space="preserve">ul. Traugutta 15, </w:t>
      </w:r>
      <w:r w:rsidR="001B3C9A" w:rsidRPr="00341446">
        <w:rPr>
          <w:color w:val="auto"/>
          <w:szCs w:val="24"/>
        </w:rPr>
        <w:t>42-450 Łazy  –</w:t>
      </w:r>
      <w:r w:rsidR="00A71EF7" w:rsidRPr="00341446">
        <w:rPr>
          <w:b/>
          <w:color w:val="auto"/>
          <w:szCs w:val="24"/>
        </w:rPr>
        <w:t>Biuro Obsługi Interesanta</w:t>
      </w:r>
      <w:r w:rsidR="001B3C9A" w:rsidRPr="00341446">
        <w:rPr>
          <w:b/>
          <w:color w:val="auto"/>
          <w:szCs w:val="24"/>
        </w:rPr>
        <w:t xml:space="preserve"> </w:t>
      </w:r>
      <w:r w:rsidR="001B3C9A" w:rsidRPr="00341446">
        <w:rPr>
          <w:color w:val="auto"/>
          <w:szCs w:val="24"/>
        </w:rPr>
        <w:t>w terminie do dnia</w:t>
      </w:r>
      <w:r w:rsidR="001B3C9A" w:rsidRPr="00341446">
        <w:rPr>
          <w:b/>
          <w:color w:val="auto"/>
          <w:szCs w:val="24"/>
        </w:rPr>
        <w:t xml:space="preserve"> </w:t>
      </w:r>
      <w:r w:rsidR="00CD6D65" w:rsidRPr="00341446">
        <w:rPr>
          <w:b/>
          <w:color w:val="auto"/>
          <w:szCs w:val="24"/>
        </w:rPr>
        <w:t>31</w:t>
      </w:r>
      <w:r w:rsidR="001B3C9A" w:rsidRPr="00341446">
        <w:rPr>
          <w:b/>
          <w:color w:val="auto"/>
          <w:szCs w:val="24"/>
        </w:rPr>
        <w:t>.0</w:t>
      </w:r>
      <w:r w:rsidR="00CD6D65" w:rsidRPr="00341446">
        <w:rPr>
          <w:b/>
          <w:color w:val="auto"/>
          <w:szCs w:val="24"/>
        </w:rPr>
        <w:t>3</w:t>
      </w:r>
      <w:r w:rsidR="001B3C9A" w:rsidRPr="00341446">
        <w:rPr>
          <w:b/>
          <w:color w:val="auto"/>
          <w:szCs w:val="24"/>
        </w:rPr>
        <w:t>.20</w:t>
      </w:r>
      <w:r w:rsidR="00CD6D65" w:rsidRPr="00341446">
        <w:rPr>
          <w:b/>
          <w:color w:val="auto"/>
          <w:szCs w:val="24"/>
        </w:rPr>
        <w:t>23</w:t>
      </w:r>
      <w:r w:rsidR="001B3C9A" w:rsidRPr="00341446">
        <w:rPr>
          <w:b/>
          <w:color w:val="auto"/>
          <w:szCs w:val="24"/>
        </w:rPr>
        <w:t xml:space="preserve">r. </w:t>
      </w:r>
      <w:r w:rsidR="004D5E0F" w:rsidRPr="00341446">
        <w:rPr>
          <w:b/>
          <w:color w:val="auto"/>
          <w:szCs w:val="24"/>
        </w:rPr>
        <w:t>do godz. 1</w:t>
      </w:r>
      <w:r w:rsidR="00341446">
        <w:rPr>
          <w:b/>
          <w:color w:val="auto"/>
          <w:szCs w:val="24"/>
        </w:rPr>
        <w:t>2</w:t>
      </w:r>
      <w:r w:rsidR="004D5E0F" w:rsidRPr="00341446">
        <w:rPr>
          <w:b/>
          <w:color w:val="auto"/>
          <w:szCs w:val="24"/>
          <w:vertAlign w:val="superscript"/>
        </w:rPr>
        <w:t>00</w:t>
      </w:r>
    </w:p>
    <w:p w14:paraId="11C07901" w14:textId="77777777" w:rsidR="00F973E1" w:rsidRPr="00341446" w:rsidRDefault="00F973E1" w:rsidP="00382B58">
      <w:pPr>
        <w:spacing w:line="276" w:lineRule="auto"/>
        <w:rPr>
          <w:b/>
          <w:color w:val="auto"/>
          <w:sz w:val="28"/>
          <w:szCs w:val="28"/>
        </w:rPr>
      </w:pPr>
    </w:p>
    <w:p w14:paraId="176ECAB4" w14:textId="4E363C9F" w:rsidR="001B3C9A" w:rsidRPr="00341446" w:rsidRDefault="00C10550" w:rsidP="00382B58">
      <w:pPr>
        <w:spacing w:line="276" w:lineRule="auto"/>
        <w:rPr>
          <w:color w:val="auto"/>
          <w:sz w:val="28"/>
          <w:szCs w:val="28"/>
        </w:rPr>
      </w:pPr>
      <w:r w:rsidRPr="00341446">
        <w:rPr>
          <w:b/>
          <w:color w:val="auto"/>
          <w:sz w:val="28"/>
          <w:szCs w:val="28"/>
        </w:rPr>
        <w:t>8</w:t>
      </w:r>
      <w:r w:rsidR="001B3C9A" w:rsidRPr="00341446">
        <w:rPr>
          <w:b/>
          <w:color w:val="auto"/>
          <w:sz w:val="28"/>
          <w:szCs w:val="28"/>
        </w:rPr>
        <w:t>. Opis sposobu obliczenia ceny.</w:t>
      </w:r>
    </w:p>
    <w:p w14:paraId="106325CC" w14:textId="77777777" w:rsidR="001B3C9A" w:rsidRPr="00341446" w:rsidRDefault="001B3C9A" w:rsidP="00382B58">
      <w:pPr>
        <w:spacing w:line="276" w:lineRule="auto"/>
        <w:rPr>
          <w:color w:val="auto"/>
          <w:szCs w:val="24"/>
        </w:rPr>
      </w:pPr>
    </w:p>
    <w:p w14:paraId="670963E8" w14:textId="03F18DF3" w:rsidR="008847C5" w:rsidRPr="00341446" w:rsidRDefault="00A71EF7" w:rsidP="00A71EF7">
      <w:pPr>
        <w:widowControl/>
        <w:suppressAutoHyphens w:val="0"/>
        <w:spacing w:after="120" w:line="276" w:lineRule="auto"/>
        <w:jc w:val="both"/>
        <w:rPr>
          <w:color w:val="auto"/>
          <w:szCs w:val="24"/>
        </w:rPr>
      </w:pPr>
      <w:r w:rsidRPr="00341446">
        <w:rPr>
          <w:color w:val="auto"/>
          <w:szCs w:val="24"/>
        </w:rPr>
        <w:t>1.</w:t>
      </w:r>
      <w:r w:rsidR="008847C5" w:rsidRPr="00341446">
        <w:rPr>
          <w:color w:val="auto"/>
          <w:szCs w:val="24"/>
        </w:rPr>
        <w:t xml:space="preserve">Cena oferty winna być wyrażona w złotych polskich (PLN). </w:t>
      </w:r>
    </w:p>
    <w:p w14:paraId="6E4AA72D" w14:textId="64DF5B9F" w:rsidR="008847C5" w:rsidRPr="00341446" w:rsidRDefault="00A71EF7" w:rsidP="00A71EF7">
      <w:pPr>
        <w:widowControl/>
        <w:suppressAutoHyphens w:val="0"/>
        <w:spacing w:after="120" w:line="276" w:lineRule="auto"/>
        <w:jc w:val="both"/>
        <w:rPr>
          <w:color w:val="auto"/>
          <w:szCs w:val="24"/>
        </w:rPr>
      </w:pPr>
      <w:r w:rsidRPr="00341446">
        <w:rPr>
          <w:color w:val="auto"/>
          <w:szCs w:val="24"/>
        </w:rPr>
        <w:t xml:space="preserve">2. </w:t>
      </w:r>
      <w:r w:rsidR="008847C5" w:rsidRPr="00341446">
        <w:rPr>
          <w:color w:val="auto"/>
          <w:szCs w:val="24"/>
        </w:rPr>
        <w:t xml:space="preserve">Zamawiający będzie brał pod uwagę </w:t>
      </w:r>
      <w:r w:rsidR="008847C5" w:rsidRPr="00341446">
        <w:rPr>
          <w:color w:val="auto"/>
          <w:szCs w:val="24"/>
          <w:u w:val="single"/>
        </w:rPr>
        <w:t>cenę brutto</w:t>
      </w:r>
      <w:r w:rsidR="008847C5" w:rsidRPr="00341446">
        <w:rPr>
          <w:color w:val="auto"/>
          <w:szCs w:val="24"/>
        </w:rPr>
        <w:t xml:space="preserve"> za wykonanie przedmiotu niniejszego zamówienia.</w:t>
      </w:r>
    </w:p>
    <w:p w14:paraId="40FC58C4" w14:textId="406FC84B" w:rsidR="008847C5" w:rsidRPr="00341446" w:rsidRDefault="00A71EF7" w:rsidP="00A71EF7">
      <w:pPr>
        <w:widowControl/>
        <w:suppressAutoHyphens w:val="0"/>
        <w:spacing w:after="120" w:line="276" w:lineRule="auto"/>
        <w:jc w:val="both"/>
        <w:rPr>
          <w:color w:val="auto"/>
          <w:szCs w:val="24"/>
        </w:rPr>
      </w:pPr>
      <w:r w:rsidRPr="00341446">
        <w:rPr>
          <w:color w:val="auto"/>
          <w:szCs w:val="24"/>
        </w:rPr>
        <w:t xml:space="preserve">3. </w:t>
      </w:r>
      <w:r w:rsidR="008847C5" w:rsidRPr="00341446">
        <w:rPr>
          <w:color w:val="auto"/>
          <w:szCs w:val="24"/>
        </w:rPr>
        <w:t>Wykonawca określa cenę realizacji zamówienia poprzez wskazanie w Formularzu ofertowym sporządzonym wg w</w:t>
      </w:r>
      <w:r w:rsidR="00730A5E" w:rsidRPr="00341446">
        <w:rPr>
          <w:color w:val="auto"/>
          <w:szCs w:val="24"/>
        </w:rPr>
        <w:t>zoru stanowiącego Załącznik nr 2</w:t>
      </w:r>
      <w:r w:rsidR="008847C5" w:rsidRPr="00341446">
        <w:rPr>
          <w:color w:val="auto"/>
          <w:szCs w:val="24"/>
        </w:rPr>
        <w:t xml:space="preserve"> do Zaproszenia łącznej ceny ofertowej brutto za realizację przedmiotu zamówienia.</w:t>
      </w:r>
    </w:p>
    <w:p w14:paraId="2BE634F1" w14:textId="20E30439" w:rsidR="008847C5" w:rsidRPr="00341446" w:rsidRDefault="00A71EF7" w:rsidP="00A71EF7">
      <w:pPr>
        <w:widowControl/>
        <w:suppressAutoHyphens w:val="0"/>
        <w:spacing w:after="120" w:line="276" w:lineRule="auto"/>
        <w:jc w:val="both"/>
        <w:rPr>
          <w:color w:val="auto"/>
          <w:szCs w:val="24"/>
        </w:rPr>
      </w:pPr>
      <w:r w:rsidRPr="00341446">
        <w:rPr>
          <w:color w:val="auto"/>
          <w:szCs w:val="24"/>
        </w:rPr>
        <w:t xml:space="preserve">4. </w:t>
      </w:r>
      <w:r w:rsidR="008847C5" w:rsidRPr="00341446">
        <w:rPr>
          <w:color w:val="auto"/>
          <w:szCs w:val="24"/>
        </w:rPr>
        <w:t>Cenę należy podać w zapisie liczbowym i słownie z dokładnością do dwóch miejsc po przecinku</w:t>
      </w:r>
      <w:r w:rsidR="004D5E0F" w:rsidRPr="00341446">
        <w:rPr>
          <w:color w:val="auto"/>
          <w:szCs w:val="24"/>
        </w:rPr>
        <w:t>.</w:t>
      </w:r>
      <w:r w:rsidR="008847C5" w:rsidRPr="00341446">
        <w:rPr>
          <w:color w:val="auto"/>
          <w:szCs w:val="24"/>
        </w:rPr>
        <w:t xml:space="preserve"> </w:t>
      </w:r>
    </w:p>
    <w:p w14:paraId="3989BDF2" w14:textId="47752943" w:rsidR="008847C5" w:rsidRPr="00341446" w:rsidRDefault="00A71EF7" w:rsidP="00A71EF7">
      <w:pPr>
        <w:widowControl/>
        <w:suppressAutoHyphens w:val="0"/>
        <w:spacing w:after="120" w:line="276" w:lineRule="auto"/>
        <w:jc w:val="both"/>
        <w:rPr>
          <w:color w:val="auto"/>
          <w:szCs w:val="24"/>
        </w:rPr>
      </w:pPr>
      <w:r w:rsidRPr="00341446">
        <w:rPr>
          <w:color w:val="auto"/>
          <w:szCs w:val="24"/>
        </w:rPr>
        <w:t>5.</w:t>
      </w:r>
      <w:r w:rsidRPr="00341446">
        <w:rPr>
          <w:b/>
          <w:color w:val="auto"/>
          <w:szCs w:val="24"/>
        </w:rPr>
        <w:t xml:space="preserve"> </w:t>
      </w:r>
      <w:r w:rsidR="008847C5" w:rsidRPr="00341446">
        <w:rPr>
          <w:color w:val="auto"/>
          <w:szCs w:val="24"/>
        </w:rPr>
        <w:t xml:space="preserve">Cena oferty stanowi sumę iloczynów cen jednostkowych Wykonawcy za poszczególne </w:t>
      </w:r>
      <w:r w:rsidR="002C2C2F" w:rsidRPr="00341446">
        <w:rPr>
          <w:color w:val="auto"/>
          <w:szCs w:val="24"/>
        </w:rPr>
        <w:t>roboty</w:t>
      </w:r>
      <w:r w:rsidR="008847C5" w:rsidRPr="00341446">
        <w:rPr>
          <w:color w:val="auto"/>
          <w:szCs w:val="24"/>
        </w:rPr>
        <w:t xml:space="preserve"> i przewidywane ilości tych </w:t>
      </w:r>
      <w:r w:rsidR="002C2C2F" w:rsidRPr="00341446">
        <w:rPr>
          <w:color w:val="auto"/>
          <w:szCs w:val="24"/>
        </w:rPr>
        <w:t>robót</w:t>
      </w:r>
      <w:r w:rsidR="008847C5" w:rsidRPr="00341446">
        <w:rPr>
          <w:color w:val="auto"/>
          <w:szCs w:val="24"/>
        </w:rPr>
        <w:t>.</w:t>
      </w:r>
      <w:r w:rsidR="008847C5" w:rsidRPr="00341446">
        <w:rPr>
          <w:bCs/>
          <w:iCs/>
          <w:color w:val="auto"/>
          <w:szCs w:val="24"/>
        </w:rPr>
        <w:t xml:space="preserve"> Ilość </w:t>
      </w:r>
      <w:r w:rsidR="002C2C2F" w:rsidRPr="00341446">
        <w:rPr>
          <w:bCs/>
          <w:iCs/>
          <w:color w:val="auto"/>
          <w:szCs w:val="24"/>
        </w:rPr>
        <w:t>robót (w metrach)</w:t>
      </w:r>
      <w:r w:rsidR="008847C5" w:rsidRPr="00341446">
        <w:rPr>
          <w:bCs/>
          <w:iCs/>
          <w:color w:val="auto"/>
          <w:szCs w:val="24"/>
        </w:rPr>
        <w:t xml:space="preserve"> wskazanych w formularzu ofertowym ma charakter szacunkowy i została podana w celu realnej oceny oferty i wyboru najkorzystniejszej oferty według obiektywnych wskaźników. W trakcie realizacji umowy rozliczenie pomiędzy Zamawiającym i Wykonawcą będzie dokonywane na podstawie jednostkowych cen </w:t>
      </w:r>
      <w:r w:rsidR="004D5E0F" w:rsidRPr="00341446">
        <w:rPr>
          <w:bCs/>
          <w:iCs/>
          <w:color w:val="auto"/>
          <w:szCs w:val="24"/>
        </w:rPr>
        <w:t xml:space="preserve">netto          </w:t>
      </w:r>
      <w:r w:rsidR="00D8382C" w:rsidRPr="00341446">
        <w:rPr>
          <w:bCs/>
          <w:iCs/>
          <w:color w:val="auto"/>
          <w:szCs w:val="24"/>
        </w:rPr>
        <w:t xml:space="preserve">      </w:t>
      </w:r>
      <w:r w:rsidR="008847C5" w:rsidRPr="00341446">
        <w:rPr>
          <w:bCs/>
          <w:iCs/>
          <w:color w:val="auto"/>
          <w:szCs w:val="24"/>
        </w:rPr>
        <w:t xml:space="preserve">za </w:t>
      </w:r>
      <w:r w:rsidR="002C2C2F" w:rsidRPr="00341446">
        <w:rPr>
          <w:bCs/>
          <w:iCs/>
          <w:color w:val="auto"/>
          <w:szCs w:val="24"/>
        </w:rPr>
        <w:t>roboty</w:t>
      </w:r>
      <w:r w:rsidR="008847C5" w:rsidRPr="00341446">
        <w:rPr>
          <w:bCs/>
          <w:iCs/>
          <w:color w:val="auto"/>
          <w:szCs w:val="24"/>
        </w:rPr>
        <w:t xml:space="preserve"> podan</w:t>
      </w:r>
      <w:r w:rsidR="002C2C2F" w:rsidRPr="00341446">
        <w:rPr>
          <w:bCs/>
          <w:iCs/>
          <w:color w:val="auto"/>
          <w:szCs w:val="24"/>
        </w:rPr>
        <w:t>e</w:t>
      </w:r>
      <w:r w:rsidR="008847C5" w:rsidRPr="00341446">
        <w:rPr>
          <w:bCs/>
          <w:iCs/>
          <w:color w:val="auto"/>
          <w:szCs w:val="24"/>
        </w:rPr>
        <w:t xml:space="preserve"> w ofercie oraz </w:t>
      </w:r>
      <w:r w:rsidR="008847C5" w:rsidRPr="00341446">
        <w:rPr>
          <w:color w:val="auto"/>
          <w:szCs w:val="24"/>
        </w:rPr>
        <w:t>faktycznie zrealizowan</w:t>
      </w:r>
      <w:r w:rsidR="002C2C2F" w:rsidRPr="00341446">
        <w:rPr>
          <w:color w:val="auto"/>
          <w:szCs w:val="24"/>
        </w:rPr>
        <w:t>e</w:t>
      </w:r>
      <w:r w:rsidR="008847C5" w:rsidRPr="00341446">
        <w:rPr>
          <w:color w:val="auto"/>
          <w:szCs w:val="24"/>
        </w:rPr>
        <w:t xml:space="preserve"> ilości danych ro</w:t>
      </w:r>
      <w:r w:rsidR="002C2C2F" w:rsidRPr="00341446">
        <w:rPr>
          <w:color w:val="auto"/>
          <w:szCs w:val="24"/>
        </w:rPr>
        <w:t>bót</w:t>
      </w:r>
      <w:r w:rsidR="008847C5" w:rsidRPr="00341446">
        <w:rPr>
          <w:color w:val="auto"/>
          <w:szCs w:val="24"/>
        </w:rPr>
        <w:t>.</w:t>
      </w:r>
    </w:p>
    <w:p w14:paraId="7448AFD2" w14:textId="17664A7B" w:rsidR="008847C5" w:rsidRPr="00341446" w:rsidRDefault="00A71EF7" w:rsidP="00A71EF7">
      <w:pPr>
        <w:widowControl/>
        <w:suppressAutoHyphens w:val="0"/>
        <w:spacing w:after="120" w:line="276" w:lineRule="auto"/>
        <w:jc w:val="both"/>
        <w:rPr>
          <w:color w:val="auto"/>
          <w:szCs w:val="24"/>
        </w:rPr>
      </w:pPr>
      <w:r w:rsidRPr="00341446">
        <w:rPr>
          <w:color w:val="auto"/>
          <w:szCs w:val="24"/>
        </w:rPr>
        <w:t>6.</w:t>
      </w:r>
      <w:r w:rsidR="008847C5" w:rsidRPr="00341446">
        <w:rPr>
          <w:color w:val="auto"/>
          <w:szCs w:val="24"/>
        </w:rPr>
        <w:t xml:space="preserve">Zaoferowana cena musi zawierać wszelkie koszty Wykonawcy związane z prawidłową </w:t>
      </w:r>
      <w:r w:rsidRPr="00341446">
        <w:rPr>
          <w:color w:val="auto"/>
          <w:szCs w:val="24"/>
        </w:rPr>
        <w:t xml:space="preserve">                   </w:t>
      </w:r>
      <w:r w:rsidR="008847C5" w:rsidRPr="00341446">
        <w:rPr>
          <w:color w:val="auto"/>
          <w:szCs w:val="24"/>
        </w:rPr>
        <w:t>i właściwą realizacją przedmiotu zamówienia, przy zastosowaniu obowiązujących norm,</w:t>
      </w:r>
      <w:r w:rsidR="002C2C2F" w:rsidRPr="00341446">
        <w:rPr>
          <w:color w:val="auto"/>
          <w:szCs w:val="24"/>
        </w:rPr>
        <w:t xml:space="preserve"> </w:t>
      </w:r>
      <w:r w:rsidRPr="00341446">
        <w:rPr>
          <w:color w:val="auto"/>
          <w:szCs w:val="24"/>
        </w:rPr>
        <w:t xml:space="preserve">                    </w:t>
      </w:r>
      <w:r w:rsidR="008847C5" w:rsidRPr="00341446">
        <w:rPr>
          <w:color w:val="auto"/>
          <w:szCs w:val="24"/>
        </w:rPr>
        <w:t>z uwzględnieniem ewentualnego ryzyka wynikającego z okoliczności, których nie można było przewidzieć w chwili składania oferty</w:t>
      </w:r>
      <w:r w:rsidR="00B32BD9" w:rsidRPr="00341446">
        <w:rPr>
          <w:color w:val="auto"/>
          <w:szCs w:val="24"/>
        </w:rPr>
        <w:t xml:space="preserve"> (np. wzrost cen paliwa)</w:t>
      </w:r>
      <w:r w:rsidR="008847C5" w:rsidRPr="00341446">
        <w:rPr>
          <w:color w:val="auto"/>
          <w:szCs w:val="24"/>
        </w:rPr>
        <w:t xml:space="preserve">. </w:t>
      </w:r>
    </w:p>
    <w:p w14:paraId="04B19791" w14:textId="67CF1271" w:rsidR="002C2C2F" w:rsidRPr="00341446" w:rsidRDefault="00A71EF7" w:rsidP="00A71EF7">
      <w:pPr>
        <w:widowControl/>
        <w:suppressAutoHyphens w:val="0"/>
        <w:spacing w:after="120" w:line="276" w:lineRule="auto"/>
        <w:jc w:val="both"/>
        <w:rPr>
          <w:color w:val="auto"/>
          <w:szCs w:val="24"/>
        </w:rPr>
      </w:pPr>
      <w:r w:rsidRPr="00341446">
        <w:rPr>
          <w:color w:val="auto"/>
          <w:szCs w:val="24"/>
        </w:rPr>
        <w:t xml:space="preserve">7. </w:t>
      </w:r>
      <w:r w:rsidR="008847C5" w:rsidRPr="00341446">
        <w:rPr>
          <w:color w:val="auto"/>
          <w:szCs w:val="24"/>
        </w:rPr>
        <w:t>Niedoszacowanie, pominięcie oraz brak rozpoznania zakresu przedmiotu zamówienia nie może być podstawą do żądania zmiany wynagrodzenia.</w:t>
      </w:r>
    </w:p>
    <w:p w14:paraId="591F6873" w14:textId="0E035C09" w:rsidR="002C2C2F" w:rsidRPr="00341446" w:rsidRDefault="00A71EF7" w:rsidP="00A71EF7">
      <w:pPr>
        <w:widowControl/>
        <w:suppressAutoHyphens w:val="0"/>
        <w:spacing w:after="120" w:line="276" w:lineRule="auto"/>
        <w:jc w:val="both"/>
        <w:rPr>
          <w:color w:val="auto"/>
          <w:szCs w:val="24"/>
        </w:rPr>
      </w:pPr>
      <w:r w:rsidRPr="00341446">
        <w:rPr>
          <w:color w:val="auto"/>
          <w:szCs w:val="24"/>
        </w:rPr>
        <w:t xml:space="preserve">8. </w:t>
      </w:r>
      <w:r w:rsidR="001B3C9A" w:rsidRPr="00341446">
        <w:rPr>
          <w:color w:val="auto"/>
          <w:szCs w:val="24"/>
        </w:rPr>
        <w:t>Cena oferty jednostkowa jest wynagrodzeniem ryczałtowym, którego definicję określa art. 632 Kodeksu cywilnego opartą na danych zawartych w Zaproszeniu. Cena oferty musi zawierać wszystkie koszty związane z realizacją zadania, których poniesienie jest niezbędne dla prawidłowego wykonania przedmiotu zamówienia.</w:t>
      </w:r>
    </w:p>
    <w:p w14:paraId="38AE76AC" w14:textId="4F79AA6B" w:rsidR="00F263F7" w:rsidRPr="00341446" w:rsidRDefault="00A71EF7" w:rsidP="005B1628">
      <w:pPr>
        <w:widowControl/>
        <w:suppressAutoHyphens w:val="0"/>
        <w:spacing w:after="120" w:line="276" w:lineRule="auto"/>
        <w:jc w:val="both"/>
        <w:rPr>
          <w:color w:val="auto"/>
          <w:szCs w:val="24"/>
        </w:rPr>
      </w:pPr>
      <w:r w:rsidRPr="00341446">
        <w:rPr>
          <w:color w:val="auto"/>
          <w:szCs w:val="24"/>
        </w:rPr>
        <w:t xml:space="preserve">9. </w:t>
      </w:r>
      <w:r w:rsidR="001B3C9A" w:rsidRPr="00341446">
        <w:rPr>
          <w:color w:val="auto"/>
          <w:szCs w:val="24"/>
        </w:rPr>
        <w:t xml:space="preserve">Ceny jednostkowe określone  przez Wykonawcę są obowiązujące w okresie ważności umowy </w:t>
      </w:r>
      <w:r w:rsidR="001F5AE0" w:rsidRPr="00341446">
        <w:rPr>
          <w:color w:val="auto"/>
          <w:szCs w:val="24"/>
        </w:rPr>
        <w:t xml:space="preserve">   </w:t>
      </w:r>
      <w:r w:rsidR="001B3C9A" w:rsidRPr="00341446">
        <w:rPr>
          <w:color w:val="auto"/>
          <w:szCs w:val="24"/>
        </w:rPr>
        <w:t xml:space="preserve">i nie ulegają zmianie. </w:t>
      </w:r>
    </w:p>
    <w:p w14:paraId="0410CB07" w14:textId="77777777" w:rsidR="001B3C9A" w:rsidRPr="00341446" w:rsidRDefault="001B3C9A" w:rsidP="00382B58">
      <w:pPr>
        <w:spacing w:line="276" w:lineRule="auto"/>
        <w:ind w:left="720" w:hanging="360"/>
        <w:jc w:val="both"/>
        <w:rPr>
          <w:b/>
          <w:bCs/>
          <w:color w:val="auto"/>
          <w:szCs w:val="24"/>
        </w:rPr>
      </w:pPr>
    </w:p>
    <w:p w14:paraId="13498B63" w14:textId="47318F9E" w:rsidR="001B3C9A" w:rsidRPr="00341446" w:rsidRDefault="00C10550" w:rsidP="00382B58">
      <w:pPr>
        <w:spacing w:line="276" w:lineRule="auto"/>
        <w:jc w:val="both"/>
        <w:rPr>
          <w:b/>
          <w:color w:val="auto"/>
          <w:sz w:val="28"/>
          <w:szCs w:val="28"/>
        </w:rPr>
      </w:pPr>
      <w:r w:rsidRPr="00341446">
        <w:rPr>
          <w:b/>
          <w:color w:val="auto"/>
          <w:sz w:val="28"/>
          <w:szCs w:val="28"/>
        </w:rPr>
        <w:t>9</w:t>
      </w:r>
      <w:r w:rsidR="001B3C9A" w:rsidRPr="00341446">
        <w:rPr>
          <w:b/>
          <w:color w:val="auto"/>
          <w:sz w:val="28"/>
          <w:szCs w:val="28"/>
        </w:rPr>
        <w:t>. Opis kryteriów, którymi zamawiający będzie się kierował przy wyborze oferty wraz z podaniem znaczenia tych kryteriów i sposobu oceny ofert.</w:t>
      </w:r>
    </w:p>
    <w:p w14:paraId="2108EFE1" w14:textId="77777777" w:rsidR="00F263F7" w:rsidRPr="00341446" w:rsidRDefault="00F263F7" w:rsidP="00382B58">
      <w:pPr>
        <w:spacing w:line="276" w:lineRule="auto"/>
        <w:jc w:val="both"/>
        <w:rPr>
          <w:color w:val="auto"/>
          <w:szCs w:val="24"/>
        </w:rPr>
      </w:pPr>
    </w:p>
    <w:p w14:paraId="56F09AEA" w14:textId="4A9DD079" w:rsidR="00F263F7" w:rsidRPr="00341446" w:rsidRDefault="00F263F7" w:rsidP="00C10550">
      <w:pPr>
        <w:pStyle w:val="Akapitzlist"/>
        <w:numPr>
          <w:ilvl w:val="0"/>
          <w:numId w:val="10"/>
        </w:numPr>
        <w:tabs>
          <w:tab w:val="left" w:pos="284"/>
        </w:tabs>
        <w:autoSpaceDE w:val="0"/>
        <w:ind w:left="0" w:firstLine="0"/>
        <w:rPr>
          <w:color w:val="auto"/>
        </w:rPr>
      </w:pPr>
      <w:r w:rsidRPr="00341446">
        <w:rPr>
          <w:color w:val="auto"/>
        </w:rPr>
        <w:t xml:space="preserve">Opis kryteriów, którymi </w:t>
      </w:r>
      <w:r w:rsidR="00F973E1" w:rsidRPr="00341446">
        <w:rPr>
          <w:color w:val="auto"/>
        </w:rPr>
        <w:t>Z</w:t>
      </w:r>
      <w:r w:rsidRPr="00341446">
        <w:rPr>
          <w:color w:val="auto"/>
        </w:rPr>
        <w:t>amawiający będzie się kierował przy wyborze oferty.</w:t>
      </w:r>
    </w:p>
    <w:p w14:paraId="1E156142" w14:textId="77777777" w:rsidR="00C10550" w:rsidRPr="00341446" w:rsidRDefault="00C10550" w:rsidP="00C10550">
      <w:pPr>
        <w:tabs>
          <w:tab w:val="left" w:pos="360"/>
          <w:tab w:val="left" w:pos="900"/>
        </w:tabs>
        <w:autoSpaceDE w:val="0"/>
        <w:jc w:val="both"/>
        <w:rPr>
          <w:bCs/>
          <w:color w:val="auto"/>
        </w:rPr>
      </w:pPr>
    </w:p>
    <w:p w14:paraId="6773D67A" w14:textId="02E1736A" w:rsidR="00F263F7" w:rsidRPr="00341446" w:rsidRDefault="00F263F7" w:rsidP="00C10550">
      <w:pPr>
        <w:tabs>
          <w:tab w:val="left" w:pos="360"/>
          <w:tab w:val="left" w:pos="900"/>
        </w:tabs>
        <w:autoSpaceDE w:val="0"/>
        <w:jc w:val="both"/>
        <w:rPr>
          <w:b/>
          <w:bCs/>
          <w:color w:val="auto"/>
        </w:rPr>
      </w:pPr>
      <w:r w:rsidRPr="00341446">
        <w:rPr>
          <w:bCs/>
          <w:color w:val="auto"/>
        </w:rPr>
        <w:t>Kryteri</w:t>
      </w:r>
      <w:r w:rsidR="00C10550" w:rsidRPr="00341446">
        <w:rPr>
          <w:bCs/>
          <w:color w:val="auto"/>
        </w:rPr>
        <w:t>a</w:t>
      </w:r>
      <w:r w:rsidRPr="00341446">
        <w:rPr>
          <w:bCs/>
          <w:color w:val="auto"/>
        </w:rPr>
        <w:t xml:space="preserve"> oceny ofert</w:t>
      </w:r>
      <w:r w:rsidRPr="00341446">
        <w:rPr>
          <w:color w:val="auto"/>
        </w:rPr>
        <w:t>:</w:t>
      </w:r>
    </w:p>
    <w:p w14:paraId="61F7ED7F" w14:textId="0B5193F2" w:rsidR="00F263F7" w:rsidRPr="00341446" w:rsidRDefault="00F263F7" w:rsidP="00F263F7">
      <w:pPr>
        <w:tabs>
          <w:tab w:val="left" w:pos="360"/>
          <w:tab w:val="left" w:pos="900"/>
        </w:tabs>
        <w:autoSpaceDE w:val="0"/>
        <w:jc w:val="both"/>
        <w:rPr>
          <w:b/>
          <w:bCs/>
          <w:color w:val="auto"/>
        </w:rPr>
      </w:pPr>
      <w:r w:rsidRPr="00341446">
        <w:rPr>
          <w:color w:val="auto"/>
        </w:rPr>
        <w:t xml:space="preserve">1) </w:t>
      </w:r>
      <w:r w:rsidR="00C10550" w:rsidRPr="00341446">
        <w:rPr>
          <w:b/>
          <w:bCs/>
          <w:color w:val="auto"/>
        </w:rPr>
        <w:t>C</w:t>
      </w:r>
      <w:r w:rsidRPr="00341446">
        <w:rPr>
          <w:b/>
          <w:bCs/>
          <w:color w:val="auto"/>
        </w:rPr>
        <w:t>ena –  waga 90%</w:t>
      </w:r>
    </w:p>
    <w:p w14:paraId="7F5EFF8B" w14:textId="4A0B5403" w:rsidR="00F263F7" w:rsidRPr="00341446" w:rsidRDefault="00F263F7" w:rsidP="00F263F7">
      <w:pPr>
        <w:tabs>
          <w:tab w:val="left" w:pos="360"/>
          <w:tab w:val="left" w:pos="900"/>
        </w:tabs>
        <w:autoSpaceDE w:val="0"/>
        <w:jc w:val="both"/>
        <w:rPr>
          <w:b/>
          <w:bCs/>
          <w:color w:val="auto"/>
        </w:rPr>
      </w:pPr>
      <w:r w:rsidRPr="00341446">
        <w:rPr>
          <w:color w:val="auto"/>
        </w:rPr>
        <w:t>2)</w:t>
      </w:r>
      <w:r w:rsidRPr="00341446">
        <w:rPr>
          <w:b/>
          <w:bCs/>
          <w:color w:val="auto"/>
        </w:rPr>
        <w:t xml:space="preserve"> Kosiarka bijakowa boczna</w:t>
      </w:r>
      <w:r w:rsidR="00745C83" w:rsidRPr="00341446">
        <w:rPr>
          <w:b/>
          <w:bCs/>
          <w:color w:val="auto"/>
        </w:rPr>
        <w:t xml:space="preserve"> z możliwością dostosowania do podłoża</w:t>
      </w:r>
      <w:r w:rsidRPr="00341446">
        <w:rPr>
          <w:b/>
          <w:bCs/>
          <w:color w:val="auto"/>
        </w:rPr>
        <w:t xml:space="preserve"> </w:t>
      </w:r>
      <w:r w:rsidR="005B1628" w:rsidRPr="00341446">
        <w:rPr>
          <w:b/>
          <w:color w:val="auto"/>
          <w:szCs w:val="24"/>
        </w:rPr>
        <w:t xml:space="preserve">o wysięgniku minimum 1,80m  </w:t>
      </w:r>
      <w:r w:rsidRPr="00341446">
        <w:rPr>
          <w:b/>
          <w:bCs/>
          <w:color w:val="auto"/>
        </w:rPr>
        <w:t xml:space="preserve">- </w:t>
      </w:r>
      <w:r w:rsidR="0052327D" w:rsidRPr="00341446">
        <w:rPr>
          <w:b/>
          <w:bCs/>
          <w:color w:val="auto"/>
        </w:rPr>
        <w:t xml:space="preserve">waga </w:t>
      </w:r>
      <w:r w:rsidRPr="00341446">
        <w:rPr>
          <w:b/>
          <w:bCs/>
          <w:color w:val="auto"/>
        </w:rPr>
        <w:t>10 %</w:t>
      </w:r>
    </w:p>
    <w:p w14:paraId="7A7E729A" w14:textId="77777777" w:rsidR="00F263F7" w:rsidRPr="00341446" w:rsidRDefault="00F263F7" w:rsidP="00F263F7">
      <w:pPr>
        <w:tabs>
          <w:tab w:val="left" w:pos="360"/>
          <w:tab w:val="left" w:pos="900"/>
        </w:tabs>
        <w:autoSpaceDE w:val="0"/>
        <w:jc w:val="both"/>
        <w:rPr>
          <w:color w:val="auto"/>
        </w:rPr>
      </w:pPr>
    </w:p>
    <w:p w14:paraId="5FFF6891" w14:textId="50614060" w:rsidR="00F263F7" w:rsidRPr="00341446" w:rsidRDefault="00C10550" w:rsidP="00C10550">
      <w:pPr>
        <w:tabs>
          <w:tab w:val="left" w:pos="-142"/>
          <w:tab w:val="left" w:pos="284"/>
          <w:tab w:val="left" w:pos="900"/>
        </w:tabs>
        <w:autoSpaceDE w:val="0"/>
        <w:jc w:val="both"/>
        <w:rPr>
          <w:color w:val="auto"/>
        </w:rPr>
      </w:pPr>
      <w:r w:rsidRPr="00341446">
        <w:rPr>
          <w:color w:val="auto"/>
        </w:rPr>
        <w:t xml:space="preserve">2. </w:t>
      </w:r>
      <w:r w:rsidR="00F263F7" w:rsidRPr="00341446">
        <w:rPr>
          <w:color w:val="auto"/>
        </w:rPr>
        <w:t>Punkty zostaną obliczone wg wzoru:</w:t>
      </w:r>
    </w:p>
    <w:p w14:paraId="645B6ECC" w14:textId="0D2CAB6E" w:rsidR="00F263F7" w:rsidRPr="00341446" w:rsidRDefault="00F263F7" w:rsidP="00F263F7">
      <w:pPr>
        <w:tabs>
          <w:tab w:val="left" w:pos="-142"/>
          <w:tab w:val="left" w:pos="284"/>
          <w:tab w:val="left" w:pos="900"/>
        </w:tabs>
        <w:autoSpaceDE w:val="0"/>
        <w:jc w:val="both"/>
        <w:rPr>
          <w:b/>
          <w:color w:val="auto"/>
        </w:rPr>
      </w:pPr>
      <w:r w:rsidRPr="00341446">
        <w:rPr>
          <w:b/>
          <w:color w:val="auto"/>
        </w:rPr>
        <w:t>2.1. Cena ofertowa – znaczenie kryterium – 90%</w:t>
      </w:r>
    </w:p>
    <w:p w14:paraId="22B66612" w14:textId="77777777" w:rsidR="00F263F7" w:rsidRPr="00341446" w:rsidRDefault="00F263F7" w:rsidP="00F263F7">
      <w:pPr>
        <w:tabs>
          <w:tab w:val="left" w:pos="360"/>
          <w:tab w:val="left" w:pos="900"/>
        </w:tabs>
        <w:autoSpaceDE w:val="0"/>
        <w:jc w:val="both"/>
        <w:rPr>
          <w:color w:val="auto"/>
        </w:rPr>
      </w:pPr>
    </w:p>
    <w:p w14:paraId="4A7691D6" w14:textId="77777777" w:rsidR="00F263F7" w:rsidRPr="00341446" w:rsidRDefault="00F263F7" w:rsidP="00F263F7">
      <w:pPr>
        <w:rPr>
          <w:rFonts w:eastAsia="Times New Roman"/>
          <w:color w:val="auto"/>
          <w:lang w:eastAsia="pl-PL"/>
        </w:rPr>
      </w:pPr>
      <w:r w:rsidRPr="00341446">
        <w:rPr>
          <w:color w:val="auto"/>
        </w:rPr>
        <w:tab/>
      </w:r>
      <w:r w:rsidRPr="00341446">
        <w:rPr>
          <w:rFonts w:eastAsia="Times New Roman"/>
          <w:color w:val="auto"/>
          <w:lang w:eastAsia="pl-PL"/>
        </w:rPr>
        <w:t xml:space="preserve">                             cena najniższa spośród badanych ofert</w:t>
      </w:r>
    </w:p>
    <w:p w14:paraId="41C59BA7" w14:textId="2A4C8BD2" w:rsidR="00F263F7" w:rsidRPr="00341446" w:rsidRDefault="00F263F7" w:rsidP="00F263F7">
      <w:pPr>
        <w:widowControl/>
        <w:suppressAutoHyphens w:val="0"/>
        <w:rPr>
          <w:rFonts w:eastAsia="Times New Roman"/>
          <w:color w:val="auto"/>
          <w:lang w:eastAsia="pl-PL"/>
        </w:rPr>
      </w:pPr>
      <w:r w:rsidRPr="00341446">
        <w:rPr>
          <w:rFonts w:eastAsia="Times New Roman"/>
          <w:color w:val="auto"/>
          <w:lang w:eastAsia="pl-PL"/>
        </w:rPr>
        <w:t xml:space="preserve"> ilość uzyskanych punktów = __</w:t>
      </w:r>
      <w:r w:rsidR="0052327D" w:rsidRPr="00341446">
        <w:rPr>
          <w:rFonts w:eastAsia="Times New Roman"/>
          <w:color w:val="auto"/>
          <w:lang w:eastAsia="pl-PL"/>
        </w:rPr>
        <w:t>--------------------------------------</w:t>
      </w:r>
      <w:r w:rsidRPr="00341446">
        <w:rPr>
          <w:rFonts w:eastAsia="Times New Roman"/>
          <w:color w:val="auto"/>
          <w:lang w:eastAsia="pl-PL"/>
        </w:rPr>
        <w:t xml:space="preserve"> x  90</w:t>
      </w:r>
    </w:p>
    <w:p w14:paraId="54F1387F" w14:textId="77777777" w:rsidR="00F263F7" w:rsidRPr="00341446" w:rsidRDefault="00F263F7" w:rsidP="00F263F7">
      <w:pPr>
        <w:widowControl/>
        <w:suppressAutoHyphens w:val="0"/>
        <w:rPr>
          <w:rFonts w:eastAsia="Times New Roman"/>
          <w:color w:val="auto"/>
          <w:lang w:eastAsia="pl-PL"/>
        </w:rPr>
      </w:pPr>
      <w:r w:rsidRPr="00341446">
        <w:rPr>
          <w:rFonts w:eastAsia="Times New Roman"/>
          <w:color w:val="auto"/>
          <w:lang w:eastAsia="pl-PL"/>
        </w:rPr>
        <w:t xml:space="preserve">                                                              cena badanej oferty  </w:t>
      </w:r>
    </w:p>
    <w:p w14:paraId="45115061" w14:textId="04A0FA14" w:rsidR="00F263F7" w:rsidRPr="00341446" w:rsidRDefault="00F263F7" w:rsidP="00F263F7">
      <w:pPr>
        <w:tabs>
          <w:tab w:val="left" w:pos="360"/>
          <w:tab w:val="left" w:pos="900"/>
        </w:tabs>
        <w:autoSpaceDE w:val="0"/>
        <w:jc w:val="both"/>
        <w:rPr>
          <w:color w:val="auto"/>
        </w:rPr>
      </w:pPr>
      <w:r w:rsidRPr="00341446">
        <w:rPr>
          <w:color w:val="auto"/>
        </w:rPr>
        <w:t>Maksymalna liczba punktów, które można uzyskać – 90 pkt</w:t>
      </w:r>
    </w:p>
    <w:p w14:paraId="444576D3" w14:textId="77777777" w:rsidR="00F263F7" w:rsidRPr="00341446" w:rsidRDefault="00F263F7" w:rsidP="00F263F7">
      <w:pPr>
        <w:tabs>
          <w:tab w:val="left" w:pos="360"/>
          <w:tab w:val="left" w:pos="900"/>
        </w:tabs>
        <w:autoSpaceDE w:val="0"/>
        <w:jc w:val="both"/>
        <w:rPr>
          <w:color w:val="auto"/>
        </w:rPr>
      </w:pPr>
    </w:p>
    <w:p w14:paraId="37EC5179" w14:textId="40D6E186" w:rsidR="00F263F7" w:rsidRPr="00341446" w:rsidRDefault="00F263F7" w:rsidP="0060215F">
      <w:pPr>
        <w:spacing w:line="276" w:lineRule="auto"/>
        <w:rPr>
          <w:b/>
          <w:color w:val="auto"/>
          <w:szCs w:val="24"/>
        </w:rPr>
      </w:pPr>
      <w:r w:rsidRPr="00341446">
        <w:rPr>
          <w:b/>
          <w:color w:val="auto"/>
        </w:rPr>
        <w:t>2.2. Posiadanie sprzętu/ kosiarka bijakowa boczna z możliwością dostosowania do podłoża</w:t>
      </w:r>
      <w:r w:rsidR="0060215F" w:rsidRPr="00341446">
        <w:rPr>
          <w:b/>
          <w:color w:val="auto"/>
          <w:szCs w:val="24"/>
        </w:rPr>
        <w:t xml:space="preserve"> o wysięgniku minimum 1,80m  </w:t>
      </w:r>
      <w:r w:rsidRPr="00341446">
        <w:rPr>
          <w:b/>
          <w:color w:val="auto"/>
        </w:rPr>
        <w:t>- znaczenie kryterium -10%</w:t>
      </w:r>
    </w:p>
    <w:p w14:paraId="29FD2E38" w14:textId="77777777" w:rsidR="00C10550" w:rsidRPr="00341446" w:rsidRDefault="00C10550" w:rsidP="005B1628">
      <w:pPr>
        <w:spacing w:line="360" w:lineRule="auto"/>
        <w:jc w:val="both"/>
        <w:rPr>
          <w:color w:val="auto"/>
          <w:szCs w:val="24"/>
        </w:rPr>
      </w:pPr>
    </w:p>
    <w:p w14:paraId="26E62082" w14:textId="175161C4" w:rsidR="005B1628" w:rsidRPr="00341446" w:rsidRDefault="005B1628" w:rsidP="005B1628">
      <w:pPr>
        <w:spacing w:line="360" w:lineRule="auto"/>
        <w:jc w:val="both"/>
        <w:rPr>
          <w:b/>
          <w:color w:val="auto"/>
          <w:szCs w:val="24"/>
        </w:rPr>
      </w:pPr>
      <w:r w:rsidRPr="00341446">
        <w:rPr>
          <w:color w:val="auto"/>
          <w:szCs w:val="24"/>
        </w:rPr>
        <w:t xml:space="preserve">Do oceny kryterium będzie brany pod uwagę fakt zaoferowania wykonania usługi kosiarką bijakową boczną z możliwością </w:t>
      </w:r>
      <w:r w:rsidRPr="00341446">
        <w:rPr>
          <w:b/>
          <w:color w:val="auto"/>
          <w:szCs w:val="24"/>
        </w:rPr>
        <w:t>dostosowania do podłoża o wysięgniku minimum 1,80m</w:t>
      </w:r>
      <w:r w:rsidR="00C11670" w:rsidRPr="00341446">
        <w:rPr>
          <w:b/>
          <w:color w:val="auto"/>
          <w:szCs w:val="24"/>
        </w:rPr>
        <w:t xml:space="preserve">. Informację należy podać, zaznaczając właściwy zapis w formularzu oferty. </w:t>
      </w:r>
    </w:p>
    <w:p w14:paraId="6BCEB033" w14:textId="0AD88AF5" w:rsidR="005B1628" w:rsidRPr="00341446" w:rsidRDefault="005B1628" w:rsidP="005B1628">
      <w:pPr>
        <w:spacing w:line="360" w:lineRule="auto"/>
        <w:jc w:val="both"/>
        <w:rPr>
          <w:color w:val="auto"/>
          <w:szCs w:val="24"/>
        </w:rPr>
      </w:pPr>
      <w:r w:rsidRPr="00341446">
        <w:rPr>
          <w:color w:val="auto"/>
          <w:szCs w:val="24"/>
        </w:rPr>
        <w:t xml:space="preserve">Punkty zostaną przyznane następująco: </w:t>
      </w:r>
    </w:p>
    <w:p w14:paraId="52C345A7" w14:textId="77777777" w:rsidR="00F973E1" w:rsidRPr="00341446" w:rsidRDefault="005B1628" w:rsidP="00B43F6C">
      <w:pPr>
        <w:numPr>
          <w:ilvl w:val="2"/>
          <w:numId w:val="5"/>
        </w:numPr>
        <w:tabs>
          <w:tab w:val="clear" w:pos="1440"/>
          <w:tab w:val="num" w:pos="567"/>
        </w:tabs>
        <w:spacing w:line="360" w:lineRule="auto"/>
        <w:ind w:hanging="1156"/>
        <w:jc w:val="both"/>
        <w:rPr>
          <w:color w:val="auto"/>
          <w:szCs w:val="24"/>
        </w:rPr>
      </w:pPr>
      <w:r w:rsidRPr="00341446">
        <w:rPr>
          <w:color w:val="auto"/>
          <w:szCs w:val="24"/>
        </w:rPr>
        <w:t>Jeśli wykonawca nie zaoferuje wykonania usługi wymaganym sprzętem do koszenia</w:t>
      </w:r>
    </w:p>
    <w:p w14:paraId="734A90C1" w14:textId="56C8070C" w:rsidR="005B1628" w:rsidRPr="00341446" w:rsidRDefault="009A2271" w:rsidP="00F973E1">
      <w:pPr>
        <w:spacing w:line="360" w:lineRule="auto"/>
        <w:ind w:left="284"/>
        <w:jc w:val="both"/>
        <w:rPr>
          <w:color w:val="auto"/>
          <w:szCs w:val="24"/>
        </w:rPr>
      </w:pPr>
      <w:r w:rsidRPr="00341446">
        <w:rPr>
          <w:color w:val="auto"/>
          <w:szCs w:val="24"/>
        </w:rPr>
        <w:t>(zaznaczy w formularzu ofertowym NIE</w:t>
      </w:r>
      <w:r w:rsidR="00C11670" w:rsidRPr="00341446">
        <w:rPr>
          <w:color w:val="auto"/>
          <w:szCs w:val="24"/>
        </w:rPr>
        <w:t>,</w:t>
      </w:r>
      <w:r w:rsidRPr="00341446">
        <w:rPr>
          <w:color w:val="auto"/>
          <w:szCs w:val="24"/>
        </w:rPr>
        <w:t xml:space="preserve"> lub nie wskaże żadnego zapisu)</w:t>
      </w:r>
      <w:r w:rsidR="00B43F6C" w:rsidRPr="00341446">
        <w:rPr>
          <w:color w:val="auto"/>
          <w:szCs w:val="24"/>
        </w:rPr>
        <w:t xml:space="preserve"> </w:t>
      </w:r>
      <w:r w:rsidR="005B1628" w:rsidRPr="00341446">
        <w:rPr>
          <w:color w:val="auto"/>
          <w:szCs w:val="24"/>
        </w:rPr>
        <w:t>- 0 pkt,</w:t>
      </w:r>
    </w:p>
    <w:p w14:paraId="0EA0429D" w14:textId="3A33DD49" w:rsidR="005B1628" w:rsidRPr="00341446" w:rsidRDefault="005B1628" w:rsidP="00B43F6C">
      <w:pPr>
        <w:numPr>
          <w:ilvl w:val="2"/>
          <w:numId w:val="5"/>
        </w:numPr>
        <w:tabs>
          <w:tab w:val="clear" w:pos="1440"/>
          <w:tab w:val="num" w:pos="567"/>
        </w:tabs>
        <w:spacing w:line="360" w:lineRule="auto"/>
        <w:ind w:hanging="1156"/>
        <w:jc w:val="both"/>
        <w:rPr>
          <w:color w:val="auto"/>
          <w:szCs w:val="24"/>
        </w:rPr>
      </w:pPr>
      <w:r w:rsidRPr="00341446">
        <w:rPr>
          <w:color w:val="auto"/>
          <w:szCs w:val="24"/>
        </w:rPr>
        <w:t xml:space="preserve">Za zaoferowanie </w:t>
      </w:r>
      <w:r w:rsidR="00B43F6C" w:rsidRPr="00341446">
        <w:rPr>
          <w:color w:val="auto"/>
          <w:szCs w:val="24"/>
        </w:rPr>
        <w:t xml:space="preserve">wykonania usługi wymaganym sprzętem do koszenia </w:t>
      </w:r>
      <w:r w:rsidRPr="00341446">
        <w:rPr>
          <w:color w:val="auto"/>
          <w:szCs w:val="24"/>
        </w:rPr>
        <w:t xml:space="preserve">- </w:t>
      </w:r>
      <w:r w:rsidR="00B43F6C" w:rsidRPr="00341446">
        <w:rPr>
          <w:color w:val="auto"/>
          <w:szCs w:val="24"/>
        </w:rPr>
        <w:t>1</w:t>
      </w:r>
      <w:r w:rsidRPr="00341446">
        <w:rPr>
          <w:color w:val="auto"/>
          <w:szCs w:val="24"/>
        </w:rPr>
        <w:t xml:space="preserve">0 pkt </w:t>
      </w:r>
    </w:p>
    <w:p w14:paraId="4FCE309C" w14:textId="77777777" w:rsidR="00F263F7" w:rsidRPr="00341446" w:rsidRDefault="00F263F7" w:rsidP="00F263F7">
      <w:pPr>
        <w:tabs>
          <w:tab w:val="left" w:pos="360"/>
          <w:tab w:val="left" w:pos="900"/>
        </w:tabs>
        <w:autoSpaceDE w:val="0"/>
        <w:jc w:val="both"/>
        <w:rPr>
          <w:color w:val="auto"/>
        </w:rPr>
      </w:pPr>
    </w:p>
    <w:p w14:paraId="342BABA3" w14:textId="77777777" w:rsidR="00F263F7" w:rsidRPr="00341446" w:rsidRDefault="00F263F7" w:rsidP="00F263F7">
      <w:pPr>
        <w:tabs>
          <w:tab w:val="left" w:pos="360"/>
          <w:tab w:val="left" w:pos="900"/>
        </w:tabs>
        <w:autoSpaceDE w:val="0"/>
        <w:jc w:val="both"/>
        <w:rPr>
          <w:b/>
          <w:bCs/>
          <w:color w:val="auto"/>
          <w:u w:val="single"/>
        </w:rPr>
      </w:pPr>
      <w:r w:rsidRPr="00341446">
        <w:rPr>
          <w:b/>
          <w:bCs/>
          <w:color w:val="auto"/>
          <w:u w:val="single"/>
        </w:rPr>
        <w:t>Za najkorzystniejszą zostanie uznana oferta, która uzyska łącznie największą liczbę punktów za powyższe kryteria. Łącznie możliwe jest do uzyskania 100 punktów.</w:t>
      </w:r>
    </w:p>
    <w:p w14:paraId="6C8A8127" w14:textId="77777777" w:rsidR="001B3C9A" w:rsidRPr="00341446" w:rsidRDefault="001B3C9A" w:rsidP="00382B58">
      <w:pPr>
        <w:spacing w:line="276" w:lineRule="auto"/>
        <w:rPr>
          <w:color w:val="auto"/>
          <w:szCs w:val="24"/>
        </w:rPr>
      </w:pPr>
    </w:p>
    <w:p w14:paraId="7325B01B" w14:textId="23D09FB0" w:rsidR="001B3C9A" w:rsidRPr="00341446" w:rsidRDefault="00A44880" w:rsidP="00382B58">
      <w:pPr>
        <w:spacing w:line="276" w:lineRule="auto"/>
        <w:jc w:val="both"/>
        <w:rPr>
          <w:color w:val="auto"/>
          <w:szCs w:val="24"/>
        </w:rPr>
      </w:pPr>
      <w:r w:rsidRPr="00341446">
        <w:rPr>
          <w:color w:val="auto"/>
          <w:szCs w:val="24"/>
        </w:rPr>
        <w:t>3</w:t>
      </w:r>
      <w:r w:rsidR="00745C83" w:rsidRPr="00341446">
        <w:rPr>
          <w:color w:val="auto"/>
          <w:szCs w:val="24"/>
        </w:rPr>
        <w:t>.</w:t>
      </w:r>
      <w:r w:rsidR="001B3C9A" w:rsidRPr="00341446">
        <w:rPr>
          <w:color w:val="auto"/>
          <w:szCs w:val="24"/>
        </w:rPr>
        <w:t xml:space="preserve">Jeżeli cena oferty będzie budzić wątpliwości Zamawiającego, co do możliwości wykonania przedmiotu zamówienia zgodnie z wymaganiami określonymi przez </w:t>
      </w:r>
      <w:r w:rsidR="005A0087" w:rsidRPr="00341446">
        <w:rPr>
          <w:color w:val="auto"/>
          <w:szCs w:val="24"/>
        </w:rPr>
        <w:t>Zamawiającego</w:t>
      </w:r>
      <w:r w:rsidR="001B3C9A" w:rsidRPr="00341446">
        <w:rPr>
          <w:color w:val="auto"/>
          <w:szCs w:val="24"/>
        </w:rPr>
        <w:t xml:space="preserve"> lub wynikającymi z odrębnych przepisów, Zamawiający w celu ustalenia, czy oferta zawiera rażąco niską cenę w stosunku do przedmiotu zamówienia, może zwrócić się do Wykonawcy o udzielenie wyjaśnień dotyczących elementów oferty, mających wpływ na wysokość ceny oraz dowodów potwierdzających obliczenie ceny. Zamawiający może żądać w szczególności złoże</w:t>
      </w:r>
      <w:r w:rsidR="00745C83" w:rsidRPr="00341446">
        <w:rPr>
          <w:color w:val="auto"/>
          <w:szCs w:val="24"/>
        </w:rPr>
        <w:t>nia kalkulacji obliczenia ceny.</w:t>
      </w:r>
    </w:p>
    <w:p w14:paraId="07E1E71C" w14:textId="50CA86A9" w:rsidR="001B3C9A" w:rsidRPr="00341446" w:rsidRDefault="00A44880" w:rsidP="00745C83">
      <w:pPr>
        <w:spacing w:line="276" w:lineRule="auto"/>
        <w:jc w:val="both"/>
        <w:rPr>
          <w:color w:val="auto"/>
          <w:szCs w:val="24"/>
        </w:rPr>
      </w:pPr>
      <w:r w:rsidRPr="00341446">
        <w:rPr>
          <w:color w:val="auto"/>
          <w:szCs w:val="24"/>
        </w:rPr>
        <w:t>4</w:t>
      </w:r>
      <w:r w:rsidR="00745C83" w:rsidRPr="00341446">
        <w:rPr>
          <w:color w:val="auto"/>
          <w:szCs w:val="24"/>
        </w:rPr>
        <w:t xml:space="preserve">. </w:t>
      </w:r>
      <w:r w:rsidR="001B3C9A" w:rsidRPr="00341446">
        <w:rPr>
          <w:color w:val="auto"/>
          <w:szCs w:val="24"/>
        </w:rPr>
        <w:t xml:space="preserve">Obowiązek wykazania, że oferta nie zawiera rażąco niskiej ceny spoczywa na Wykonawcy. Zamawiający odrzuci ofertę Wykonawcy, który nie złoży wyjaśnień lub jeżeli dokonana ocena wyjaśnień wraz ze złożonymi dowodami  potwierdzi, że oferta zawiera rażąco niską cenę </w:t>
      </w:r>
      <w:r w:rsidR="00F973E1" w:rsidRPr="00341446">
        <w:rPr>
          <w:color w:val="auto"/>
          <w:szCs w:val="24"/>
        </w:rPr>
        <w:t xml:space="preserve">                  </w:t>
      </w:r>
      <w:r w:rsidR="001B3C9A" w:rsidRPr="00341446">
        <w:rPr>
          <w:color w:val="auto"/>
          <w:szCs w:val="24"/>
        </w:rPr>
        <w:t>w stosunku do przedmiotu zamówienia.</w:t>
      </w:r>
    </w:p>
    <w:p w14:paraId="2FE800D3" w14:textId="77777777" w:rsidR="00A44880" w:rsidRPr="00341446" w:rsidRDefault="00A44880" w:rsidP="00A44880">
      <w:pPr>
        <w:pStyle w:val="pkt"/>
        <w:tabs>
          <w:tab w:val="left" w:pos="426"/>
        </w:tabs>
        <w:spacing w:before="0" w:after="0" w:line="276" w:lineRule="auto"/>
        <w:ind w:left="0" w:firstLine="0"/>
        <w:jc w:val="left"/>
        <w:rPr>
          <w:color w:val="auto"/>
          <w:szCs w:val="24"/>
        </w:rPr>
      </w:pPr>
    </w:p>
    <w:p w14:paraId="1CC356AE" w14:textId="102B131E" w:rsidR="00A44880" w:rsidRPr="00341446" w:rsidRDefault="00A44880" w:rsidP="00A44880">
      <w:pPr>
        <w:pStyle w:val="pkt"/>
        <w:tabs>
          <w:tab w:val="left" w:pos="426"/>
        </w:tabs>
        <w:spacing w:before="0" w:after="0" w:line="276" w:lineRule="auto"/>
        <w:ind w:left="0" w:firstLine="0"/>
        <w:jc w:val="left"/>
        <w:rPr>
          <w:color w:val="auto"/>
          <w:szCs w:val="24"/>
        </w:rPr>
      </w:pPr>
      <w:r w:rsidRPr="00341446">
        <w:rPr>
          <w:color w:val="auto"/>
          <w:szCs w:val="24"/>
        </w:rPr>
        <w:t xml:space="preserve">5. Osoba uprawniona do kontaktów z Wykonawcami: </w:t>
      </w:r>
      <w:r w:rsidRPr="00341446">
        <w:rPr>
          <w:rStyle w:val="Hipercze"/>
          <w:iCs/>
          <w:color w:val="auto"/>
          <w:szCs w:val="24"/>
        </w:rPr>
        <w:t xml:space="preserve">Anna Grabowska, Urząd Miejski Łazy, Wydział Inwestycji, Dróg i Zamówień Publicznych  tel. 32-6729422 wew. 146 e-mail; </w:t>
      </w:r>
      <w:hyperlink r:id="rId6" w:history="1">
        <w:r w:rsidRPr="00341446">
          <w:rPr>
            <w:rStyle w:val="Hipercze"/>
            <w:color w:val="auto"/>
            <w:szCs w:val="24"/>
          </w:rPr>
          <w:t>agrabowska@lazy.pl</w:t>
        </w:r>
      </w:hyperlink>
      <w:r w:rsidRPr="00341446">
        <w:rPr>
          <w:rStyle w:val="Hipercze"/>
          <w:iCs/>
          <w:color w:val="auto"/>
          <w:szCs w:val="24"/>
        </w:rPr>
        <w:t xml:space="preserve"> </w:t>
      </w:r>
    </w:p>
    <w:p w14:paraId="006BD4D9" w14:textId="77777777" w:rsidR="001B3C9A" w:rsidRPr="00341446" w:rsidRDefault="001B3C9A" w:rsidP="00382B58">
      <w:pPr>
        <w:spacing w:line="276" w:lineRule="auto"/>
        <w:jc w:val="both"/>
        <w:rPr>
          <w:color w:val="auto"/>
          <w:szCs w:val="24"/>
        </w:rPr>
      </w:pPr>
    </w:p>
    <w:p w14:paraId="1B63C695" w14:textId="0E243038" w:rsidR="00730A5E" w:rsidRPr="00341446" w:rsidRDefault="00730A5E" w:rsidP="00382B58">
      <w:pPr>
        <w:spacing w:line="276" w:lineRule="auto"/>
        <w:jc w:val="both"/>
        <w:rPr>
          <w:b/>
          <w:bCs/>
          <w:color w:val="auto"/>
          <w:szCs w:val="24"/>
        </w:rPr>
      </w:pPr>
      <w:r w:rsidRPr="00341446">
        <w:rPr>
          <w:b/>
          <w:bCs/>
          <w:color w:val="auto"/>
          <w:szCs w:val="24"/>
        </w:rPr>
        <w:lastRenderedPageBreak/>
        <w:t>Załączniki:</w:t>
      </w:r>
    </w:p>
    <w:p w14:paraId="5DC5F3BB" w14:textId="6DF0450A" w:rsidR="00730A5E" w:rsidRPr="00341446" w:rsidRDefault="00730A5E" w:rsidP="00382B58">
      <w:pPr>
        <w:spacing w:line="276" w:lineRule="auto"/>
        <w:jc w:val="both"/>
        <w:rPr>
          <w:color w:val="auto"/>
          <w:szCs w:val="24"/>
        </w:rPr>
      </w:pPr>
      <w:r w:rsidRPr="00341446">
        <w:rPr>
          <w:color w:val="auto"/>
          <w:szCs w:val="24"/>
        </w:rPr>
        <w:t>1. Wzór umowy – załącznik nr 1.</w:t>
      </w:r>
    </w:p>
    <w:p w14:paraId="44363085" w14:textId="14C355E6" w:rsidR="00730A5E" w:rsidRPr="00341446" w:rsidRDefault="00730A5E" w:rsidP="00382B58">
      <w:pPr>
        <w:spacing w:line="276" w:lineRule="auto"/>
        <w:jc w:val="both"/>
        <w:rPr>
          <w:color w:val="auto"/>
          <w:szCs w:val="24"/>
        </w:rPr>
      </w:pPr>
      <w:r w:rsidRPr="00341446">
        <w:rPr>
          <w:color w:val="auto"/>
          <w:szCs w:val="24"/>
        </w:rPr>
        <w:t xml:space="preserve">2. </w:t>
      </w:r>
      <w:r w:rsidR="00A44880" w:rsidRPr="00341446">
        <w:rPr>
          <w:color w:val="auto"/>
          <w:szCs w:val="24"/>
        </w:rPr>
        <w:t>Formularz o</w:t>
      </w:r>
      <w:r w:rsidRPr="00341446">
        <w:rPr>
          <w:color w:val="auto"/>
          <w:szCs w:val="24"/>
        </w:rPr>
        <w:t>fert</w:t>
      </w:r>
      <w:r w:rsidR="00A44880" w:rsidRPr="00341446">
        <w:rPr>
          <w:color w:val="auto"/>
          <w:szCs w:val="24"/>
        </w:rPr>
        <w:t>y</w:t>
      </w:r>
      <w:r w:rsidRPr="00341446">
        <w:rPr>
          <w:color w:val="auto"/>
          <w:szCs w:val="24"/>
        </w:rPr>
        <w:t xml:space="preserve"> – załącznik nr 2</w:t>
      </w:r>
    </w:p>
    <w:p w14:paraId="0C7AE65A" w14:textId="24C326A2" w:rsidR="00730A5E" w:rsidRPr="00341446" w:rsidRDefault="00730A5E" w:rsidP="00382B58">
      <w:pPr>
        <w:spacing w:line="276" w:lineRule="auto"/>
        <w:jc w:val="both"/>
        <w:rPr>
          <w:color w:val="auto"/>
          <w:szCs w:val="24"/>
        </w:rPr>
      </w:pPr>
      <w:r w:rsidRPr="00341446">
        <w:rPr>
          <w:color w:val="auto"/>
          <w:szCs w:val="24"/>
        </w:rPr>
        <w:t>3. Wykaz ulic – załącznik nr 3</w:t>
      </w:r>
    </w:p>
    <w:p w14:paraId="6DADD2AA" w14:textId="4D627692" w:rsidR="00A44880" w:rsidRPr="00341446" w:rsidRDefault="00A44880" w:rsidP="00382B58">
      <w:pPr>
        <w:spacing w:line="276" w:lineRule="auto"/>
        <w:jc w:val="both"/>
        <w:rPr>
          <w:color w:val="auto"/>
          <w:szCs w:val="24"/>
        </w:rPr>
      </w:pPr>
      <w:r w:rsidRPr="00341446">
        <w:rPr>
          <w:color w:val="auto"/>
          <w:szCs w:val="24"/>
        </w:rPr>
        <w:t>4. Oświadczenie o braku podstaw wykluczenia – załącznik nr 4</w:t>
      </w:r>
    </w:p>
    <w:p w14:paraId="0CCD95AA" w14:textId="77777777" w:rsidR="001B3C9A" w:rsidRPr="00341446" w:rsidRDefault="001B3C9A" w:rsidP="00745C83">
      <w:pPr>
        <w:spacing w:line="276" w:lineRule="auto"/>
        <w:rPr>
          <w:color w:val="auto"/>
          <w:szCs w:val="24"/>
        </w:rPr>
      </w:pPr>
    </w:p>
    <w:p w14:paraId="63454021" w14:textId="3D7E5446" w:rsidR="007E100F" w:rsidRPr="00341446" w:rsidRDefault="008A3CBE" w:rsidP="00382B58">
      <w:pPr>
        <w:tabs>
          <w:tab w:val="left" w:pos="426"/>
        </w:tabs>
        <w:autoSpaceDE w:val="0"/>
        <w:spacing w:line="276" w:lineRule="auto"/>
        <w:jc w:val="both"/>
        <w:rPr>
          <w:b/>
          <w:bCs/>
          <w:color w:val="auto"/>
          <w:szCs w:val="24"/>
        </w:rPr>
      </w:pPr>
      <w:r w:rsidRPr="00341446">
        <w:rPr>
          <w:b/>
          <w:color w:val="auto"/>
          <w:szCs w:val="24"/>
        </w:rPr>
        <w:t>12</w:t>
      </w:r>
      <w:r w:rsidR="001B3C9A" w:rsidRPr="00341446">
        <w:rPr>
          <w:b/>
          <w:color w:val="auto"/>
          <w:szCs w:val="24"/>
        </w:rPr>
        <w:t>. INFORMACJA DOTYCZĄCA RODO</w:t>
      </w:r>
    </w:p>
    <w:p w14:paraId="72BA102C" w14:textId="77777777" w:rsidR="00D46456" w:rsidRPr="00341446" w:rsidRDefault="00D46456" w:rsidP="00382B58">
      <w:pPr>
        <w:tabs>
          <w:tab w:val="left" w:pos="426"/>
        </w:tabs>
        <w:autoSpaceDE w:val="0"/>
        <w:spacing w:line="276" w:lineRule="auto"/>
        <w:jc w:val="both"/>
        <w:rPr>
          <w:b/>
          <w:color w:val="auto"/>
          <w:szCs w:val="24"/>
        </w:rPr>
      </w:pPr>
    </w:p>
    <w:p w14:paraId="76464464" w14:textId="6ED26610" w:rsidR="00FA5D87" w:rsidRPr="00341446" w:rsidRDefault="00C0046F" w:rsidP="00382B58">
      <w:pPr>
        <w:suppressAutoHyphens w:val="0"/>
        <w:autoSpaceDE w:val="0"/>
        <w:autoSpaceDN w:val="0"/>
        <w:adjustRightInd w:val="0"/>
        <w:spacing w:line="276" w:lineRule="auto"/>
        <w:jc w:val="both"/>
        <w:rPr>
          <w:rFonts w:eastAsia="Times New Roman"/>
          <w:b/>
          <w:color w:val="auto"/>
          <w:szCs w:val="24"/>
        </w:rPr>
      </w:pPr>
      <w:r w:rsidRPr="00341446">
        <w:rPr>
          <w:color w:val="auto"/>
          <w:szCs w:val="24"/>
        </w:rPr>
        <w:t>W związku ze zbieraniem danych osobowych na potrzeby realizacji zamówienia pn.:</w:t>
      </w:r>
      <w:r w:rsidR="00FA5D87" w:rsidRPr="00341446">
        <w:rPr>
          <w:rFonts w:eastAsia="Times New Roman"/>
          <w:b/>
          <w:color w:val="auto"/>
          <w:szCs w:val="24"/>
        </w:rPr>
        <w:t xml:space="preserve"> </w:t>
      </w:r>
      <w:r w:rsidR="00745C83" w:rsidRPr="00341446">
        <w:rPr>
          <w:rFonts w:eastAsia="Times New Roman"/>
          <w:b/>
          <w:color w:val="auto"/>
          <w:szCs w:val="24"/>
        </w:rPr>
        <w:t>„Koszenie poboczy dróg gminnych wraz   z obkoszeniem urządzeń (drogowych, elektroenergetycznych, telekomunikacyjnyc</w:t>
      </w:r>
      <w:r w:rsidR="002075FB" w:rsidRPr="00341446">
        <w:rPr>
          <w:rFonts w:eastAsia="Times New Roman"/>
          <w:b/>
          <w:color w:val="auto"/>
          <w:szCs w:val="24"/>
        </w:rPr>
        <w:t>h</w:t>
      </w:r>
      <w:r w:rsidR="00745C83" w:rsidRPr="00341446">
        <w:rPr>
          <w:rFonts w:eastAsia="Times New Roman"/>
          <w:b/>
          <w:color w:val="auto"/>
          <w:szCs w:val="24"/>
        </w:rPr>
        <w:t xml:space="preserve"> i wodociągowych), drzew oraz każdego skrzyżowania zlokalizowanego na terenie Gminy Łazy”</w:t>
      </w:r>
    </w:p>
    <w:p w14:paraId="1FCB8ECA" w14:textId="6D0225BC" w:rsidR="00C0046F" w:rsidRPr="00341446" w:rsidRDefault="00C0046F" w:rsidP="00382B58">
      <w:pPr>
        <w:suppressAutoHyphens w:val="0"/>
        <w:autoSpaceDE w:val="0"/>
        <w:autoSpaceDN w:val="0"/>
        <w:adjustRightInd w:val="0"/>
        <w:spacing w:line="276" w:lineRule="auto"/>
        <w:jc w:val="both"/>
        <w:rPr>
          <w:color w:val="auto"/>
          <w:szCs w:val="24"/>
        </w:rPr>
      </w:pPr>
      <w:r w:rsidRPr="00341446">
        <w:rPr>
          <w:color w:val="auto"/>
          <w:szCs w:val="24"/>
        </w:rPr>
        <w:t xml:space="preserve">Stosownie do art. 13 Rozporządzenia Parlamentu Europejskiego i Rady (EU) 2016/679 </w:t>
      </w:r>
      <w:r w:rsidR="00745C83" w:rsidRPr="00341446">
        <w:rPr>
          <w:color w:val="auto"/>
          <w:szCs w:val="24"/>
        </w:rPr>
        <w:t xml:space="preserve">                       z 27.04.2016 r. </w:t>
      </w:r>
      <w:r w:rsidRPr="00341446">
        <w:rPr>
          <w:color w:val="auto"/>
          <w:szCs w:val="24"/>
        </w:rPr>
        <w:t>w sprawie ochrony osób fizycznych w związku z przetwarzaniem danych osobowych i w sprawie swobodnego przepływu takich danych oraz uchylenia dyrektywy 95/46/WE (Dz. U. UE. L. Nr 119 poz. 1 z 2016 r.) - dalej RODO, informujemy że:</w:t>
      </w:r>
    </w:p>
    <w:p w14:paraId="5F3192E7" w14:textId="77777777" w:rsidR="00C0046F" w:rsidRPr="00341446" w:rsidRDefault="00C0046F" w:rsidP="00382B58">
      <w:pPr>
        <w:spacing w:line="276" w:lineRule="auto"/>
        <w:rPr>
          <w:color w:val="auto"/>
          <w:szCs w:val="24"/>
        </w:rPr>
      </w:pPr>
    </w:p>
    <w:p w14:paraId="0BDD989D"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 xml:space="preserve"> Administratorem Pana/Pani danych osobowych jest Burmistrz Łaz z siedzibą w Urzędzie Miejskim       w Łazach, ul. Traugutta 15, 42-450 Łazy, tel. 32 6729434, fax. 32 6729448, e-mail: </w:t>
      </w:r>
      <w:hyperlink r:id="rId7" w:history="1">
        <w:r w:rsidRPr="00341446">
          <w:rPr>
            <w:rStyle w:val="Hipercze"/>
            <w:color w:val="auto"/>
            <w:szCs w:val="24"/>
          </w:rPr>
          <w:t>um@lazy.pl</w:t>
        </w:r>
      </w:hyperlink>
      <w:r w:rsidRPr="00341446">
        <w:rPr>
          <w:color w:val="auto"/>
          <w:szCs w:val="24"/>
        </w:rPr>
        <w:t>.</w:t>
      </w:r>
    </w:p>
    <w:p w14:paraId="4F3479B4" w14:textId="5921F156"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 xml:space="preserve">Dane kontaktowe Inspektora Ochrony Danych Osobowych to: </w:t>
      </w:r>
      <w:hyperlink r:id="rId8" w:history="1">
        <w:r w:rsidRPr="00341446">
          <w:rPr>
            <w:color w:val="auto"/>
            <w:szCs w:val="24"/>
          </w:rPr>
          <w:t>iod@lazy.pl</w:t>
        </w:r>
      </w:hyperlink>
      <w:r w:rsidRPr="00341446">
        <w:rPr>
          <w:color w:val="auto"/>
          <w:szCs w:val="24"/>
        </w:rPr>
        <w:t xml:space="preserve">, </w:t>
      </w:r>
      <w:r w:rsidR="00745C83" w:rsidRPr="00341446">
        <w:rPr>
          <w:color w:val="auto"/>
          <w:szCs w:val="24"/>
        </w:rPr>
        <w:t xml:space="preserve">                           </w:t>
      </w:r>
      <w:r w:rsidRPr="00341446">
        <w:rPr>
          <w:color w:val="auto"/>
          <w:szCs w:val="24"/>
        </w:rPr>
        <w:t xml:space="preserve">tel. 326729434 lub pocztą na adres: Urząd Miejski w Łazach, 42-450 Łazy, </w:t>
      </w:r>
      <w:r w:rsidR="00745C83" w:rsidRPr="00341446">
        <w:rPr>
          <w:color w:val="auto"/>
          <w:szCs w:val="24"/>
        </w:rPr>
        <w:t xml:space="preserve">                              </w:t>
      </w:r>
      <w:r w:rsidRPr="00341446">
        <w:rPr>
          <w:color w:val="auto"/>
          <w:szCs w:val="24"/>
        </w:rPr>
        <w:t>ul. Traugutta 15.</w:t>
      </w:r>
    </w:p>
    <w:p w14:paraId="2B2DD0D9"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Administrator danych osobowych przetwarza Pani/Pana dane osobowe na podstawie obowiązujących przepisów prawa, zawartych umów oraz na podstawie udzielonej zgody.</w:t>
      </w:r>
    </w:p>
    <w:p w14:paraId="17B1E23C" w14:textId="77777777" w:rsidR="00C0046F" w:rsidRPr="00341446" w:rsidRDefault="00C0046F" w:rsidP="00382B58">
      <w:pPr>
        <w:pStyle w:val="NormalnyWeb"/>
        <w:widowControl/>
        <w:numPr>
          <w:ilvl w:val="0"/>
          <w:numId w:val="29"/>
        </w:numPr>
        <w:suppressAutoHyphens w:val="0"/>
        <w:spacing w:before="0" w:after="0" w:line="276" w:lineRule="auto"/>
        <w:jc w:val="both"/>
        <w:rPr>
          <w:color w:val="auto"/>
          <w:szCs w:val="24"/>
        </w:rPr>
      </w:pPr>
      <w:r w:rsidRPr="00341446">
        <w:rPr>
          <w:color w:val="auto"/>
          <w:szCs w:val="24"/>
        </w:rPr>
        <w:t>Podstawą prawną przetwarzania danych osobowych jest:</w:t>
      </w:r>
    </w:p>
    <w:p w14:paraId="1E40E3A0" w14:textId="77777777" w:rsidR="00C0046F" w:rsidRPr="00341446" w:rsidRDefault="00C0046F" w:rsidP="00382B58">
      <w:pPr>
        <w:pStyle w:val="NormalnyWeb"/>
        <w:widowControl/>
        <w:numPr>
          <w:ilvl w:val="0"/>
          <w:numId w:val="26"/>
        </w:numPr>
        <w:suppressAutoHyphens w:val="0"/>
        <w:spacing w:before="0" w:after="0" w:line="276" w:lineRule="auto"/>
        <w:jc w:val="both"/>
        <w:rPr>
          <w:color w:val="auto"/>
          <w:szCs w:val="24"/>
        </w:rPr>
      </w:pPr>
      <w:r w:rsidRPr="00341446">
        <w:rPr>
          <w:color w:val="auto"/>
          <w:szCs w:val="24"/>
        </w:rPr>
        <w:t>zgoda na przetwarzanie danych osobowych – art. 6 ust. 1 lit. a RODO. Na jej podstawie przetwarzane są dane podawane przez Pana/Panią dobrowolnie np. numer telefonu celem zapewnienia szybkiej i sprawnej komunikacji związanej z realizacją złożonego wniosku,</w:t>
      </w:r>
    </w:p>
    <w:p w14:paraId="3A694412" w14:textId="77777777" w:rsidR="00C0046F" w:rsidRPr="00341446" w:rsidRDefault="00C0046F" w:rsidP="00382B58">
      <w:pPr>
        <w:pStyle w:val="NormalnyWeb"/>
        <w:widowControl/>
        <w:numPr>
          <w:ilvl w:val="0"/>
          <w:numId w:val="26"/>
        </w:numPr>
        <w:suppressAutoHyphens w:val="0"/>
        <w:spacing w:before="100" w:beforeAutospacing="1" w:after="100" w:afterAutospacing="1" w:line="276" w:lineRule="auto"/>
        <w:jc w:val="both"/>
        <w:rPr>
          <w:color w:val="auto"/>
          <w:szCs w:val="24"/>
        </w:rPr>
      </w:pPr>
      <w:r w:rsidRPr="00341446">
        <w:rPr>
          <w:color w:val="auto"/>
          <w:szCs w:val="24"/>
        </w:rPr>
        <w:t>wykonanie umowy, której jest Pan/Pani stroną lub podjęcie działań na Pana/Pani żądanie przed zawarciem umowy - art. 6 ust. 1 lit. b RODO,</w:t>
      </w:r>
    </w:p>
    <w:p w14:paraId="7365434C" w14:textId="77777777" w:rsidR="00C0046F" w:rsidRPr="00341446" w:rsidRDefault="00C0046F" w:rsidP="00382B58">
      <w:pPr>
        <w:pStyle w:val="NormalnyWeb"/>
        <w:widowControl/>
        <w:numPr>
          <w:ilvl w:val="0"/>
          <w:numId w:val="26"/>
        </w:numPr>
        <w:suppressAutoHyphens w:val="0"/>
        <w:spacing w:before="100" w:beforeAutospacing="1" w:after="100" w:afterAutospacing="1" w:line="276" w:lineRule="auto"/>
        <w:jc w:val="both"/>
        <w:rPr>
          <w:color w:val="auto"/>
          <w:szCs w:val="24"/>
        </w:rPr>
      </w:pPr>
      <w:r w:rsidRPr="00341446">
        <w:rPr>
          <w:color w:val="auto"/>
          <w:szCs w:val="24"/>
        </w:rPr>
        <w:t>wypełnienia obowiązku wynikającego z przepisu prawa - art. 6 ust. 1 lit . c RODO,</w:t>
      </w:r>
    </w:p>
    <w:p w14:paraId="0ED3B5DF" w14:textId="77777777" w:rsidR="00C0046F" w:rsidRPr="00341446" w:rsidRDefault="00C0046F" w:rsidP="00382B58">
      <w:pPr>
        <w:pStyle w:val="NormalnyWeb"/>
        <w:widowControl/>
        <w:numPr>
          <w:ilvl w:val="0"/>
          <w:numId w:val="26"/>
        </w:numPr>
        <w:suppressAutoHyphens w:val="0"/>
        <w:spacing w:before="0" w:after="0" w:line="276" w:lineRule="auto"/>
        <w:jc w:val="both"/>
        <w:rPr>
          <w:color w:val="auto"/>
          <w:szCs w:val="24"/>
        </w:rPr>
      </w:pPr>
      <w:r w:rsidRPr="00341446">
        <w:rPr>
          <w:color w:val="auto"/>
          <w:szCs w:val="24"/>
        </w:rPr>
        <w:t>wykonania zadania realizowanego w interesie publicznym przez administratora - art. 6 ust. 1 lit.e RODO.</w:t>
      </w:r>
    </w:p>
    <w:p w14:paraId="6AF4D7D8" w14:textId="77777777" w:rsidR="00C0046F" w:rsidRPr="00341446" w:rsidRDefault="00C0046F" w:rsidP="00382B58">
      <w:pPr>
        <w:pStyle w:val="NormalnyWeb"/>
        <w:widowControl/>
        <w:numPr>
          <w:ilvl w:val="0"/>
          <w:numId w:val="29"/>
        </w:numPr>
        <w:suppressAutoHyphens w:val="0"/>
        <w:spacing w:before="0" w:after="0" w:line="276" w:lineRule="auto"/>
        <w:jc w:val="both"/>
        <w:rPr>
          <w:color w:val="auto"/>
          <w:szCs w:val="24"/>
        </w:rPr>
      </w:pPr>
      <w:r w:rsidRPr="00341446">
        <w:rPr>
          <w:color w:val="auto"/>
          <w:szCs w:val="24"/>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4E095D46"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Pana/Pani dane osobowe nie będą przekazywane do państwa trzeciego.</w:t>
      </w:r>
    </w:p>
    <w:p w14:paraId="584C1E2B"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Dane osobowe będą przechowywane przez okres wyznaczony przepisami prawa, w tym przez okres wskazany w instrukcji kancelaryjnej.</w:t>
      </w:r>
    </w:p>
    <w:p w14:paraId="7B2E4C5B" w14:textId="77777777" w:rsidR="00C0046F" w:rsidRPr="00341446" w:rsidRDefault="00C0046F" w:rsidP="00382B58">
      <w:pPr>
        <w:pStyle w:val="NormalnyWeb"/>
        <w:widowControl/>
        <w:numPr>
          <w:ilvl w:val="0"/>
          <w:numId w:val="29"/>
        </w:numPr>
        <w:suppressAutoHyphens w:val="0"/>
        <w:spacing w:before="100" w:beforeAutospacing="1" w:after="0" w:line="276" w:lineRule="auto"/>
        <w:jc w:val="both"/>
        <w:rPr>
          <w:color w:val="auto"/>
          <w:szCs w:val="24"/>
        </w:rPr>
      </w:pPr>
      <w:r w:rsidRPr="00341446">
        <w:rPr>
          <w:color w:val="auto"/>
          <w:szCs w:val="24"/>
        </w:rPr>
        <w:lastRenderedPageBreak/>
        <w:t>Przysługuje Panu/Pani prawo do:</w:t>
      </w:r>
    </w:p>
    <w:p w14:paraId="3A343F1D" w14:textId="77777777" w:rsidR="00C0046F" w:rsidRPr="00341446" w:rsidRDefault="00C0046F" w:rsidP="00382B58">
      <w:pPr>
        <w:pStyle w:val="NormalnyWeb"/>
        <w:widowControl/>
        <w:numPr>
          <w:ilvl w:val="0"/>
          <w:numId w:val="27"/>
        </w:numPr>
        <w:suppressAutoHyphens w:val="0"/>
        <w:spacing w:before="0" w:after="100" w:afterAutospacing="1" w:line="276" w:lineRule="auto"/>
        <w:jc w:val="both"/>
        <w:rPr>
          <w:color w:val="auto"/>
          <w:szCs w:val="24"/>
        </w:rPr>
      </w:pPr>
      <w:r w:rsidRPr="00341446">
        <w:rPr>
          <w:color w:val="auto"/>
          <w:szCs w:val="24"/>
        </w:rPr>
        <w:t>żądania dostępu do danych dotyczących osoby, której dotyczą,</w:t>
      </w:r>
    </w:p>
    <w:p w14:paraId="0165FF59"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sprostowania danych osobowych,</w:t>
      </w:r>
    </w:p>
    <w:p w14:paraId="4101BB92"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żądania usunięcia danych osobowych,</w:t>
      </w:r>
    </w:p>
    <w:p w14:paraId="7A859964"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żądania ograniczenia przetwarzania,</w:t>
      </w:r>
    </w:p>
    <w:p w14:paraId="725A9653"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wniesienia sprzeciwu wobec przetwarzania,</w:t>
      </w:r>
    </w:p>
    <w:p w14:paraId="1845D7E1"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cofnięcia zgody w dowolnym momencie bez wpływu na zgodność z prawem przetwarzania, którego dokonano na podstawie zgody przed jej cofnięciem,</w:t>
      </w:r>
    </w:p>
    <w:p w14:paraId="4A77919A" w14:textId="77777777" w:rsidR="00C0046F" w:rsidRPr="00341446" w:rsidRDefault="00C0046F" w:rsidP="00382B58">
      <w:pPr>
        <w:pStyle w:val="NormalnyWeb"/>
        <w:widowControl/>
        <w:numPr>
          <w:ilvl w:val="0"/>
          <w:numId w:val="27"/>
        </w:numPr>
        <w:suppressAutoHyphens w:val="0"/>
        <w:spacing w:before="0" w:after="0" w:line="276" w:lineRule="auto"/>
        <w:jc w:val="both"/>
        <w:rPr>
          <w:color w:val="auto"/>
          <w:szCs w:val="24"/>
        </w:rPr>
      </w:pPr>
      <w:r w:rsidRPr="00341446">
        <w:rPr>
          <w:color w:val="auto"/>
          <w:szCs w:val="24"/>
        </w:rPr>
        <w:t>wniesienia skargi do organu nadzorczego,</w:t>
      </w:r>
    </w:p>
    <w:p w14:paraId="6819A9FE" w14:textId="77777777" w:rsidR="00C0046F" w:rsidRPr="00341446" w:rsidRDefault="00C0046F" w:rsidP="00382B58">
      <w:pPr>
        <w:pStyle w:val="NormalnyWeb"/>
        <w:spacing w:before="0" w:after="0" w:line="276" w:lineRule="auto"/>
        <w:ind w:left="708"/>
        <w:jc w:val="both"/>
        <w:rPr>
          <w:color w:val="auto"/>
          <w:szCs w:val="24"/>
        </w:rPr>
      </w:pPr>
      <w:r w:rsidRPr="00341446">
        <w:rPr>
          <w:color w:val="auto"/>
          <w:szCs w:val="24"/>
        </w:rPr>
        <w:t>z wyjątkami zastrzeżonymi obowiązującymi przepisami prawa.</w:t>
      </w:r>
    </w:p>
    <w:p w14:paraId="3B9B6870" w14:textId="77777777" w:rsidR="00C0046F" w:rsidRPr="00341446" w:rsidRDefault="00C0046F" w:rsidP="00382B58">
      <w:pPr>
        <w:pStyle w:val="Akapitzlist"/>
        <w:widowControl/>
        <w:numPr>
          <w:ilvl w:val="0"/>
          <w:numId w:val="28"/>
        </w:numPr>
        <w:suppressAutoHyphens w:val="0"/>
        <w:spacing w:line="276" w:lineRule="auto"/>
        <w:contextualSpacing/>
        <w:jc w:val="both"/>
        <w:rPr>
          <w:rFonts w:eastAsia="Times New Roman"/>
          <w:color w:val="auto"/>
          <w:szCs w:val="24"/>
          <w:lang w:eastAsia="pl-PL"/>
        </w:rPr>
      </w:pPr>
      <w:r w:rsidRPr="00341446">
        <w:rPr>
          <w:rFonts w:eastAsia="Times New Roman"/>
          <w:color w:val="auto"/>
          <w:szCs w:val="24"/>
          <w:lang w:eastAsia="pl-PL"/>
        </w:rPr>
        <w:t>W sytuacji, gdy przetwarzanie danych osobowych odbywa się na podstawie zgody osoby, której dane dotyczą, podanie przez Panią/Pana danych osobowych Administratorowi ma charakter dobrowolny. Podanie przez Panią/Pana danych osobowych jest obowiązkowe, w sytuacji gdy przesłankę przetwarzania danych osobowych stanowi przepis prawa lub zawarta między stronami umowa.</w:t>
      </w:r>
    </w:p>
    <w:p w14:paraId="5402717E" w14:textId="77777777" w:rsidR="00C0046F" w:rsidRPr="00341446" w:rsidRDefault="00C0046F" w:rsidP="00382B58">
      <w:pPr>
        <w:pStyle w:val="Akapitzlist"/>
        <w:widowControl/>
        <w:suppressAutoHyphens w:val="0"/>
        <w:spacing w:line="276" w:lineRule="auto"/>
        <w:ind w:left="360"/>
        <w:contextualSpacing/>
        <w:jc w:val="both"/>
        <w:rPr>
          <w:color w:val="auto"/>
          <w:szCs w:val="24"/>
        </w:rPr>
      </w:pPr>
      <w:r w:rsidRPr="00341446">
        <w:rPr>
          <w:color w:val="auto"/>
          <w:szCs w:val="24"/>
        </w:rPr>
        <w:t xml:space="preserve">10. Pana/Pani dane nie będą przetwarzane dla zautomatyzowanego podejmowania decyzji        </w:t>
      </w:r>
    </w:p>
    <w:p w14:paraId="7CC8E2AF" w14:textId="77777777" w:rsidR="00C0046F" w:rsidRPr="00341446" w:rsidRDefault="00C0046F" w:rsidP="00382B58">
      <w:pPr>
        <w:pStyle w:val="Akapitzlist"/>
        <w:widowControl/>
        <w:suppressAutoHyphens w:val="0"/>
        <w:spacing w:line="276" w:lineRule="auto"/>
        <w:ind w:left="360"/>
        <w:contextualSpacing/>
        <w:jc w:val="both"/>
        <w:rPr>
          <w:rFonts w:eastAsia="Times New Roman"/>
          <w:color w:val="auto"/>
          <w:szCs w:val="24"/>
          <w:lang w:eastAsia="pl-PL"/>
        </w:rPr>
      </w:pPr>
      <w:r w:rsidRPr="00341446">
        <w:rPr>
          <w:color w:val="auto"/>
          <w:szCs w:val="24"/>
        </w:rPr>
        <w:t xml:space="preserve">       i  nie będą podlegały profilowaniu.</w:t>
      </w:r>
    </w:p>
    <w:p w14:paraId="41AD53B4" w14:textId="77777777" w:rsidR="00C0046F" w:rsidRPr="00341446" w:rsidRDefault="00C0046F" w:rsidP="00382B58">
      <w:pPr>
        <w:spacing w:before="120" w:after="120" w:line="276" w:lineRule="auto"/>
        <w:jc w:val="both"/>
        <w:rPr>
          <w:color w:val="auto"/>
          <w:szCs w:val="24"/>
        </w:rPr>
      </w:pPr>
    </w:p>
    <w:p w14:paraId="69C123A5" w14:textId="657330A8" w:rsidR="00F9458F" w:rsidRPr="00341446" w:rsidRDefault="00F9458F" w:rsidP="00382B58">
      <w:pPr>
        <w:spacing w:line="276" w:lineRule="auto"/>
        <w:rPr>
          <w:color w:val="auto"/>
          <w:szCs w:val="24"/>
        </w:rPr>
      </w:pPr>
    </w:p>
    <w:p w14:paraId="6863013E" w14:textId="77777777" w:rsidR="002D380A" w:rsidRPr="00341446" w:rsidRDefault="002D380A" w:rsidP="00382B58">
      <w:pPr>
        <w:pStyle w:val="pkt"/>
        <w:tabs>
          <w:tab w:val="left" w:pos="426"/>
        </w:tabs>
        <w:spacing w:before="0" w:after="0" w:line="276" w:lineRule="auto"/>
        <w:ind w:left="0" w:firstLine="0"/>
        <w:rPr>
          <w:color w:val="auto"/>
          <w:szCs w:val="24"/>
        </w:rPr>
      </w:pPr>
    </w:p>
    <w:p w14:paraId="318162E9" w14:textId="77777777" w:rsidR="00F9458F" w:rsidRPr="00341446" w:rsidRDefault="00F9458F" w:rsidP="00382B58">
      <w:pPr>
        <w:widowControl/>
        <w:suppressAutoHyphens w:val="0"/>
        <w:spacing w:after="160" w:line="276" w:lineRule="auto"/>
        <w:rPr>
          <w:color w:val="auto"/>
          <w:szCs w:val="24"/>
        </w:rPr>
      </w:pPr>
      <w:r w:rsidRPr="00341446">
        <w:rPr>
          <w:color w:val="auto"/>
          <w:szCs w:val="24"/>
        </w:rPr>
        <w:br w:type="page"/>
      </w:r>
    </w:p>
    <w:p w14:paraId="4BBC42AF" w14:textId="77777777" w:rsidR="00F9458F" w:rsidRPr="00341446" w:rsidRDefault="00F9458F" w:rsidP="00382B58">
      <w:pPr>
        <w:spacing w:line="276" w:lineRule="auto"/>
        <w:jc w:val="right"/>
        <w:rPr>
          <w:b/>
          <w:bCs/>
          <w:color w:val="auto"/>
          <w:szCs w:val="24"/>
        </w:rPr>
      </w:pPr>
      <w:bookmarkStart w:id="0" w:name="_Hlk38365361"/>
      <w:r w:rsidRPr="00341446">
        <w:rPr>
          <w:b/>
          <w:color w:val="auto"/>
          <w:szCs w:val="24"/>
        </w:rPr>
        <w:lastRenderedPageBreak/>
        <w:t>Załącznik nr 1 do Zaproszenia – wzór umowy</w:t>
      </w:r>
    </w:p>
    <w:p w14:paraId="10571CB4" w14:textId="77777777" w:rsidR="00F9458F" w:rsidRPr="00341446" w:rsidRDefault="00F9458F" w:rsidP="00382B58">
      <w:pPr>
        <w:spacing w:line="276" w:lineRule="auto"/>
        <w:jc w:val="right"/>
        <w:rPr>
          <w:b/>
          <w:color w:val="auto"/>
          <w:szCs w:val="24"/>
        </w:rPr>
      </w:pPr>
    </w:p>
    <w:p w14:paraId="5CCACC1A" w14:textId="77777777" w:rsidR="006F0BA3" w:rsidRPr="00341446" w:rsidRDefault="006F0BA3" w:rsidP="00382B58">
      <w:pPr>
        <w:spacing w:line="276" w:lineRule="auto"/>
        <w:jc w:val="center"/>
        <w:rPr>
          <w:b/>
          <w:color w:val="auto"/>
          <w:szCs w:val="24"/>
        </w:rPr>
      </w:pPr>
    </w:p>
    <w:p w14:paraId="78F4D2CB" w14:textId="5D7C0566" w:rsidR="00F9458F" w:rsidRPr="00341446" w:rsidRDefault="00F9458F" w:rsidP="00382B58">
      <w:pPr>
        <w:spacing w:line="276" w:lineRule="auto"/>
        <w:jc w:val="center"/>
        <w:rPr>
          <w:b/>
          <w:color w:val="auto"/>
          <w:szCs w:val="24"/>
        </w:rPr>
      </w:pPr>
      <w:r w:rsidRPr="00341446">
        <w:rPr>
          <w:b/>
          <w:color w:val="auto"/>
          <w:szCs w:val="24"/>
        </w:rPr>
        <w:t xml:space="preserve">UMOWA  Nr </w:t>
      </w:r>
      <w:r w:rsidR="006B624C" w:rsidRPr="00341446">
        <w:rPr>
          <w:b/>
          <w:color w:val="auto"/>
          <w:szCs w:val="24"/>
        </w:rPr>
        <w:t>WID………………………</w:t>
      </w:r>
    </w:p>
    <w:p w14:paraId="38CCBE1C" w14:textId="21A60114" w:rsidR="006F0BA3" w:rsidRPr="00341446" w:rsidRDefault="006F0BA3" w:rsidP="00382B58">
      <w:pPr>
        <w:spacing w:line="276" w:lineRule="auto"/>
        <w:rPr>
          <w:b/>
          <w:color w:val="auto"/>
          <w:szCs w:val="24"/>
        </w:rPr>
      </w:pPr>
    </w:p>
    <w:p w14:paraId="78842BFC" w14:textId="77777777" w:rsidR="006F0BA3" w:rsidRPr="00341446" w:rsidRDefault="006F0BA3" w:rsidP="00382B58">
      <w:pPr>
        <w:spacing w:line="276" w:lineRule="auto"/>
        <w:jc w:val="center"/>
        <w:rPr>
          <w:b/>
          <w:color w:val="auto"/>
          <w:szCs w:val="24"/>
        </w:rPr>
      </w:pPr>
    </w:p>
    <w:p w14:paraId="71F884E1" w14:textId="38C3AC3A" w:rsidR="006B624C" w:rsidRPr="00341446" w:rsidRDefault="006B624C" w:rsidP="00382B58">
      <w:pPr>
        <w:suppressAutoHyphens w:val="0"/>
        <w:spacing w:after="120" w:line="276" w:lineRule="auto"/>
        <w:jc w:val="both"/>
        <w:rPr>
          <w:color w:val="auto"/>
          <w:szCs w:val="24"/>
        </w:rPr>
      </w:pPr>
      <w:r w:rsidRPr="00341446">
        <w:rPr>
          <w:color w:val="auto"/>
          <w:szCs w:val="24"/>
        </w:rPr>
        <w:t xml:space="preserve">Zawarta w dniu ………………..  roku w Łazach, pomiędzy: </w:t>
      </w:r>
      <w:r w:rsidRPr="00341446">
        <w:rPr>
          <w:b/>
          <w:color w:val="auto"/>
          <w:szCs w:val="24"/>
          <w:lang w:eastAsia="pl-PL"/>
        </w:rPr>
        <w:t xml:space="preserve">Gminą Łazy z siedzibą przy     </w:t>
      </w:r>
      <w:r w:rsidR="00103385" w:rsidRPr="00341446">
        <w:rPr>
          <w:b/>
          <w:color w:val="auto"/>
          <w:szCs w:val="24"/>
          <w:lang w:eastAsia="pl-PL"/>
        </w:rPr>
        <w:t xml:space="preserve">       </w:t>
      </w:r>
      <w:r w:rsidRPr="00341446">
        <w:rPr>
          <w:b/>
          <w:color w:val="auto"/>
          <w:szCs w:val="24"/>
          <w:lang w:eastAsia="pl-PL"/>
        </w:rPr>
        <w:t xml:space="preserve">  ul. Traugutta 15, 42-450 Łazy</w:t>
      </w:r>
    </w:p>
    <w:p w14:paraId="660EA053" w14:textId="77777777" w:rsidR="006B624C" w:rsidRPr="00341446" w:rsidRDefault="006B624C" w:rsidP="00382B58">
      <w:pPr>
        <w:suppressAutoHyphens w:val="0"/>
        <w:spacing w:line="276" w:lineRule="auto"/>
        <w:jc w:val="both"/>
        <w:rPr>
          <w:color w:val="auto"/>
          <w:szCs w:val="24"/>
          <w:lang w:eastAsia="pl-PL"/>
        </w:rPr>
      </w:pPr>
      <w:r w:rsidRPr="00341446">
        <w:rPr>
          <w:color w:val="auto"/>
          <w:szCs w:val="24"/>
          <w:lang w:eastAsia="pl-PL"/>
        </w:rPr>
        <w:t>NIP 649-22-68-348</w:t>
      </w:r>
    </w:p>
    <w:p w14:paraId="5A298244" w14:textId="77777777" w:rsidR="006B624C" w:rsidRPr="00341446" w:rsidRDefault="006B624C" w:rsidP="00382B58">
      <w:pPr>
        <w:suppressAutoHyphens w:val="0"/>
        <w:spacing w:line="276" w:lineRule="auto"/>
        <w:jc w:val="both"/>
        <w:rPr>
          <w:color w:val="auto"/>
          <w:szCs w:val="24"/>
          <w:lang w:eastAsia="pl-PL"/>
        </w:rPr>
      </w:pPr>
      <w:r w:rsidRPr="00341446">
        <w:rPr>
          <w:color w:val="auto"/>
          <w:szCs w:val="24"/>
          <w:lang w:eastAsia="pl-PL"/>
        </w:rPr>
        <w:t>w imieniu  której działa:</w:t>
      </w:r>
    </w:p>
    <w:p w14:paraId="05775D0C" w14:textId="77777777" w:rsidR="006B624C" w:rsidRPr="00341446" w:rsidRDefault="006B624C" w:rsidP="00382B58">
      <w:pPr>
        <w:suppressAutoHyphens w:val="0"/>
        <w:spacing w:line="276" w:lineRule="auto"/>
        <w:jc w:val="both"/>
        <w:rPr>
          <w:color w:val="auto"/>
          <w:szCs w:val="24"/>
          <w:lang w:eastAsia="pl-PL"/>
        </w:rPr>
      </w:pPr>
      <w:r w:rsidRPr="00341446">
        <w:rPr>
          <w:color w:val="auto"/>
          <w:szCs w:val="24"/>
          <w:lang w:eastAsia="pl-PL"/>
        </w:rPr>
        <w:t xml:space="preserve">Burmistrz Łaz – </w:t>
      </w:r>
      <w:r w:rsidRPr="00341446">
        <w:rPr>
          <w:b/>
          <w:color w:val="auto"/>
          <w:szCs w:val="24"/>
          <w:lang w:eastAsia="pl-PL"/>
        </w:rPr>
        <w:t xml:space="preserve">Maciej Kaczyński </w:t>
      </w:r>
    </w:p>
    <w:p w14:paraId="4F394FE1" w14:textId="41B38FE4" w:rsidR="006B624C" w:rsidRPr="00341446" w:rsidRDefault="006B624C" w:rsidP="00382B58">
      <w:pPr>
        <w:suppressAutoHyphens w:val="0"/>
        <w:spacing w:line="276" w:lineRule="auto"/>
        <w:jc w:val="both"/>
        <w:rPr>
          <w:color w:val="auto"/>
          <w:szCs w:val="24"/>
          <w:lang w:eastAsia="pl-PL"/>
        </w:rPr>
      </w:pPr>
      <w:r w:rsidRPr="00341446">
        <w:rPr>
          <w:color w:val="auto"/>
          <w:szCs w:val="24"/>
          <w:lang w:eastAsia="pl-PL"/>
        </w:rPr>
        <w:t xml:space="preserve">przy kontrasygnacie Skarbnika Gminy – </w:t>
      </w:r>
      <w:r w:rsidR="00F973E1" w:rsidRPr="00341446">
        <w:rPr>
          <w:b/>
          <w:color w:val="auto"/>
          <w:szCs w:val="24"/>
          <w:lang w:eastAsia="pl-PL"/>
        </w:rPr>
        <w:t>Anny Furman</w:t>
      </w:r>
    </w:p>
    <w:p w14:paraId="64BA3F41" w14:textId="77777777" w:rsidR="006B624C" w:rsidRPr="00341446" w:rsidRDefault="006B624C" w:rsidP="00382B58">
      <w:pPr>
        <w:suppressAutoHyphens w:val="0"/>
        <w:autoSpaceDN w:val="0"/>
        <w:adjustRightInd w:val="0"/>
        <w:spacing w:after="200" w:line="276" w:lineRule="auto"/>
        <w:contextualSpacing/>
        <w:jc w:val="both"/>
        <w:rPr>
          <w:b/>
          <w:color w:val="auto"/>
          <w:szCs w:val="24"/>
          <w:lang w:eastAsia="pl-PL"/>
        </w:rPr>
      </w:pPr>
      <w:r w:rsidRPr="00341446">
        <w:rPr>
          <w:color w:val="auto"/>
          <w:szCs w:val="24"/>
          <w:lang w:eastAsia="pl-PL"/>
        </w:rPr>
        <w:t>zwany dalej „</w:t>
      </w:r>
      <w:r w:rsidRPr="00341446">
        <w:rPr>
          <w:b/>
          <w:color w:val="auto"/>
          <w:szCs w:val="24"/>
          <w:lang w:eastAsia="pl-PL"/>
        </w:rPr>
        <w:t>Zamawiającym”,</w:t>
      </w:r>
    </w:p>
    <w:p w14:paraId="1456A0C9" w14:textId="77777777" w:rsidR="00F9458F" w:rsidRPr="00341446" w:rsidRDefault="00F9458F" w:rsidP="00382B58">
      <w:pPr>
        <w:spacing w:line="276" w:lineRule="auto"/>
        <w:jc w:val="both"/>
        <w:rPr>
          <w:color w:val="auto"/>
          <w:szCs w:val="24"/>
        </w:rPr>
      </w:pPr>
      <w:r w:rsidRPr="00341446">
        <w:rPr>
          <w:color w:val="auto"/>
          <w:szCs w:val="24"/>
        </w:rPr>
        <w:t>a</w:t>
      </w:r>
    </w:p>
    <w:p w14:paraId="5A6305C0" w14:textId="15802BBA" w:rsidR="00F9458F" w:rsidRPr="00341446" w:rsidRDefault="00F9458F" w:rsidP="00382B58">
      <w:pPr>
        <w:spacing w:line="276" w:lineRule="auto"/>
        <w:rPr>
          <w:color w:val="auto"/>
          <w:szCs w:val="24"/>
        </w:rPr>
      </w:pPr>
      <w:r w:rsidRPr="00341446">
        <w:rPr>
          <w:color w:val="auto"/>
          <w:szCs w:val="24"/>
        </w:rPr>
        <w:t>…………………………………………………………………………………………………</w:t>
      </w:r>
      <w:r w:rsidR="00CC3773" w:rsidRPr="00341446">
        <w:rPr>
          <w:color w:val="auto"/>
          <w:szCs w:val="24"/>
        </w:rPr>
        <w:t>...</w:t>
      </w:r>
      <w:r w:rsidRPr="00341446">
        <w:rPr>
          <w:color w:val="auto"/>
          <w:szCs w:val="24"/>
        </w:rPr>
        <w:br/>
        <w:t>z siedzibą ………………………………………………………………………………………………</w:t>
      </w:r>
      <w:r w:rsidR="00CC3773" w:rsidRPr="00341446">
        <w:rPr>
          <w:color w:val="auto"/>
          <w:szCs w:val="24"/>
        </w:rPr>
        <w:t>…...</w:t>
      </w:r>
    </w:p>
    <w:p w14:paraId="23E08293" w14:textId="25B34FAB" w:rsidR="00F9458F" w:rsidRPr="00341446" w:rsidRDefault="00F9458F" w:rsidP="00382B58">
      <w:pPr>
        <w:spacing w:line="276" w:lineRule="auto"/>
        <w:rPr>
          <w:b/>
          <w:color w:val="auto"/>
          <w:szCs w:val="24"/>
        </w:rPr>
      </w:pPr>
      <w:r w:rsidRPr="00341446">
        <w:rPr>
          <w:color w:val="auto"/>
          <w:szCs w:val="24"/>
        </w:rPr>
        <w:t xml:space="preserve">NIP: …………………………………….,  </w:t>
      </w:r>
      <w:r w:rsidR="00CC3773" w:rsidRPr="00341446">
        <w:rPr>
          <w:color w:val="auto"/>
          <w:szCs w:val="24"/>
        </w:rPr>
        <w:br/>
      </w:r>
      <w:r w:rsidRPr="00341446">
        <w:rPr>
          <w:color w:val="auto"/>
          <w:szCs w:val="24"/>
        </w:rPr>
        <w:t>reprezentowanym przez:</w:t>
      </w:r>
    </w:p>
    <w:p w14:paraId="76FE037C" w14:textId="63D64F36" w:rsidR="00F9458F" w:rsidRPr="00341446" w:rsidRDefault="00F9458F" w:rsidP="00382B58">
      <w:pPr>
        <w:spacing w:line="276" w:lineRule="auto"/>
        <w:jc w:val="both"/>
        <w:rPr>
          <w:bCs/>
          <w:color w:val="auto"/>
          <w:szCs w:val="24"/>
        </w:rPr>
      </w:pPr>
      <w:r w:rsidRPr="00341446">
        <w:rPr>
          <w:bCs/>
          <w:color w:val="auto"/>
          <w:szCs w:val="24"/>
        </w:rPr>
        <w:t>…………………………………………………………………………………………………</w:t>
      </w:r>
      <w:r w:rsidR="00CC3773" w:rsidRPr="00341446">
        <w:rPr>
          <w:bCs/>
          <w:color w:val="auto"/>
          <w:szCs w:val="24"/>
        </w:rPr>
        <w:t>...</w:t>
      </w:r>
    </w:p>
    <w:p w14:paraId="59859749" w14:textId="7A1B3B56" w:rsidR="00F9458F" w:rsidRPr="00341446" w:rsidRDefault="00F9458F" w:rsidP="00382B58">
      <w:pPr>
        <w:spacing w:line="276" w:lineRule="auto"/>
        <w:jc w:val="both"/>
        <w:rPr>
          <w:b/>
          <w:color w:val="auto"/>
          <w:szCs w:val="24"/>
        </w:rPr>
      </w:pPr>
      <w:r w:rsidRPr="00341446">
        <w:rPr>
          <w:color w:val="auto"/>
          <w:szCs w:val="24"/>
        </w:rPr>
        <w:t xml:space="preserve">zwanym dalej </w:t>
      </w:r>
      <w:r w:rsidR="006B624C" w:rsidRPr="00341446">
        <w:rPr>
          <w:color w:val="auto"/>
          <w:szCs w:val="24"/>
        </w:rPr>
        <w:t>„Wykonawcą”</w:t>
      </w:r>
    </w:p>
    <w:p w14:paraId="4F981FE8" w14:textId="77777777" w:rsidR="006F0BA3" w:rsidRPr="00341446" w:rsidRDefault="006F0BA3" w:rsidP="00382B58">
      <w:pPr>
        <w:spacing w:line="276" w:lineRule="auto"/>
        <w:jc w:val="both"/>
        <w:rPr>
          <w:b/>
          <w:color w:val="auto"/>
          <w:szCs w:val="24"/>
        </w:rPr>
      </w:pPr>
    </w:p>
    <w:p w14:paraId="7509C367" w14:textId="77777777" w:rsidR="00F9458F" w:rsidRPr="00341446" w:rsidRDefault="00F9458F" w:rsidP="00382B58">
      <w:pPr>
        <w:spacing w:line="276" w:lineRule="auto"/>
        <w:jc w:val="center"/>
        <w:rPr>
          <w:b/>
          <w:color w:val="auto"/>
          <w:szCs w:val="24"/>
        </w:rPr>
      </w:pPr>
      <w:r w:rsidRPr="00341446">
        <w:rPr>
          <w:b/>
          <w:color w:val="auto"/>
          <w:szCs w:val="24"/>
        </w:rPr>
        <w:t>§ 1.</w:t>
      </w:r>
    </w:p>
    <w:p w14:paraId="416C2C57" w14:textId="4B0F26D4" w:rsidR="00F9458F" w:rsidRPr="00341446" w:rsidRDefault="00F9458F" w:rsidP="00382B58">
      <w:pPr>
        <w:spacing w:line="276" w:lineRule="auto"/>
        <w:jc w:val="center"/>
        <w:rPr>
          <w:color w:val="auto"/>
          <w:szCs w:val="24"/>
        </w:rPr>
      </w:pPr>
      <w:r w:rsidRPr="00341446">
        <w:rPr>
          <w:b/>
          <w:color w:val="auto"/>
          <w:szCs w:val="24"/>
        </w:rPr>
        <w:t>PRZEDMIOT UMOWY</w:t>
      </w:r>
    </w:p>
    <w:p w14:paraId="7E5E3A47" w14:textId="77777777" w:rsidR="006F0BA3" w:rsidRPr="00341446" w:rsidRDefault="006F0BA3" w:rsidP="00382B58">
      <w:pPr>
        <w:spacing w:line="276" w:lineRule="auto"/>
        <w:jc w:val="center"/>
        <w:rPr>
          <w:color w:val="auto"/>
          <w:szCs w:val="24"/>
        </w:rPr>
      </w:pPr>
    </w:p>
    <w:p w14:paraId="6DEDD793" w14:textId="75F0EBDA" w:rsidR="00F9458F" w:rsidRPr="00341446" w:rsidRDefault="00382B58" w:rsidP="00F973E1">
      <w:pPr>
        <w:pStyle w:val="Bezodstpw"/>
        <w:jc w:val="both"/>
        <w:rPr>
          <w:color w:val="auto"/>
        </w:rPr>
      </w:pPr>
      <w:r w:rsidRPr="00341446">
        <w:rPr>
          <w:color w:val="auto"/>
        </w:rPr>
        <w:t xml:space="preserve">1. </w:t>
      </w:r>
      <w:r w:rsidR="00F9458F" w:rsidRPr="00341446">
        <w:rPr>
          <w:color w:val="auto"/>
        </w:rPr>
        <w:t>Przedmiot umowy</w:t>
      </w:r>
      <w:r w:rsidR="006B624C" w:rsidRPr="00341446">
        <w:rPr>
          <w:color w:val="auto"/>
        </w:rPr>
        <w:t xml:space="preserve"> obejmuje realizację zadania pn.: </w:t>
      </w:r>
      <w:r w:rsidR="006B624C" w:rsidRPr="00341446">
        <w:rPr>
          <w:rStyle w:val="CytatZnak"/>
          <w:b/>
          <w:color w:val="auto"/>
          <w:lang w:val="pl-PL"/>
        </w:rPr>
        <w:t>„</w:t>
      </w:r>
      <w:r w:rsidRPr="00341446">
        <w:rPr>
          <w:rStyle w:val="CytatZnak"/>
          <w:b/>
          <w:color w:val="auto"/>
          <w:lang w:val="pl-PL"/>
        </w:rPr>
        <w:t xml:space="preserve"> </w:t>
      </w:r>
      <w:r w:rsidR="006B624C" w:rsidRPr="00341446">
        <w:rPr>
          <w:rStyle w:val="CytatZnak"/>
          <w:b/>
          <w:color w:val="auto"/>
          <w:lang w:val="pl-PL"/>
        </w:rPr>
        <w:t>K</w:t>
      </w:r>
      <w:r w:rsidR="00F9458F" w:rsidRPr="00341446">
        <w:rPr>
          <w:rStyle w:val="CytatZnak"/>
          <w:b/>
          <w:color w:val="auto"/>
          <w:lang w:val="pl-PL"/>
        </w:rPr>
        <w:t xml:space="preserve">oszenie </w:t>
      </w:r>
      <w:r w:rsidR="006B624C" w:rsidRPr="00341446">
        <w:rPr>
          <w:rStyle w:val="CytatZnak"/>
          <w:b/>
          <w:color w:val="auto"/>
          <w:lang w:val="pl-PL"/>
        </w:rPr>
        <w:t xml:space="preserve">poboczy dróg gminnych wraz </w:t>
      </w:r>
      <w:r w:rsidR="00F9458F" w:rsidRPr="00341446">
        <w:rPr>
          <w:rStyle w:val="CytatZnak"/>
          <w:b/>
          <w:color w:val="auto"/>
          <w:lang w:val="pl-PL"/>
        </w:rPr>
        <w:t>z obkoszeniem urządzeń (dr</w:t>
      </w:r>
      <w:r w:rsidRPr="00341446">
        <w:rPr>
          <w:rStyle w:val="CytatZnak"/>
          <w:b/>
          <w:color w:val="auto"/>
          <w:lang w:val="pl-PL"/>
        </w:rPr>
        <w:t xml:space="preserve">ogowych, elektroenergetycznych, </w:t>
      </w:r>
      <w:r w:rsidR="00F9458F" w:rsidRPr="00341446">
        <w:rPr>
          <w:rStyle w:val="CytatZnak"/>
          <w:b/>
          <w:color w:val="auto"/>
          <w:lang w:val="pl-PL"/>
        </w:rPr>
        <w:t>telekomunikacyjnych</w:t>
      </w:r>
      <w:r w:rsidRPr="00341446">
        <w:rPr>
          <w:rStyle w:val="CytatZnak"/>
          <w:b/>
          <w:color w:val="auto"/>
          <w:lang w:val="pl-PL"/>
        </w:rPr>
        <w:t xml:space="preserve">    </w:t>
      </w:r>
      <w:r w:rsidR="00F9458F" w:rsidRPr="00341446">
        <w:rPr>
          <w:rStyle w:val="CytatZnak"/>
          <w:b/>
          <w:color w:val="auto"/>
          <w:lang w:val="pl-PL"/>
        </w:rPr>
        <w:t xml:space="preserve"> </w:t>
      </w:r>
      <w:r w:rsidR="00F973E1" w:rsidRPr="00341446">
        <w:rPr>
          <w:rStyle w:val="CytatZnak"/>
          <w:b/>
          <w:color w:val="auto"/>
          <w:lang w:val="pl-PL"/>
        </w:rPr>
        <w:t xml:space="preserve">               </w:t>
      </w:r>
      <w:r w:rsidR="00F9458F" w:rsidRPr="00341446">
        <w:rPr>
          <w:rStyle w:val="CytatZnak"/>
          <w:b/>
          <w:color w:val="auto"/>
          <w:lang w:val="pl-PL"/>
        </w:rPr>
        <w:t>i wodociągowych), drzew oraz każdego skrzyżowania zlokalizowanych na terenie Gminy Łazy</w:t>
      </w:r>
      <w:r w:rsidR="006B624C" w:rsidRPr="00341446">
        <w:rPr>
          <w:rStyle w:val="CytatZnak"/>
          <w:b/>
          <w:color w:val="auto"/>
          <w:lang w:val="pl-PL"/>
        </w:rPr>
        <w:t>”</w:t>
      </w:r>
      <w:r w:rsidR="006B624C" w:rsidRPr="00341446">
        <w:rPr>
          <w:rStyle w:val="CytatZnak"/>
          <w:color w:val="auto"/>
          <w:lang w:val="pl-PL"/>
        </w:rPr>
        <w:t xml:space="preserve"> </w:t>
      </w:r>
      <w:r w:rsidRPr="00341446">
        <w:rPr>
          <w:color w:val="auto"/>
        </w:rPr>
        <w:t xml:space="preserve">, zgodnie ze złożoną </w:t>
      </w:r>
      <w:r w:rsidR="00F9458F" w:rsidRPr="00341446">
        <w:rPr>
          <w:color w:val="auto"/>
        </w:rPr>
        <w:t>oferta cenową.</w:t>
      </w:r>
    </w:p>
    <w:p w14:paraId="587417AA" w14:textId="7381398C" w:rsidR="00F9458F" w:rsidRPr="00341446" w:rsidRDefault="00382B58" w:rsidP="00382B58">
      <w:pPr>
        <w:widowControl/>
        <w:spacing w:line="276" w:lineRule="auto"/>
        <w:jc w:val="both"/>
        <w:rPr>
          <w:color w:val="auto"/>
          <w:szCs w:val="24"/>
        </w:rPr>
      </w:pPr>
      <w:r w:rsidRPr="00341446">
        <w:rPr>
          <w:color w:val="auto"/>
          <w:szCs w:val="24"/>
        </w:rPr>
        <w:t xml:space="preserve">2. </w:t>
      </w:r>
      <w:r w:rsidR="00F9458F" w:rsidRPr="00341446">
        <w:rPr>
          <w:color w:val="auto"/>
          <w:szCs w:val="24"/>
        </w:rPr>
        <w:t>Wykaz dróg gminnych stanowi załącznik do umowy.</w:t>
      </w:r>
    </w:p>
    <w:p w14:paraId="78BCB8EF" w14:textId="77777777" w:rsidR="00F9458F" w:rsidRPr="00341446" w:rsidRDefault="00F9458F" w:rsidP="00382B58">
      <w:pPr>
        <w:spacing w:line="276" w:lineRule="auto"/>
        <w:ind w:left="284" w:hanging="284"/>
        <w:jc w:val="both"/>
        <w:rPr>
          <w:color w:val="auto"/>
          <w:szCs w:val="24"/>
        </w:rPr>
      </w:pPr>
      <w:r w:rsidRPr="00341446">
        <w:rPr>
          <w:color w:val="auto"/>
          <w:szCs w:val="24"/>
        </w:rPr>
        <w:t>3.</w:t>
      </w:r>
      <w:r w:rsidRPr="00341446">
        <w:rPr>
          <w:color w:val="auto"/>
          <w:szCs w:val="24"/>
        </w:rPr>
        <w:tab/>
        <w:t>Ustala się następujący zakres umowy:</w:t>
      </w:r>
    </w:p>
    <w:p w14:paraId="7B0FA367" w14:textId="78F35D88" w:rsidR="00F9458F" w:rsidRPr="00341446" w:rsidRDefault="00264431" w:rsidP="00382B58">
      <w:pPr>
        <w:spacing w:line="276" w:lineRule="auto"/>
        <w:jc w:val="both"/>
        <w:rPr>
          <w:color w:val="auto"/>
          <w:szCs w:val="24"/>
        </w:rPr>
      </w:pPr>
      <w:r w:rsidRPr="00341446">
        <w:rPr>
          <w:color w:val="auto"/>
          <w:szCs w:val="24"/>
        </w:rPr>
        <w:t>-</w:t>
      </w:r>
      <w:r w:rsidR="00F9458F" w:rsidRPr="00341446">
        <w:rPr>
          <w:color w:val="auto"/>
          <w:szCs w:val="24"/>
        </w:rPr>
        <w:t xml:space="preserve"> </w:t>
      </w:r>
      <w:r w:rsidR="00950EF8" w:rsidRPr="00341446">
        <w:rPr>
          <w:color w:val="auto"/>
          <w:szCs w:val="24"/>
        </w:rPr>
        <w:t xml:space="preserve">koszenie poboczy dróg gminnych </w:t>
      </w:r>
      <w:r w:rsidR="00F9458F" w:rsidRPr="00341446">
        <w:rPr>
          <w:color w:val="auto"/>
          <w:szCs w:val="24"/>
        </w:rPr>
        <w:t>2 razy w ciągu sezonu,</w:t>
      </w:r>
    </w:p>
    <w:p w14:paraId="21FCACEB" w14:textId="250635CD" w:rsidR="00F9458F" w:rsidRPr="00341446" w:rsidRDefault="00264431" w:rsidP="00382B58">
      <w:pPr>
        <w:spacing w:line="276" w:lineRule="auto"/>
        <w:jc w:val="both"/>
        <w:rPr>
          <w:color w:val="auto"/>
          <w:szCs w:val="24"/>
        </w:rPr>
      </w:pPr>
      <w:r w:rsidRPr="00341446">
        <w:rPr>
          <w:color w:val="auto"/>
          <w:szCs w:val="24"/>
        </w:rPr>
        <w:t>-</w:t>
      </w:r>
      <w:r w:rsidR="00F9458F" w:rsidRPr="00341446">
        <w:rPr>
          <w:color w:val="auto"/>
          <w:szCs w:val="24"/>
        </w:rPr>
        <w:t xml:space="preserve"> wygrabienie i wywóz skoszonej trawy</w:t>
      </w:r>
      <w:r w:rsidR="000E77A3" w:rsidRPr="00341446">
        <w:rPr>
          <w:color w:val="auto"/>
          <w:szCs w:val="24"/>
        </w:rPr>
        <w:t xml:space="preserve"> 2 razy w ciągu sezonu</w:t>
      </w:r>
      <w:r w:rsidR="00F9458F" w:rsidRPr="00341446">
        <w:rPr>
          <w:color w:val="auto"/>
          <w:szCs w:val="24"/>
        </w:rPr>
        <w:t>.</w:t>
      </w:r>
    </w:p>
    <w:p w14:paraId="0CF2EA12" w14:textId="30516C3A" w:rsidR="00603E11" w:rsidRPr="00341446" w:rsidRDefault="00264431" w:rsidP="00382B58">
      <w:pPr>
        <w:spacing w:line="276" w:lineRule="auto"/>
        <w:jc w:val="both"/>
        <w:rPr>
          <w:color w:val="auto"/>
          <w:szCs w:val="24"/>
        </w:rPr>
      </w:pPr>
      <w:r w:rsidRPr="00341446">
        <w:rPr>
          <w:color w:val="auto"/>
          <w:szCs w:val="24"/>
        </w:rPr>
        <w:t>4. Przewidywana ilość powierzchni:</w:t>
      </w:r>
    </w:p>
    <w:p w14:paraId="012D01CC" w14:textId="3D30A7EF" w:rsidR="00603E11" w:rsidRPr="00341446" w:rsidRDefault="007526AD" w:rsidP="00382B58">
      <w:pPr>
        <w:spacing w:line="276" w:lineRule="auto"/>
        <w:jc w:val="both"/>
        <w:rPr>
          <w:color w:val="auto"/>
          <w:szCs w:val="24"/>
        </w:rPr>
      </w:pPr>
      <w:r w:rsidRPr="00341446">
        <w:rPr>
          <w:color w:val="auto"/>
          <w:szCs w:val="24"/>
        </w:rPr>
        <w:t>a) 90</w:t>
      </w:r>
      <w:r w:rsidR="00603E11" w:rsidRPr="00341446">
        <w:rPr>
          <w:color w:val="auto"/>
          <w:szCs w:val="24"/>
        </w:rPr>
        <w:t> 000 m</w:t>
      </w:r>
      <w:r w:rsidRPr="00341446">
        <w:rPr>
          <w:color w:val="auto"/>
          <w:szCs w:val="24"/>
        </w:rPr>
        <w:t xml:space="preserve"> obustronnego</w:t>
      </w:r>
      <w:r w:rsidR="00603E11" w:rsidRPr="00341446">
        <w:rPr>
          <w:color w:val="auto"/>
          <w:szCs w:val="24"/>
        </w:rPr>
        <w:t xml:space="preserve"> koszenia wykonanego </w:t>
      </w:r>
      <w:r w:rsidRPr="00341446">
        <w:rPr>
          <w:color w:val="auto"/>
          <w:szCs w:val="24"/>
        </w:rPr>
        <w:t xml:space="preserve">na min 1,5 m szerokości </w:t>
      </w:r>
    </w:p>
    <w:p w14:paraId="0EA748A1" w14:textId="1B985C4D" w:rsidR="007526AD" w:rsidRPr="00341446" w:rsidRDefault="007526AD" w:rsidP="00382B58">
      <w:pPr>
        <w:spacing w:line="276" w:lineRule="auto"/>
        <w:jc w:val="both"/>
        <w:rPr>
          <w:color w:val="auto"/>
          <w:szCs w:val="24"/>
        </w:rPr>
      </w:pPr>
      <w:r w:rsidRPr="00341446">
        <w:rPr>
          <w:color w:val="auto"/>
          <w:szCs w:val="24"/>
        </w:rPr>
        <w:t>b) 36 000 m</w:t>
      </w:r>
      <w:r w:rsidRPr="00341446">
        <w:rPr>
          <w:color w:val="auto"/>
          <w:szCs w:val="24"/>
          <w:vertAlign w:val="superscript"/>
        </w:rPr>
        <w:t>2</w:t>
      </w:r>
      <w:r w:rsidRPr="00341446">
        <w:rPr>
          <w:color w:val="auto"/>
          <w:szCs w:val="24"/>
        </w:rPr>
        <w:t xml:space="preserve"> koszenia działek gminnych </w:t>
      </w:r>
    </w:p>
    <w:p w14:paraId="2CE9FC29" w14:textId="77777777" w:rsidR="009A2271" w:rsidRPr="00341446" w:rsidRDefault="009A2271" w:rsidP="00382B58">
      <w:pPr>
        <w:spacing w:line="276" w:lineRule="auto"/>
        <w:jc w:val="both"/>
        <w:rPr>
          <w:color w:val="auto"/>
          <w:szCs w:val="24"/>
        </w:rPr>
      </w:pPr>
    </w:p>
    <w:p w14:paraId="26F56167" w14:textId="77777777" w:rsidR="00F9458F" w:rsidRPr="00341446" w:rsidRDefault="00F9458F" w:rsidP="00382B58">
      <w:pPr>
        <w:spacing w:line="276" w:lineRule="auto"/>
        <w:jc w:val="center"/>
        <w:rPr>
          <w:b/>
          <w:color w:val="auto"/>
          <w:szCs w:val="24"/>
        </w:rPr>
      </w:pPr>
      <w:r w:rsidRPr="00341446">
        <w:rPr>
          <w:b/>
          <w:color w:val="auto"/>
          <w:szCs w:val="24"/>
        </w:rPr>
        <w:t>§ 2.</w:t>
      </w:r>
    </w:p>
    <w:p w14:paraId="1FA64F14" w14:textId="77777777" w:rsidR="006B624C" w:rsidRPr="00341446" w:rsidRDefault="006B624C" w:rsidP="00382B58">
      <w:pPr>
        <w:spacing w:line="276" w:lineRule="auto"/>
        <w:jc w:val="center"/>
        <w:rPr>
          <w:b/>
          <w:color w:val="auto"/>
          <w:szCs w:val="24"/>
        </w:rPr>
      </w:pPr>
    </w:p>
    <w:p w14:paraId="61BC2611" w14:textId="277B7DC6" w:rsidR="006F0BA3" w:rsidRPr="00341446" w:rsidRDefault="00F9458F" w:rsidP="009A2271">
      <w:pPr>
        <w:spacing w:line="276" w:lineRule="auto"/>
        <w:jc w:val="center"/>
        <w:rPr>
          <w:color w:val="auto"/>
          <w:szCs w:val="24"/>
        </w:rPr>
      </w:pPr>
      <w:r w:rsidRPr="00341446">
        <w:rPr>
          <w:b/>
          <w:color w:val="auto"/>
          <w:szCs w:val="24"/>
        </w:rPr>
        <w:t>TERMIN WYKONANIA</w:t>
      </w:r>
    </w:p>
    <w:p w14:paraId="357CFBB4" w14:textId="073A7F4B" w:rsidR="000302F9" w:rsidRPr="00341446" w:rsidRDefault="008F5F74" w:rsidP="00382B58">
      <w:pPr>
        <w:spacing w:line="276" w:lineRule="auto"/>
        <w:jc w:val="both"/>
        <w:rPr>
          <w:b/>
          <w:color w:val="auto"/>
          <w:szCs w:val="24"/>
        </w:rPr>
      </w:pPr>
      <w:r w:rsidRPr="00341446">
        <w:rPr>
          <w:color w:val="auto"/>
          <w:szCs w:val="24"/>
        </w:rPr>
        <w:t xml:space="preserve">1. </w:t>
      </w:r>
      <w:r w:rsidR="006B624C" w:rsidRPr="00341446">
        <w:rPr>
          <w:color w:val="auto"/>
          <w:szCs w:val="24"/>
        </w:rPr>
        <w:t>Termin realizacji zadania: od dnia podpisania umowy</w:t>
      </w:r>
      <w:r w:rsidR="00F9458F" w:rsidRPr="00341446">
        <w:rPr>
          <w:color w:val="auto"/>
          <w:szCs w:val="24"/>
        </w:rPr>
        <w:t xml:space="preserve"> </w:t>
      </w:r>
      <w:r w:rsidR="00950EF8" w:rsidRPr="00341446">
        <w:rPr>
          <w:b/>
          <w:color w:val="auto"/>
          <w:szCs w:val="24"/>
        </w:rPr>
        <w:t>do dnia 31</w:t>
      </w:r>
      <w:r w:rsidR="00F9458F" w:rsidRPr="00341446">
        <w:rPr>
          <w:b/>
          <w:color w:val="auto"/>
          <w:szCs w:val="24"/>
        </w:rPr>
        <w:t>.10.20</w:t>
      </w:r>
      <w:r w:rsidR="006B624C" w:rsidRPr="00341446">
        <w:rPr>
          <w:b/>
          <w:color w:val="auto"/>
          <w:szCs w:val="24"/>
        </w:rPr>
        <w:t>2</w:t>
      </w:r>
      <w:r w:rsidR="007526AD" w:rsidRPr="00341446">
        <w:rPr>
          <w:b/>
          <w:color w:val="auto"/>
          <w:szCs w:val="24"/>
        </w:rPr>
        <w:t>3</w:t>
      </w:r>
      <w:r w:rsidR="00F9458F" w:rsidRPr="00341446">
        <w:rPr>
          <w:b/>
          <w:color w:val="auto"/>
          <w:szCs w:val="24"/>
        </w:rPr>
        <w:t>r.</w:t>
      </w:r>
    </w:p>
    <w:p w14:paraId="0E5B9E32" w14:textId="77777777" w:rsidR="009A2271" w:rsidRPr="00341446" w:rsidRDefault="009A2271" w:rsidP="00382B58">
      <w:pPr>
        <w:spacing w:line="276" w:lineRule="auto"/>
        <w:ind w:left="284" w:hanging="284"/>
        <w:jc w:val="both"/>
        <w:rPr>
          <w:color w:val="auto"/>
          <w:szCs w:val="24"/>
        </w:rPr>
      </w:pPr>
    </w:p>
    <w:p w14:paraId="3F4A3E3D" w14:textId="77777777" w:rsidR="009A2271" w:rsidRPr="00341446" w:rsidRDefault="009A2271" w:rsidP="00382B58">
      <w:pPr>
        <w:spacing w:line="276" w:lineRule="auto"/>
        <w:ind w:left="284" w:hanging="284"/>
        <w:jc w:val="both"/>
        <w:rPr>
          <w:color w:val="auto"/>
          <w:szCs w:val="24"/>
        </w:rPr>
      </w:pPr>
    </w:p>
    <w:p w14:paraId="65CAFCD1" w14:textId="6BD0AB58" w:rsidR="000302F9" w:rsidRPr="00341446" w:rsidRDefault="000E77A3" w:rsidP="00382B58">
      <w:pPr>
        <w:spacing w:line="276" w:lineRule="auto"/>
        <w:ind w:left="284" w:hanging="284"/>
        <w:jc w:val="both"/>
        <w:rPr>
          <w:color w:val="auto"/>
          <w:szCs w:val="24"/>
        </w:rPr>
      </w:pPr>
      <w:r w:rsidRPr="00341446">
        <w:rPr>
          <w:color w:val="auto"/>
          <w:szCs w:val="24"/>
        </w:rPr>
        <w:t>Realizacja obejmuje wykonanie usługi w terminach:</w:t>
      </w:r>
    </w:p>
    <w:p w14:paraId="3751BFEF" w14:textId="77777777" w:rsidR="000302F9" w:rsidRPr="00341446" w:rsidRDefault="000302F9" w:rsidP="00382B58">
      <w:pPr>
        <w:spacing w:line="276" w:lineRule="auto"/>
        <w:ind w:left="284" w:hanging="284"/>
        <w:jc w:val="both"/>
        <w:rPr>
          <w:color w:val="auto"/>
          <w:szCs w:val="24"/>
        </w:rPr>
      </w:pPr>
    </w:p>
    <w:p w14:paraId="563CFDC7" w14:textId="06FD854A" w:rsidR="000302F9" w:rsidRPr="00341446" w:rsidRDefault="000302F9" w:rsidP="00382B58">
      <w:pPr>
        <w:spacing w:line="276" w:lineRule="auto"/>
        <w:ind w:left="284" w:hanging="284"/>
        <w:jc w:val="both"/>
        <w:rPr>
          <w:b/>
          <w:color w:val="auto"/>
          <w:szCs w:val="24"/>
          <w:u w:val="single"/>
        </w:rPr>
      </w:pPr>
      <w:r w:rsidRPr="00341446">
        <w:rPr>
          <w:b/>
          <w:color w:val="auto"/>
          <w:szCs w:val="24"/>
          <w:u w:val="single"/>
        </w:rPr>
        <w:t xml:space="preserve">I realizacja:  w miesiącach </w:t>
      </w:r>
      <w:r w:rsidR="007526AD" w:rsidRPr="00341446">
        <w:rPr>
          <w:b/>
          <w:color w:val="auto"/>
          <w:szCs w:val="24"/>
          <w:u w:val="single"/>
        </w:rPr>
        <w:t>maj-czerwiec</w:t>
      </w:r>
    </w:p>
    <w:p w14:paraId="7CE09FD8" w14:textId="0D4B1325" w:rsidR="000302F9" w:rsidRPr="00341446" w:rsidRDefault="000302F9" w:rsidP="00382B58">
      <w:pPr>
        <w:spacing w:line="276" w:lineRule="auto"/>
        <w:jc w:val="both"/>
        <w:rPr>
          <w:color w:val="auto"/>
          <w:szCs w:val="24"/>
        </w:rPr>
      </w:pPr>
      <w:r w:rsidRPr="00341446">
        <w:rPr>
          <w:color w:val="auto"/>
          <w:szCs w:val="24"/>
        </w:rPr>
        <w:t>- koszenie poboczy dróg gminnych,</w:t>
      </w:r>
    </w:p>
    <w:p w14:paraId="50611887" w14:textId="77777777" w:rsidR="000302F9" w:rsidRPr="00341446" w:rsidRDefault="000302F9" w:rsidP="00382B58">
      <w:pPr>
        <w:spacing w:line="276" w:lineRule="auto"/>
        <w:jc w:val="both"/>
        <w:rPr>
          <w:color w:val="auto"/>
          <w:szCs w:val="24"/>
        </w:rPr>
      </w:pPr>
      <w:r w:rsidRPr="00341446">
        <w:rPr>
          <w:color w:val="auto"/>
          <w:szCs w:val="24"/>
        </w:rPr>
        <w:t>- wygrabienie i wywóz skoszonej trawy.</w:t>
      </w:r>
    </w:p>
    <w:p w14:paraId="37F6E502" w14:textId="2CE97D80" w:rsidR="000302F9" w:rsidRPr="00341446" w:rsidRDefault="000302F9" w:rsidP="00382B58">
      <w:pPr>
        <w:spacing w:line="276" w:lineRule="auto"/>
        <w:jc w:val="both"/>
        <w:rPr>
          <w:b/>
          <w:color w:val="auto"/>
          <w:szCs w:val="24"/>
          <w:u w:val="single"/>
        </w:rPr>
      </w:pPr>
      <w:r w:rsidRPr="00341446">
        <w:rPr>
          <w:b/>
          <w:color w:val="auto"/>
          <w:szCs w:val="24"/>
          <w:u w:val="single"/>
        </w:rPr>
        <w:t xml:space="preserve">II realizacja: w miesiącach </w:t>
      </w:r>
      <w:r w:rsidR="007526AD" w:rsidRPr="00341446">
        <w:rPr>
          <w:b/>
          <w:color w:val="auto"/>
          <w:szCs w:val="24"/>
          <w:u w:val="single"/>
        </w:rPr>
        <w:t>sierpień-wrzesień</w:t>
      </w:r>
    </w:p>
    <w:p w14:paraId="15BC6222" w14:textId="142A1968" w:rsidR="000302F9" w:rsidRPr="00341446" w:rsidRDefault="000302F9" w:rsidP="00382B58">
      <w:pPr>
        <w:spacing w:line="276" w:lineRule="auto"/>
        <w:jc w:val="both"/>
        <w:rPr>
          <w:color w:val="auto"/>
          <w:szCs w:val="24"/>
        </w:rPr>
      </w:pPr>
      <w:r w:rsidRPr="00341446">
        <w:rPr>
          <w:color w:val="auto"/>
          <w:szCs w:val="24"/>
        </w:rPr>
        <w:t>- koszenie poboczy dróg gminnych,</w:t>
      </w:r>
    </w:p>
    <w:p w14:paraId="770D751C" w14:textId="148056E4" w:rsidR="000302F9" w:rsidRPr="00341446" w:rsidRDefault="000302F9" w:rsidP="00382B58">
      <w:pPr>
        <w:spacing w:line="276" w:lineRule="auto"/>
        <w:jc w:val="both"/>
        <w:rPr>
          <w:color w:val="auto"/>
          <w:szCs w:val="24"/>
        </w:rPr>
      </w:pPr>
      <w:r w:rsidRPr="00341446">
        <w:rPr>
          <w:color w:val="auto"/>
          <w:szCs w:val="24"/>
        </w:rPr>
        <w:t>- wygrabienie i wywóz skoszonej trawy.</w:t>
      </w:r>
    </w:p>
    <w:p w14:paraId="1A9235EF" w14:textId="77777777" w:rsidR="007526AD" w:rsidRPr="00341446" w:rsidRDefault="007526AD" w:rsidP="00382B58">
      <w:pPr>
        <w:spacing w:line="276" w:lineRule="auto"/>
        <w:jc w:val="both"/>
        <w:rPr>
          <w:color w:val="auto"/>
          <w:szCs w:val="24"/>
        </w:rPr>
      </w:pPr>
    </w:p>
    <w:p w14:paraId="3B496E0F" w14:textId="2E1D6FA4" w:rsidR="00F9458F" w:rsidRPr="00341446" w:rsidRDefault="008F5F74" w:rsidP="00382B58">
      <w:pPr>
        <w:spacing w:line="276" w:lineRule="auto"/>
        <w:jc w:val="both"/>
        <w:rPr>
          <w:color w:val="auto"/>
          <w:szCs w:val="24"/>
        </w:rPr>
      </w:pPr>
      <w:r w:rsidRPr="00341446">
        <w:rPr>
          <w:color w:val="auto"/>
          <w:szCs w:val="24"/>
        </w:rPr>
        <w:t>2. Zmawiający zastrzega sobie, że terminy określone powyżej mogą ulec przesunięciom na inne w zależności od potrzeb Zamawiającego oraz panujących w danym okresie warunków atmosferycznych.</w:t>
      </w:r>
    </w:p>
    <w:p w14:paraId="3CDE1215" w14:textId="77777777" w:rsidR="006F0BA3" w:rsidRPr="00341446" w:rsidRDefault="006F0BA3" w:rsidP="00382B58">
      <w:pPr>
        <w:spacing w:line="276" w:lineRule="auto"/>
        <w:jc w:val="both"/>
        <w:rPr>
          <w:color w:val="auto"/>
          <w:szCs w:val="24"/>
        </w:rPr>
      </w:pPr>
    </w:p>
    <w:p w14:paraId="0B1015E3" w14:textId="77777777" w:rsidR="00F9458F" w:rsidRPr="00341446" w:rsidRDefault="00F9458F" w:rsidP="00382B58">
      <w:pPr>
        <w:spacing w:line="276" w:lineRule="auto"/>
        <w:jc w:val="center"/>
        <w:rPr>
          <w:b/>
          <w:color w:val="auto"/>
          <w:szCs w:val="24"/>
        </w:rPr>
      </w:pPr>
      <w:r w:rsidRPr="00341446">
        <w:rPr>
          <w:b/>
          <w:color w:val="auto"/>
          <w:szCs w:val="24"/>
        </w:rPr>
        <w:t>§3</w:t>
      </w:r>
      <w:r w:rsidRPr="00341446">
        <w:rPr>
          <w:color w:val="auto"/>
          <w:szCs w:val="24"/>
        </w:rPr>
        <w:t>.</w:t>
      </w:r>
      <w:r w:rsidRPr="00341446">
        <w:rPr>
          <w:b/>
          <w:color w:val="auto"/>
          <w:szCs w:val="24"/>
        </w:rPr>
        <w:t xml:space="preserve">  </w:t>
      </w:r>
    </w:p>
    <w:p w14:paraId="7D123F61" w14:textId="469F6C4D" w:rsidR="006F0BA3" w:rsidRPr="00341446" w:rsidRDefault="00F9458F" w:rsidP="00382B58">
      <w:pPr>
        <w:spacing w:line="276" w:lineRule="auto"/>
        <w:jc w:val="center"/>
        <w:rPr>
          <w:b/>
          <w:color w:val="auto"/>
          <w:szCs w:val="24"/>
        </w:rPr>
      </w:pPr>
      <w:r w:rsidRPr="00341446">
        <w:rPr>
          <w:b/>
          <w:color w:val="auto"/>
          <w:szCs w:val="24"/>
        </w:rPr>
        <w:t>WARUNKI REALIZACJI USŁUGI</w:t>
      </w:r>
    </w:p>
    <w:p w14:paraId="2324965B" w14:textId="384267D9" w:rsidR="00F9458F" w:rsidRPr="00341446" w:rsidRDefault="000302F9" w:rsidP="00F973E1">
      <w:pPr>
        <w:spacing w:line="276" w:lineRule="auto"/>
        <w:jc w:val="both"/>
        <w:rPr>
          <w:color w:val="auto"/>
          <w:szCs w:val="24"/>
        </w:rPr>
      </w:pPr>
      <w:r w:rsidRPr="00341446">
        <w:rPr>
          <w:color w:val="auto"/>
          <w:szCs w:val="24"/>
        </w:rPr>
        <w:t>1. W ramach niniejszego zamówienia, Zamawiający przewiduje dwukrotne wykonanie usługi objętej umową, a także w razie potrzeby, wyłącznie na zlecenie Zamawiającego kolejne interwencyjne wykonanie usługi</w:t>
      </w:r>
      <w:r w:rsidR="000E77A3" w:rsidRPr="00341446">
        <w:rPr>
          <w:color w:val="auto"/>
          <w:szCs w:val="24"/>
        </w:rPr>
        <w:t>.</w:t>
      </w:r>
    </w:p>
    <w:p w14:paraId="2CE860C7" w14:textId="7783F114" w:rsidR="00950EF8" w:rsidRPr="00341446" w:rsidRDefault="00603E11" w:rsidP="00382B58">
      <w:pPr>
        <w:widowControl/>
        <w:overflowPunct w:val="0"/>
        <w:autoSpaceDE w:val="0"/>
        <w:spacing w:line="276" w:lineRule="auto"/>
        <w:jc w:val="both"/>
        <w:textAlignment w:val="baseline"/>
        <w:rPr>
          <w:b/>
          <w:color w:val="auto"/>
          <w:szCs w:val="24"/>
        </w:rPr>
      </w:pPr>
      <w:r w:rsidRPr="00341446">
        <w:rPr>
          <w:color w:val="auto"/>
          <w:szCs w:val="24"/>
        </w:rPr>
        <w:t>2</w:t>
      </w:r>
      <w:r w:rsidR="00950EF8" w:rsidRPr="00341446">
        <w:rPr>
          <w:color w:val="auto"/>
          <w:szCs w:val="24"/>
        </w:rPr>
        <w:t xml:space="preserve">. </w:t>
      </w:r>
      <w:r w:rsidR="00F973E1" w:rsidRPr="00341446">
        <w:rPr>
          <w:color w:val="auto"/>
          <w:szCs w:val="24"/>
        </w:rPr>
        <w:t>O przystąpieniu do realizacji usług decyduje Zamawiający. Zlecenie będzie określać przewidziany do realizacji zakres cząstkowy usługi. Przystąpienie do prac następuje na podstawie dyspozycji wydanej przez upoważnionego pracownika Zamawiającego potwierdzonego protokołem zgłoszenia wykonania usługi. Dyspozycje będą składanie Wykonawcy (bądź wskazanej przez niego osobie) w następujący sposób: telefonicznie lub pocztą elektroniczną na adres wskazany przez Wykonawcę. Z wykonanych czynności zostanie sporządzony Protokół zgłoszeniowy, którego opis będzie zawierał: rodzaj czynności, ich zakres, miejsce i termin ich wykonania.</w:t>
      </w:r>
    </w:p>
    <w:p w14:paraId="6421AF96" w14:textId="04A50BA8" w:rsidR="00F9458F" w:rsidRPr="00341446" w:rsidRDefault="00603E11" w:rsidP="00382B58">
      <w:pPr>
        <w:widowControl/>
        <w:overflowPunct w:val="0"/>
        <w:autoSpaceDE w:val="0"/>
        <w:spacing w:line="276" w:lineRule="auto"/>
        <w:jc w:val="both"/>
        <w:textAlignment w:val="baseline"/>
        <w:rPr>
          <w:color w:val="auto"/>
          <w:szCs w:val="24"/>
        </w:rPr>
      </w:pPr>
      <w:r w:rsidRPr="00341446">
        <w:rPr>
          <w:color w:val="auto"/>
          <w:szCs w:val="24"/>
        </w:rPr>
        <w:t>3</w:t>
      </w:r>
      <w:r w:rsidR="00950EF8" w:rsidRPr="00341446">
        <w:rPr>
          <w:color w:val="auto"/>
          <w:szCs w:val="24"/>
        </w:rPr>
        <w:t>.</w:t>
      </w:r>
      <w:r w:rsidR="000302F9" w:rsidRPr="00341446">
        <w:rPr>
          <w:color w:val="auto"/>
          <w:szCs w:val="24"/>
        </w:rPr>
        <w:t xml:space="preserve"> </w:t>
      </w:r>
      <w:r w:rsidR="00950EF8" w:rsidRPr="00341446">
        <w:rPr>
          <w:color w:val="auto"/>
          <w:szCs w:val="24"/>
        </w:rPr>
        <w:t xml:space="preserve">Informację o </w:t>
      </w:r>
      <w:r w:rsidR="00F9458F" w:rsidRPr="00341446">
        <w:rPr>
          <w:color w:val="auto"/>
          <w:szCs w:val="24"/>
        </w:rPr>
        <w:t xml:space="preserve"> przystąpieniu do realizacji usługi w terenie Wykonawca </w:t>
      </w:r>
      <w:r w:rsidR="00950EF8" w:rsidRPr="00341446">
        <w:rPr>
          <w:color w:val="auto"/>
          <w:szCs w:val="24"/>
        </w:rPr>
        <w:t xml:space="preserve">będzie przekazywał </w:t>
      </w:r>
      <w:r w:rsidR="00F9458F" w:rsidRPr="00341446">
        <w:rPr>
          <w:color w:val="auto"/>
          <w:szCs w:val="24"/>
        </w:rPr>
        <w:t>Zamawiającego</w:t>
      </w:r>
      <w:r w:rsidR="00950EF8" w:rsidRPr="00341446">
        <w:rPr>
          <w:color w:val="auto"/>
          <w:szCs w:val="24"/>
        </w:rPr>
        <w:t xml:space="preserve"> telefonicznie</w:t>
      </w:r>
      <w:r w:rsidR="00F9458F" w:rsidRPr="00341446">
        <w:rPr>
          <w:color w:val="auto"/>
          <w:szCs w:val="24"/>
        </w:rPr>
        <w:t>.</w:t>
      </w:r>
    </w:p>
    <w:p w14:paraId="7B59EC93" w14:textId="16613DFA" w:rsidR="00F9458F" w:rsidRPr="00341446" w:rsidRDefault="00603E11" w:rsidP="00382B58">
      <w:pPr>
        <w:widowControl/>
        <w:overflowPunct w:val="0"/>
        <w:autoSpaceDE w:val="0"/>
        <w:spacing w:line="276" w:lineRule="auto"/>
        <w:jc w:val="both"/>
        <w:textAlignment w:val="baseline"/>
        <w:rPr>
          <w:color w:val="auto"/>
          <w:szCs w:val="24"/>
        </w:rPr>
      </w:pPr>
      <w:r w:rsidRPr="00341446">
        <w:rPr>
          <w:color w:val="auto"/>
          <w:szCs w:val="24"/>
        </w:rPr>
        <w:t xml:space="preserve">4. </w:t>
      </w:r>
      <w:r w:rsidR="00F9458F" w:rsidRPr="00341446">
        <w:rPr>
          <w:color w:val="auto"/>
          <w:szCs w:val="24"/>
        </w:rPr>
        <w:t>Usługi będą realizowane przez Wykonawcę w cią</w:t>
      </w:r>
      <w:r w:rsidR="0093446E" w:rsidRPr="00341446">
        <w:rPr>
          <w:color w:val="auto"/>
          <w:szCs w:val="24"/>
        </w:rPr>
        <w:t xml:space="preserve">gu max. </w:t>
      </w:r>
      <w:r w:rsidR="00103385" w:rsidRPr="00341446">
        <w:rPr>
          <w:color w:val="auto"/>
          <w:szCs w:val="24"/>
        </w:rPr>
        <w:t>3</w:t>
      </w:r>
      <w:r w:rsidR="0093446E" w:rsidRPr="00341446">
        <w:rPr>
          <w:color w:val="auto"/>
          <w:szCs w:val="24"/>
        </w:rPr>
        <w:t xml:space="preserve"> dni od czasu złożenia</w:t>
      </w:r>
      <w:r w:rsidR="00F973E1" w:rsidRPr="00341446">
        <w:rPr>
          <w:color w:val="auto"/>
          <w:szCs w:val="24"/>
        </w:rPr>
        <w:t xml:space="preserve"> </w:t>
      </w:r>
      <w:r w:rsidR="00D8382C" w:rsidRPr="00341446">
        <w:rPr>
          <w:color w:val="auto"/>
          <w:szCs w:val="24"/>
        </w:rPr>
        <w:t>dyspozycji</w:t>
      </w:r>
      <w:r w:rsidR="00F9458F" w:rsidRPr="00341446">
        <w:rPr>
          <w:color w:val="auto"/>
          <w:szCs w:val="24"/>
        </w:rPr>
        <w:t xml:space="preserve"> przez Zamawiającego.</w:t>
      </w:r>
    </w:p>
    <w:p w14:paraId="43D5B07F" w14:textId="412103F2" w:rsidR="00F9458F" w:rsidRPr="00341446" w:rsidRDefault="00603E11" w:rsidP="00382B58">
      <w:pPr>
        <w:widowControl/>
        <w:overflowPunct w:val="0"/>
        <w:autoSpaceDE w:val="0"/>
        <w:spacing w:line="276" w:lineRule="auto"/>
        <w:jc w:val="both"/>
        <w:textAlignment w:val="baseline"/>
        <w:rPr>
          <w:color w:val="auto"/>
          <w:szCs w:val="24"/>
        </w:rPr>
      </w:pPr>
      <w:r w:rsidRPr="00341446">
        <w:rPr>
          <w:color w:val="auto"/>
          <w:szCs w:val="24"/>
        </w:rPr>
        <w:t>5</w:t>
      </w:r>
      <w:r w:rsidR="001C476C" w:rsidRPr="00341446">
        <w:rPr>
          <w:color w:val="auto"/>
          <w:szCs w:val="24"/>
        </w:rPr>
        <w:t xml:space="preserve">. </w:t>
      </w:r>
      <w:r w:rsidR="00F9458F" w:rsidRPr="00341446">
        <w:rPr>
          <w:color w:val="auto"/>
          <w:szCs w:val="24"/>
        </w:rPr>
        <w:t>Wykonawca odpowiada za wypadki i szkody wyrządzone osobom trzecim na skutek nie wykonania lub nienależytego wykonania usług objętych umową.</w:t>
      </w:r>
    </w:p>
    <w:p w14:paraId="77E0E3F5" w14:textId="03B415D6" w:rsidR="00F9458F" w:rsidRPr="00341446" w:rsidRDefault="00603E11" w:rsidP="00382B58">
      <w:pPr>
        <w:widowControl/>
        <w:overflowPunct w:val="0"/>
        <w:autoSpaceDE w:val="0"/>
        <w:spacing w:line="276" w:lineRule="auto"/>
        <w:jc w:val="both"/>
        <w:textAlignment w:val="baseline"/>
        <w:rPr>
          <w:color w:val="auto"/>
          <w:szCs w:val="24"/>
        </w:rPr>
      </w:pPr>
      <w:r w:rsidRPr="00341446">
        <w:rPr>
          <w:color w:val="auto"/>
          <w:szCs w:val="24"/>
        </w:rPr>
        <w:t>6</w:t>
      </w:r>
      <w:r w:rsidR="001C476C" w:rsidRPr="00341446">
        <w:rPr>
          <w:color w:val="auto"/>
          <w:szCs w:val="24"/>
        </w:rPr>
        <w:t>.</w:t>
      </w:r>
      <w:r w:rsidR="00F9458F" w:rsidRPr="00341446">
        <w:rPr>
          <w:color w:val="auto"/>
          <w:szCs w:val="24"/>
        </w:rPr>
        <w:t>Wykonawca jest odpowiedzialny i ponosi wszelkie koszty z tytułu strat materialnych powstałych w związku z zaistnieniem zdarzeń losowych i odpowiedzialności cywilnej w czasie wykonywania usług objętych umową.</w:t>
      </w:r>
    </w:p>
    <w:p w14:paraId="09961675" w14:textId="24687BF1" w:rsidR="00F9458F" w:rsidRPr="00341446" w:rsidRDefault="00603E11" w:rsidP="00382B58">
      <w:pPr>
        <w:widowControl/>
        <w:overflowPunct w:val="0"/>
        <w:autoSpaceDE w:val="0"/>
        <w:spacing w:line="276" w:lineRule="auto"/>
        <w:jc w:val="both"/>
        <w:textAlignment w:val="baseline"/>
        <w:rPr>
          <w:color w:val="auto"/>
          <w:szCs w:val="24"/>
        </w:rPr>
      </w:pPr>
      <w:r w:rsidRPr="00341446">
        <w:rPr>
          <w:color w:val="auto"/>
          <w:szCs w:val="24"/>
        </w:rPr>
        <w:t>7</w:t>
      </w:r>
      <w:r w:rsidR="001C476C" w:rsidRPr="00341446">
        <w:rPr>
          <w:color w:val="auto"/>
          <w:szCs w:val="24"/>
        </w:rPr>
        <w:t>.</w:t>
      </w:r>
      <w:r w:rsidR="00F9458F" w:rsidRPr="00341446">
        <w:rPr>
          <w:color w:val="auto"/>
          <w:szCs w:val="24"/>
        </w:rPr>
        <w:t>Wykonanie usługi następuje przy wykorzystaniu następującego sprzętu:</w:t>
      </w:r>
    </w:p>
    <w:p w14:paraId="75513D1B" w14:textId="142F5415" w:rsidR="007526AD" w:rsidRPr="00341446" w:rsidRDefault="00F9458F" w:rsidP="007526AD">
      <w:pPr>
        <w:spacing w:line="276" w:lineRule="auto"/>
        <w:jc w:val="both"/>
        <w:rPr>
          <w:color w:val="auto"/>
          <w:szCs w:val="24"/>
        </w:rPr>
      </w:pPr>
      <w:r w:rsidRPr="00341446">
        <w:rPr>
          <w:color w:val="auto"/>
          <w:szCs w:val="24"/>
        </w:rPr>
        <w:t xml:space="preserve">- </w:t>
      </w:r>
      <w:r w:rsidR="007526AD" w:rsidRPr="00341446">
        <w:rPr>
          <w:color w:val="auto"/>
          <w:szCs w:val="24"/>
        </w:rPr>
        <w:t>koszenie traw i porostów</w:t>
      </w:r>
      <w:r w:rsidR="00F973E1" w:rsidRPr="00341446">
        <w:rPr>
          <w:color w:val="auto"/>
          <w:szCs w:val="24"/>
        </w:rPr>
        <w:t xml:space="preserve"> w poboczach dróg</w:t>
      </w:r>
      <w:r w:rsidR="007526AD" w:rsidRPr="00341446">
        <w:rPr>
          <w:color w:val="auto"/>
          <w:szCs w:val="24"/>
        </w:rPr>
        <w:t xml:space="preserve">: </w:t>
      </w:r>
      <w:r w:rsidR="007526AD" w:rsidRPr="00341446">
        <w:rPr>
          <w:b/>
          <w:color w:val="auto"/>
          <w:szCs w:val="24"/>
        </w:rPr>
        <w:t>kosiarka bijakowa boczna</w:t>
      </w:r>
      <w:r w:rsidR="007526AD" w:rsidRPr="00341446">
        <w:rPr>
          <w:b/>
          <w:color w:val="auto"/>
        </w:rPr>
        <w:t xml:space="preserve"> z możliwością dostosowania do podłoża,</w:t>
      </w:r>
    </w:p>
    <w:p w14:paraId="48A230F7" w14:textId="77777777" w:rsidR="007526AD" w:rsidRPr="00341446" w:rsidRDefault="007526AD" w:rsidP="007526AD">
      <w:pPr>
        <w:spacing w:line="276" w:lineRule="auto"/>
        <w:jc w:val="both"/>
        <w:rPr>
          <w:color w:val="auto"/>
          <w:szCs w:val="24"/>
        </w:rPr>
      </w:pPr>
      <w:r w:rsidRPr="00341446">
        <w:rPr>
          <w:color w:val="auto"/>
          <w:szCs w:val="24"/>
        </w:rPr>
        <w:t>-obkaszanie urządzeń (drogowych, elektroenergetycznych, telekomunikacyjnych                                     i wodociągowych), drzew oraz terenów niedostępnych do koszenia kosiarką bijakową: koszenie ręczne</w:t>
      </w:r>
      <w:r w:rsidRPr="00341446">
        <w:rPr>
          <w:b/>
          <w:color w:val="auto"/>
          <w:szCs w:val="24"/>
        </w:rPr>
        <w:t xml:space="preserve"> (kosiarka bijakowa boczna</w:t>
      </w:r>
      <w:r w:rsidRPr="00341446">
        <w:rPr>
          <w:b/>
          <w:color w:val="auto"/>
        </w:rPr>
        <w:t xml:space="preserve"> z możliwością dostosowania do podłoża</w:t>
      </w:r>
      <w:r w:rsidRPr="00341446">
        <w:rPr>
          <w:b/>
          <w:color w:val="auto"/>
          <w:szCs w:val="24"/>
        </w:rPr>
        <w:t xml:space="preserve"> / kosa/ kosiarka spalinowa).</w:t>
      </w:r>
    </w:p>
    <w:p w14:paraId="32F20E24" w14:textId="113D4CD3" w:rsidR="00F9458F" w:rsidRPr="00341446" w:rsidRDefault="00603E11" w:rsidP="007526AD">
      <w:pPr>
        <w:spacing w:line="276" w:lineRule="auto"/>
        <w:jc w:val="both"/>
        <w:rPr>
          <w:color w:val="auto"/>
          <w:szCs w:val="24"/>
        </w:rPr>
      </w:pPr>
      <w:r w:rsidRPr="00341446">
        <w:rPr>
          <w:color w:val="auto"/>
          <w:szCs w:val="24"/>
        </w:rPr>
        <w:t>8</w:t>
      </w:r>
      <w:r w:rsidR="001C476C" w:rsidRPr="00341446">
        <w:rPr>
          <w:color w:val="auto"/>
          <w:szCs w:val="24"/>
        </w:rPr>
        <w:t xml:space="preserve">. </w:t>
      </w:r>
      <w:r w:rsidR="00F9458F" w:rsidRPr="00341446">
        <w:rPr>
          <w:color w:val="auto"/>
          <w:szCs w:val="24"/>
        </w:rPr>
        <w:t>Do obowiązków Wykonawcy należy utrzymanie w całym okresie umownym – gotowości technicznej sprzętu.</w:t>
      </w:r>
    </w:p>
    <w:p w14:paraId="5389B306" w14:textId="1655E6F5" w:rsidR="002B706C" w:rsidRPr="00341446" w:rsidRDefault="00603E11" w:rsidP="00F95FFC">
      <w:pPr>
        <w:widowControl/>
        <w:overflowPunct w:val="0"/>
        <w:autoSpaceDE w:val="0"/>
        <w:spacing w:line="276" w:lineRule="auto"/>
        <w:jc w:val="both"/>
        <w:textAlignment w:val="baseline"/>
        <w:rPr>
          <w:color w:val="auto"/>
          <w:szCs w:val="24"/>
        </w:rPr>
      </w:pPr>
      <w:r w:rsidRPr="00341446">
        <w:rPr>
          <w:color w:val="auto"/>
          <w:szCs w:val="24"/>
        </w:rPr>
        <w:lastRenderedPageBreak/>
        <w:t>9</w:t>
      </w:r>
      <w:r w:rsidR="001C476C" w:rsidRPr="00341446">
        <w:rPr>
          <w:color w:val="auto"/>
          <w:szCs w:val="24"/>
        </w:rPr>
        <w:t>.</w:t>
      </w:r>
      <w:r w:rsidR="00F9458F" w:rsidRPr="00341446">
        <w:rPr>
          <w:color w:val="auto"/>
          <w:szCs w:val="24"/>
        </w:rPr>
        <w:t>Wykonawca pokrywa koszty naprawy własnego sprzętu technicznego służącego do wykonania usługi.</w:t>
      </w:r>
    </w:p>
    <w:p w14:paraId="642EE0B9" w14:textId="77777777" w:rsidR="002B706C" w:rsidRPr="00341446" w:rsidRDefault="002B706C" w:rsidP="00382B58">
      <w:pPr>
        <w:spacing w:line="276" w:lineRule="auto"/>
        <w:jc w:val="both"/>
        <w:rPr>
          <w:color w:val="auto"/>
          <w:szCs w:val="24"/>
        </w:rPr>
      </w:pPr>
    </w:p>
    <w:p w14:paraId="06AC3046" w14:textId="77777777" w:rsidR="00F9458F" w:rsidRPr="00341446" w:rsidRDefault="00F9458F" w:rsidP="00382B58">
      <w:pPr>
        <w:spacing w:line="276" w:lineRule="auto"/>
        <w:jc w:val="center"/>
        <w:rPr>
          <w:b/>
          <w:color w:val="auto"/>
          <w:szCs w:val="24"/>
        </w:rPr>
      </w:pPr>
      <w:r w:rsidRPr="00341446">
        <w:rPr>
          <w:b/>
          <w:color w:val="auto"/>
          <w:szCs w:val="24"/>
        </w:rPr>
        <w:t>§ 4.</w:t>
      </w:r>
    </w:p>
    <w:p w14:paraId="16C4B271" w14:textId="77777777" w:rsidR="00F9458F" w:rsidRPr="00341446" w:rsidRDefault="00F9458F" w:rsidP="00382B58">
      <w:pPr>
        <w:spacing w:line="276" w:lineRule="auto"/>
        <w:jc w:val="center"/>
        <w:rPr>
          <w:b/>
          <w:color w:val="auto"/>
          <w:szCs w:val="24"/>
        </w:rPr>
      </w:pPr>
      <w:r w:rsidRPr="00341446">
        <w:rPr>
          <w:b/>
          <w:color w:val="auto"/>
          <w:szCs w:val="24"/>
        </w:rPr>
        <w:t>ODBIÓR I REKLAMACJE</w:t>
      </w:r>
    </w:p>
    <w:p w14:paraId="37C9A737" w14:textId="0CB40AAA" w:rsidR="00603E11" w:rsidRPr="00341446" w:rsidRDefault="00382B58" w:rsidP="00F973E1">
      <w:pPr>
        <w:spacing w:line="276" w:lineRule="auto"/>
        <w:jc w:val="both"/>
        <w:rPr>
          <w:b/>
          <w:color w:val="auto"/>
          <w:szCs w:val="24"/>
        </w:rPr>
      </w:pPr>
      <w:r w:rsidRPr="00341446">
        <w:rPr>
          <w:color w:val="auto"/>
          <w:szCs w:val="24"/>
        </w:rPr>
        <w:t>1.</w:t>
      </w:r>
      <w:r w:rsidR="00603E11" w:rsidRPr="00341446">
        <w:rPr>
          <w:b/>
          <w:color w:val="auto"/>
          <w:szCs w:val="24"/>
        </w:rPr>
        <w:t xml:space="preserve"> </w:t>
      </w:r>
      <w:r w:rsidR="00603E11" w:rsidRPr="00341446">
        <w:rPr>
          <w:color w:val="auto"/>
          <w:szCs w:val="24"/>
        </w:rPr>
        <w:t>Zamawiający przewiduje bieżącą kontrolę wykonanych usług. Kontrola Zamawiającego polegać będzie na kontroli</w:t>
      </w:r>
      <w:r w:rsidR="00B466A1" w:rsidRPr="00341446">
        <w:rPr>
          <w:color w:val="auto"/>
          <w:szCs w:val="24"/>
        </w:rPr>
        <w:t xml:space="preserve"> sposobu wykonania usługi</w:t>
      </w:r>
      <w:r w:rsidR="000E77A3" w:rsidRPr="00341446">
        <w:rPr>
          <w:color w:val="auto"/>
          <w:szCs w:val="24"/>
        </w:rPr>
        <w:t>.</w:t>
      </w:r>
    </w:p>
    <w:p w14:paraId="393FEB55" w14:textId="66E495B3" w:rsidR="006F0BA3" w:rsidRPr="00341446" w:rsidRDefault="00B466A1" w:rsidP="00382B58">
      <w:pPr>
        <w:spacing w:line="276" w:lineRule="auto"/>
        <w:rPr>
          <w:color w:val="auto"/>
          <w:szCs w:val="24"/>
        </w:rPr>
      </w:pPr>
      <w:r w:rsidRPr="00341446">
        <w:rPr>
          <w:color w:val="auto"/>
          <w:szCs w:val="24"/>
        </w:rPr>
        <w:t>2. Wykonawca zobowiązany będzie do poinformowania Zamawiającego najpóźniej do 2 godzin od wykonania usługi o jej wykonaniu.</w:t>
      </w:r>
    </w:p>
    <w:p w14:paraId="157CC720" w14:textId="0E470CA1" w:rsidR="005A0087" w:rsidRPr="00341446" w:rsidRDefault="00B466A1" w:rsidP="00382B58">
      <w:pPr>
        <w:widowControl/>
        <w:tabs>
          <w:tab w:val="left" w:pos="284"/>
        </w:tabs>
        <w:overflowPunct w:val="0"/>
        <w:autoSpaceDE w:val="0"/>
        <w:spacing w:line="276" w:lineRule="auto"/>
        <w:jc w:val="both"/>
        <w:textAlignment w:val="baseline"/>
        <w:rPr>
          <w:color w:val="auto"/>
          <w:szCs w:val="24"/>
        </w:rPr>
      </w:pPr>
      <w:r w:rsidRPr="00341446">
        <w:rPr>
          <w:color w:val="auto"/>
          <w:szCs w:val="24"/>
        </w:rPr>
        <w:t>3.</w:t>
      </w:r>
      <w:r w:rsidR="00F9458F" w:rsidRPr="00341446">
        <w:rPr>
          <w:color w:val="auto"/>
          <w:szCs w:val="24"/>
        </w:rPr>
        <w:t>Zamawiający zastrzega sobie prawo sprawdzenia zgodności i wykonania każdego zlecenia – dokonanie odbioru następuje bezpośrednio po wykonaniu zgłoszonej usłu</w:t>
      </w:r>
      <w:r w:rsidRPr="00341446">
        <w:rPr>
          <w:color w:val="auto"/>
          <w:szCs w:val="24"/>
        </w:rPr>
        <w:t>gi w terminie nie dłuższym niż 3</w:t>
      </w:r>
      <w:r w:rsidR="00F9458F" w:rsidRPr="00341446">
        <w:rPr>
          <w:color w:val="auto"/>
          <w:szCs w:val="24"/>
        </w:rPr>
        <w:t xml:space="preserve"> dni kalendarzowych od jej realizacji.</w:t>
      </w:r>
    </w:p>
    <w:p w14:paraId="619A3D88" w14:textId="616B7483" w:rsidR="005A0087" w:rsidRPr="00341446" w:rsidRDefault="00B466A1" w:rsidP="00382B58">
      <w:pPr>
        <w:widowControl/>
        <w:tabs>
          <w:tab w:val="left" w:pos="284"/>
        </w:tabs>
        <w:overflowPunct w:val="0"/>
        <w:autoSpaceDE w:val="0"/>
        <w:spacing w:line="276" w:lineRule="auto"/>
        <w:jc w:val="both"/>
        <w:textAlignment w:val="baseline"/>
        <w:rPr>
          <w:color w:val="auto"/>
          <w:szCs w:val="24"/>
        </w:rPr>
      </w:pPr>
      <w:r w:rsidRPr="00341446">
        <w:rPr>
          <w:color w:val="auto"/>
          <w:szCs w:val="24"/>
        </w:rPr>
        <w:t>4.</w:t>
      </w:r>
      <w:r w:rsidR="00F9458F" w:rsidRPr="00341446">
        <w:rPr>
          <w:color w:val="auto"/>
          <w:szCs w:val="24"/>
        </w:rPr>
        <w:t>W przypadku wykonania usługi w ilości lub jakoś</w:t>
      </w:r>
      <w:r w:rsidRPr="00341446">
        <w:rPr>
          <w:color w:val="auto"/>
          <w:szCs w:val="24"/>
        </w:rPr>
        <w:t>ci nieodpowiadającej zleceniu, Z</w:t>
      </w:r>
      <w:r w:rsidR="00F9458F" w:rsidRPr="00341446">
        <w:rPr>
          <w:color w:val="auto"/>
          <w:szCs w:val="24"/>
        </w:rPr>
        <w:t xml:space="preserve">amawiający może odmówić odbioru usługi, a Wykonawca będzie zobowiązany do realizacji nowej usługi </w:t>
      </w:r>
      <w:r w:rsidR="00F973E1" w:rsidRPr="00341446">
        <w:rPr>
          <w:color w:val="auto"/>
          <w:szCs w:val="24"/>
        </w:rPr>
        <w:t xml:space="preserve">         </w:t>
      </w:r>
      <w:r w:rsidR="00F9458F" w:rsidRPr="00341446">
        <w:rPr>
          <w:color w:val="auto"/>
          <w:szCs w:val="24"/>
        </w:rPr>
        <w:t>w terminie 48 godzin.</w:t>
      </w:r>
    </w:p>
    <w:p w14:paraId="12789784" w14:textId="224C5323" w:rsidR="00382B58" w:rsidRPr="00341446" w:rsidRDefault="00382B58" w:rsidP="00382B58">
      <w:pPr>
        <w:widowControl/>
        <w:tabs>
          <w:tab w:val="left" w:pos="284"/>
        </w:tabs>
        <w:overflowPunct w:val="0"/>
        <w:autoSpaceDE w:val="0"/>
        <w:spacing w:line="276" w:lineRule="auto"/>
        <w:jc w:val="both"/>
        <w:textAlignment w:val="baseline"/>
        <w:rPr>
          <w:color w:val="auto"/>
          <w:szCs w:val="24"/>
        </w:rPr>
      </w:pPr>
      <w:r w:rsidRPr="00341446">
        <w:rPr>
          <w:color w:val="auto"/>
          <w:szCs w:val="24"/>
        </w:rPr>
        <w:t>5.</w:t>
      </w:r>
      <w:r w:rsidRPr="00341446">
        <w:rPr>
          <w:color w:val="auto"/>
          <w:szCs w:val="24"/>
        </w:rPr>
        <w:tab/>
        <w:t xml:space="preserve">Ujawnienie wady przy odbiorze przedmiotu umowy lub jego części Zamawiający wstrzymuje podpisanie protokołu odbioru, odmowy odbioru do czasu usunięcia wad, jeśli wady te nadają się do usunięcia; </w:t>
      </w:r>
    </w:p>
    <w:p w14:paraId="4AB873E5" w14:textId="35855C6E" w:rsidR="00F9458F" w:rsidRPr="00341446" w:rsidRDefault="00382B58" w:rsidP="00382B58">
      <w:pPr>
        <w:spacing w:line="276" w:lineRule="auto"/>
        <w:jc w:val="both"/>
        <w:rPr>
          <w:color w:val="auto"/>
          <w:szCs w:val="24"/>
        </w:rPr>
      </w:pPr>
      <w:r w:rsidRPr="00341446">
        <w:rPr>
          <w:color w:val="auto"/>
          <w:szCs w:val="24"/>
        </w:rPr>
        <w:t>6</w:t>
      </w:r>
      <w:r w:rsidR="00B466A1" w:rsidRPr="00341446">
        <w:rPr>
          <w:color w:val="auto"/>
          <w:szCs w:val="24"/>
        </w:rPr>
        <w:t>. Osoba do kontaktu ze strony Zamawiającego………………………………………………..</w:t>
      </w:r>
    </w:p>
    <w:p w14:paraId="07A55FF9" w14:textId="6B582692" w:rsidR="00B466A1" w:rsidRPr="00341446" w:rsidRDefault="00382B58" w:rsidP="00382B58">
      <w:pPr>
        <w:spacing w:line="276" w:lineRule="auto"/>
        <w:jc w:val="both"/>
        <w:rPr>
          <w:color w:val="auto"/>
          <w:szCs w:val="24"/>
        </w:rPr>
      </w:pPr>
      <w:r w:rsidRPr="00341446">
        <w:rPr>
          <w:color w:val="auto"/>
          <w:szCs w:val="24"/>
        </w:rPr>
        <w:t>7</w:t>
      </w:r>
      <w:r w:rsidR="00B466A1" w:rsidRPr="00341446">
        <w:rPr>
          <w:color w:val="auto"/>
          <w:szCs w:val="24"/>
        </w:rPr>
        <w:t xml:space="preserve">. Osoba do kontaktu ze strony Wykonawcy…………………………………………………… </w:t>
      </w:r>
    </w:p>
    <w:p w14:paraId="3480F265" w14:textId="77777777" w:rsidR="006F0BA3" w:rsidRPr="00341446" w:rsidRDefault="006F0BA3" w:rsidP="00382B58">
      <w:pPr>
        <w:spacing w:line="276" w:lineRule="auto"/>
        <w:jc w:val="both"/>
        <w:rPr>
          <w:color w:val="auto"/>
          <w:szCs w:val="24"/>
        </w:rPr>
      </w:pPr>
    </w:p>
    <w:p w14:paraId="2142E30C" w14:textId="77777777" w:rsidR="00F9458F" w:rsidRPr="00341446" w:rsidRDefault="00F9458F" w:rsidP="00382B58">
      <w:pPr>
        <w:spacing w:line="276" w:lineRule="auto"/>
        <w:jc w:val="center"/>
        <w:rPr>
          <w:b/>
          <w:color w:val="auto"/>
          <w:szCs w:val="24"/>
        </w:rPr>
      </w:pPr>
      <w:bookmarkStart w:id="1" w:name="_Hlk511643320"/>
      <w:r w:rsidRPr="00341446">
        <w:rPr>
          <w:b/>
          <w:color w:val="auto"/>
          <w:szCs w:val="24"/>
        </w:rPr>
        <w:t>§ 5.</w:t>
      </w:r>
    </w:p>
    <w:bookmarkEnd w:id="1"/>
    <w:p w14:paraId="116011D6" w14:textId="5F58916D" w:rsidR="006F0BA3" w:rsidRPr="00341446" w:rsidRDefault="00F9458F" w:rsidP="00FD3F1A">
      <w:pPr>
        <w:spacing w:line="276" w:lineRule="auto"/>
        <w:jc w:val="center"/>
        <w:rPr>
          <w:b/>
          <w:color w:val="auto"/>
          <w:szCs w:val="24"/>
        </w:rPr>
      </w:pPr>
      <w:r w:rsidRPr="00341446">
        <w:rPr>
          <w:b/>
          <w:color w:val="auto"/>
          <w:szCs w:val="24"/>
        </w:rPr>
        <w:t>WYNAGRODZENIE</w:t>
      </w:r>
    </w:p>
    <w:p w14:paraId="460AB12A" w14:textId="4AF6FDC3" w:rsidR="00147C78" w:rsidRPr="00341446" w:rsidRDefault="00147C78" w:rsidP="00F973E1">
      <w:pPr>
        <w:numPr>
          <w:ilvl w:val="0"/>
          <w:numId w:val="30"/>
        </w:numPr>
        <w:tabs>
          <w:tab w:val="clear" w:pos="720"/>
          <w:tab w:val="num" w:pos="284"/>
        </w:tabs>
        <w:spacing w:line="276" w:lineRule="auto"/>
        <w:ind w:left="284" w:hanging="284"/>
        <w:jc w:val="both"/>
        <w:rPr>
          <w:color w:val="auto"/>
          <w:szCs w:val="24"/>
        </w:rPr>
      </w:pPr>
      <w:r w:rsidRPr="00341446">
        <w:rPr>
          <w:color w:val="auto"/>
          <w:szCs w:val="24"/>
        </w:rPr>
        <w:t xml:space="preserve">Z tytułu należytego wykonania przedmiotu umowy Zamawiający zapłaci Wykonawcy wynagrodzenie w wysokości stanowiącej sumę iloczynów cen jednostkowych wynikających </w:t>
      </w:r>
      <w:r w:rsidR="00F973E1" w:rsidRPr="00341446">
        <w:rPr>
          <w:color w:val="auto"/>
          <w:szCs w:val="24"/>
        </w:rPr>
        <w:t xml:space="preserve">    </w:t>
      </w:r>
      <w:r w:rsidRPr="00341446">
        <w:rPr>
          <w:color w:val="auto"/>
          <w:szCs w:val="24"/>
        </w:rPr>
        <w:t>z oferty Wykonawcy za poszczególne usługi i faktycznie zrealizowane ich ilości.</w:t>
      </w:r>
    </w:p>
    <w:p w14:paraId="233B6EE1" w14:textId="77777777" w:rsidR="00147C78" w:rsidRPr="00341446" w:rsidRDefault="00147C78" w:rsidP="00382B58">
      <w:pPr>
        <w:numPr>
          <w:ilvl w:val="0"/>
          <w:numId w:val="30"/>
        </w:numPr>
        <w:tabs>
          <w:tab w:val="clear" w:pos="720"/>
          <w:tab w:val="num" w:pos="284"/>
        </w:tabs>
        <w:spacing w:line="276" w:lineRule="auto"/>
        <w:ind w:hanging="720"/>
        <w:rPr>
          <w:color w:val="auto"/>
          <w:szCs w:val="24"/>
        </w:rPr>
      </w:pPr>
      <w:r w:rsidRPr="00341446">
        <w:rPr>
          <w:color w:val="auto"/>
          <w:szCs w:val="24"/>
        </w:rPr>
        <w:t xml:space="preserve">Wartość umowy, zgodnie z przedstawioną ofertą wynosi: </w:t>
      </w:r>
    </w:p>
    <w:p w14:paraId="5F2A2D73" w14:textId="19E784B3" w:rsidR="00B466A1" w:rsidRPr="00341446" w:rsidRDefault="00B466A1" w:rsidP="00382B58">
      <w:pPr>
        <w:spacing w:line="276" w:lineRule="auto"/>
        <w:jc w:val="both"/>
        <w:rPr>
          <w:b/>
          <w:color w:val="auto"/>
          <w:szCs w:val="24"/>
          <w:u w:val="single"/>
        </w:rPr>
      </w:pPr>
      <w:r w:rsidRPr="00341446">
        <w:rPr>
          <w:b/>
          <w:color w:val="auto"/>
          <w:szCs w:val="24"/>
          <w:u w:val="single"/>
        </w:rPr>
        <w:t xml:space="preserve">I realizacja:  w miesiącach </w:t>
      </w:r>
      <w:r w:rsidR="007526AD" w:rsidRPr="00341446">
        <w:rPr>
          <w:b/>
          <w:color w:val="auto"/>
          <w:szCs w:val="24"/>
          <w:u w:val="single"/>
        </w:rPr>
        <w:t>maj-czerwiec:</w:t>
      </w:r>
    </w:p>
    <w:p w14:paraId="29163ABF" w14:textId="77777777" w:rsidR="00FD3F1A" w:rsidRPr="00341446" w:rsidRDefault="00FD3F1A" w:rsidP="00FD3F1A">
      <w:pPr>
        <w:spacing w:line="276" w:lineRule="auto"/>
        <w:rPr>
          <w:color w:val="auto"/>
          <w:szCs w:val="24"/>
        </w:rPr>
      </w:pPr>
      <w:r w:rsidRPr="00341446">
        <w:rPr>
          <w:color w:val="auto"/>
          <w:szCs w:val="24"/>
        </w:rPr>
        <w:t>Netto: …………………………</w:t>
      </w:r>
    </w:p>
    <w:p w14:paraId="54D8751F" w14:textId="77777777" w:rsidR="00FD3F1A" w:rsidRPr="00341446" w:rsidRDefault="00FD3F1A" w:rsidP="00FD3F1A">
      <w:pPr>
        <w:spacing w:line="276" w:lineRule="auto"/>
        <w:rPr>
          <w:color w:val="auto"/>
          <w:szCs w:val="24"/>
        </w:rPr>
      </w:pPr>
    </w:p>
    <w:p w14:paraId="0F1207E6" w14:textId="77777777" w:rsidR="00FD3F1A" w:rsidRPr="00341446" w:rsidRDefault="00FD3F1A" w:rsidP="00FD3F1A">
      <w:pPr>
        <w:spacing w:line="276" w:lineRule="auto"/>
        <w:rPr>
          <w:color w:val="auto"/>
          <w:szCs w:val="24"/>
        </w:rPr>
      </w:pPr>
      <w:r w:rsidRPr="00341446">
        <w:rPr>
          <w:color w:val="auto"/>
          <w:szCs w:val="24"/>
        </w:rPr>
        <w:t>VAT …………………………..</w:t>
      </w:r>
    </w:p>
    <w:p w14:paraId="41C5A9AB" w14:textId="77777777" w:rsidR="00FD3F1A" w:rsidRPr="00341446" w:rsidRDefault="00FD3F1A" w:rsidP="00FD3F1A">
      <w:pPr>
        <w:spacing w:line="276" w:lineRule="auto"/>
        <w:rPr>
          <w:color w:val="auto"/>
          <w:szCs w:val="24"/>
        </w:rPr>
      </w:pPr>
    </w:p>
    <w:p w14:paraId="570AD7EA" w14:textId="77777777" w:rsidR="00FD3F1A" w:rsidRPr="00341446" w:rsidRDefault="00FD3F1A" w:rsidP="00FD3F1A">
      <w:pPr>
        <w:spacing w:line="276" w:lineRule="auto"/>
        <w:rPr>
          <w:color w:val="auto"/>
          <w:szCs w:val="24"/>
        </w:rPr>
      </w:pPr>
      <w:r w:rsidRPr="00341446">
        <w:rPr>
          <w:color w:val="auto"/>
          <w:szCs w:val="24"/>
        </w:rPr>
        <w:t>Brutto …………………………….</w:t>
      </w:r>
    </w:p>
    <w:p w14:paraId="5615617F" w14:textId="77777777" w:rsidR="00D91D84" w:rsidRPr="00341446" w:rsidRDefault="00D91D84" w:rsidP="008E4B6F">
      <w:pPr>
        <w:rPr>
          <w:b/>
          <w:color w:val="auto"/>
          <w:szCs w:val="24"/>
        </w:rPr>
      </w:pPr>
    </w:p>
    <w:p w14:paraId="264BB5C3" w14:textId="61899B53" w:rsidR="00B466A1" w:rsidRPr="00341446" w:rsidRDefault="00B466A1" w:rsidP="008E4B6F">
      <w:pPr>
        <w:spacing w:line="276" w:lineRule="auto"/>
        <w:rPr>
          <w:color w:val="auto"/>
          <w:szCs w:val="24"/>
        </w:rPr>
      </w:pPr>
      <w:r w:rsidRPr="00341446">
        <w:rPr>
          <w:color w:val="auto"/>
          <w:szCs w:val="24"/>
        </w:rPr>
        <w:t>Słownie:…………………………………………………………………………………</w:t>
      </w:r>
    </w:p>
    <w:p w14:paraId="59D0758A" w14:textId="77777777" w:rsidR="00FD3F1A" w:rsidRPr="00341446" w:rsidRDefault="00FD3F1A" w:rsidP="00FD3F1A">
      <w:pPr>
        <w:spacing w:line="276" w:lineRule="auto"/>
        <w:rPr>
          <w:color w:val="auto"/>
          <w:szCs w:val="24"/>
        </w:rPr>
      </w:pPr>
      <w:r w:rsidRPr="00341446">
        <w:rPr>
          <w:color w:val="auto"/>
          <w:szCs w:val="24"/>
        </w:rPr>
        <w:t>Ceny jednostkowe poszczególnych usług wynoszą:</w:t>
      </w:r>
    </w:p>
    <w:p w14:paraId="29E0E2D1" w14:textId="750C1751" w:rsidR="00FD3F1A" w:rsidRPr="00341446" w:rsidRDefault="00FD3F1A" w:rsidP="00FD3F1A">
      <w:pPr>
        <w:spacing w:line="276" w:lineRule="auto"/>
        <w:rPr>
          <w:color w:val="auto"/>
          <w:szCs w:val="24"/>
        </w:rPr>
      </w:pPr>
      <w:r w:rsidRPr="00341446">
        <w:rPr>
          <w:color w:val="auto"/>
          <w:szCs w:val="24"/>
        </w:rPr>
        <w:t xml:space="preserve">1)wynagrodzenie ofertowe – obejmuje koszenie </w:t>
      </w:r>
      <w:r w:rsidR="007526AD" w:rsidRPr="00341446">
        <w:rPr>
          <w:color w:val="auto"/>
          <w:szCs w:val="24"/>
        </w:rPr>
        <w:t>poboczy</w:t>
      </w:r>
      <w:r w:rsidRPr="00341446">
        <w:rPr>
          <w:color w:val="auto"/>
          <w:szCs w:val="24"/>
        </w:rPr>
        <w:t xml:space="preserve"> – w wysokości netto:..............zł </w:t>
      </w:r>
      <w:r w:rsidR="007526AD" w:rsidRPr="00341446">
        <w:rPr>
          <w:color w:val="auto"/>
          <w:szCs w:val="24"/>
        </w:rPr>
        <w:br/>
      </w:r>
      <w:r w:rsidRPr="00341446">
        <w:rPr>
          <w:color w:val="auto"/>
          <w:szCs w:val="24"/>
        </w:rPr>
        <w:t xml:space="preserve">za 1,00 m *1,50 m, </w:t>
      </w:r>
    </w:p>
    <w:p w14:paraId="336A2C24" w14:textId="08AB47CA" w:rsidR="00FD3F1A" w:rsidRPr="00341446" w:rsidRDefault="00FD3F1A" w:rsidP="00FD3F1A">
      <w:pPr>
        <w:spacing w:line="276" w:lineRule="auto"/>
        <w:rPr>
          <w:color w:val="auto"/>
          <w:szCs w:val="24"/>
        </w:rPr>
      </w:pPr>
      <w:r w:rsidRPr="00341446">
        <w:rPr>
          <w:color w:val="auto"/>
          <w:szCs w:val="24"/>
        </w:rPr>
        <w:t xml:space="preserve">2)wynagrodzenie ofertowe – obejmuje koszenie </w:t>
      </w:r>
      <w:r w:rsidR="007526AD" w:rsidRPr="00341446">
        <w:rPr>
          <w:color w:val="auto"/>
          <w:szCs w:val="24"/>
        </w:rPr>
        <w:t>działek gminnych</w:t>
      </w:r>
      <w:r w:rsidRPr="00341446">
        <w:rPr>
          <w:color w:val="auto"/>
          <w:szCs w:val="24"/>
        </w:rPr>
        <w:t xml:space="preserve"> – w wysokości netto:..............zł za 1,00 m *1,00 m,</w:t>
      </w:r>
    </w:p>
    <w:p w14:paraId="3A9B8B97" w14:textId="77777777" w:rsidR="00FD3F1A" w:rsidRPr="00341446" w:rsidRDefault="00FD3F1A" w:rsidP="00382B58">
      <w:pPr>
        <w:spacing w:line="276" w:lineRule="auto"/>
        <w:rPr>
          <w:b/>
          <w:color w:val="auto"/>
          <w:szCs w:val="24"/>
          <w:u w:val="single"/>
        </w:rPr>
      </w:pPr>
    </w:p>
    <w:p w14:paraId="7F62BF1B" w14:textId="164244C3" w:rsidR="00147C78" w:rsidRPr="00341446" w:rsidRDefault="00B466A1" w:rsidP="00382B58">
      <w:pPr>
        <w:spacing w:line="276" w:lineRule="auto"/>
        <w:rPr>
          <w:b/>
          <w:color w:val="auto"/>
          <w:szCs w:val="24"/>
          <w:u w:val="single"/>
        </w:rPr>
      </w:pPr>
      <w:r w:rsidRPr="00341446">
        <w:rPr>
          <w:b/>
          <w:color w:val="auto"/>
          <w:szCs w:val="24"/>
          <w:u w:val="single"/>
        </w:rPr>
        <w:t xml:space="preserve">II realizacja: w miesiącach </w:t>
      </w:r>
      <w:r w:rsidR="007526AD" w:rsidRPr="00341446">
        <w:rPr>
          <w:b/>
          <w:color w:val="auto"/>
          <w:szCs w:val="24"/>
          <w:u w:val="single"/>
        </w:rPr>
        <w:t>sierpień-wrzesień:</w:t>
      </w:r>
    </w:p>
    <w:p w14:paraId="2C6ED05F" w14:textId="77777777" w:rsidR="00B466A1" w:rsidRPr="00341446" w:rsidRDefault="00B466A1" w:rsidP="00382B58">
      <w:pPr>
        <w:spacing w:line="276" w:lineRule="auto"/>
        <w:rPr>
          <w:b/>
          <w:color w:val="auto"/>
          <w:szCs w:val="24"/>
          <w:u w:val="single"/>
        </w:rPr>
      </w:pPr>
    </w:p>
    <w:p w14:paraId="03B73E98" w14:textId="77777777" w:rsidR="00B466A1" w:rsidRPr="00341446" w:rsidRDefault="00B466A1" w:rsidP="00382B58">
      <w:pPr>
        <w:spacing w:line="276" w:lineRule="auto"/>
        <w:rPr>
          <w:color w:val="auto"/>
          <w:szCs w:val="24"/>
        </w:rPr>
      </w:pPr>
      <w:r w:rsidRPr="00341446">
        <w:rPr>
          <w:color w:val="auto"/>
          <w:szCs w:val="24"/>
        </w:rPr>
        <w:t>Netto: …………………………</w:t>
      </w:r>
    </w:p>
    <w:p w14:paraId="27E90BA3" w14:textId="77777777" w:rsidR="00B466A1" w:rsidRPr="00341446" w:rsidRDefault="00B466A1" w:rsidP="00382B58">
      <w:pPr>
        <w:spacing w:line="276" w:lineRule="auto"/>
        <w:rPr>
          <w:color w:val="auto"/>
          <w:szCs w:val="24"/>
        </w:rPr>
      </w:pPr>
    </w:p>
    <w:p w14:paraId="32702B75" w14:textId="77777777" w:rsidR="00B466A1" w:rsidRPr="00341446" w:rsidRDefault="00B466A1" w:rsidP="00382B58">
      <w:pPr>
        <w:spacing w:line="276" w:lineRule="auto"/>
        <w:rPr>
          <w:color w:val="auto"/>
          <w:szCs w:val="24"/>
        </w:rPr>
      </w:pPr>
      <w:r w:rsidRPr="00341446">
        <w:rPr>
          <w:color w:val="auto"/>
          <w:szCs w:val="24"/>
        </w:rPr>
        <w:t>VAT …………………………..</w:t>
      </w:r>
    </w:p>
    <w:p w14:paraId="143FE6AC" w14:textId="77777777" w:rsidR="00B466A1" w:rsidRPr="00341446" w:rsidRDefault="00B466A1" w:rsidP="00382B58">
      <w:pPr>
        <w:spacing w:line="276" w:lineRule="auto"/>
        <w:rPr>
          <w:color w:val="auto"/>
          <w:szCs w:val="24"/>
        </w:rPr>
      </w:pPr>
    </w:p>
    <w:p w14:paraId="72810CAE" w14:textId="77777777" w:rsidR="00B466A1" w:rsidRPr="00341446" w:rsidRDefault="00B466A1" w:rsidP="00382B58">
      <w:pPr>
        <w:spacing w:line="276" w:lineRule="auto"/>
        <w:rPr>
          <w:color w:val="auto"/>
          <w:szCs w:val="24"/>
        </w:rPr>
      </w:pPr>
      <w:r w:rsidRPr="00341446">
        <w:rPr>
          <w:color w:val="auto"/>
          <w:szCs w:val="24"/>
        </w:rPr>
        <w:t>Brutto …………………………….</w:t>
      </w:r>
    </w:p>
    <w:p w14:paraId="202DDDEC" w14:textId="77777777" w:rsidR="00B466A1" w:rsidRPr="00341446" w:rsidRDefault="00B466A1" w:rsidP="00382B58">
      <w:pPr>
        <w:spacing w:line="276" w:lineRule="auto"/>
        <w:rPr>
          <w:color w:val="auto"/>
          <w:szCs w:val="24"/>
        </w:rPr>
      </w:pPr>
    </w:p>
    <w:p w14:paraId="1AA76B5F" w14:textId="7B5C49F8" w:rsidR="00B466A1" w:rsidRPr="00341446" w:rsidRDefault="00B466A1" w:rsidP="00382B58">
      <w:pPr>
        <w:spacing w:line="276" w:lineRule="auto"/>
        <w:rPr>
          <w:color w:val="auto"/>
          <w:szCs w:val="24"/>
        </w:rPr>
      </w:pPr>
      <w:r w:rsidRPr="00341446">
        <w:rPr>
          <w:color w:val="auto"/>
          <w:szCs w:val="24"/>
        </w:rPr>
        <w:t>Słownie………………………………………………………………………………………</w:t>
      </w:r>
    </w:p>
    <w:p w14:paraId="5BD051E4" w14:textId="77777777" w:rsidR="00B466A1" w:rsidRPr="00341446" w:rsidRDefault="00B466A1" w:rsidP="00382B58">
      <w:pPr>
        <w:spacing w:line="276" w:lineRule="auto"/>
        <w:rPr>
          <w:color w:val="auto"/>
          <w:szCs w:val="24"/>
        </w:rPr>
      </w:pPr>
    </w:p>
    <w:p w14:paraId="61E27A35" w14:textId="77777777" w:rsidR="00B466A1" w:rsidRPr="00341446" w:rsidRDefault="00B466A1" w:rsidP="00382B58">
      <w:pPr>
        <w:spacing w:line="276" w:lineRule="auto"/>
        <w:rPr>
          <w:color w:val="auto"/>
          <w:szCs w:val="24"/>
        </w:rPr>
      </w:pPr>
      <w:r w:rsidRPr="00341446">
        <w:rPr>
          <w:color w:val="auto"/>
          <w:szCs w:val="24"/>
        </w:rPr>
        <w:t>Ceny jednostkowe poszczególnych usług wynoszą:</w:t>
      </w:r>
    </w:p>
    <w:p w14:paraId="4877300D" w14:textId="77777777" w:rsidR="00B466A1" w:rsidRPr="00341446" w:rsidRDefault="00B466A1" w:rsidP="00382B58">
      <w:pPr>
        <w:spacing w:line="276" w:lineRule="auto"/>
        <w:rPr>
          <w:color w:val="auto"/>
          <w:szCs w:val="24"/>
        </w:rPr>
      </w:pPr>
    </w:p>
    <w:p w14:paraId="0754A8DC" w14:textId="77777777" w:rsidR="007526AD" w:rsidRPr="00341446" w:rsidRDefault="007526AD" w:rsidP="007526AD">
      <w:pPr>
        <w:spacing w:line="276" w:lineRule="auto"/>
        <w:rPr>
          <w:color w:val="auto"/>
          <w:szCs w:val="24"/>
        </w:rPr>
      </w:pPr>
      <w:r w:rsidRPr="00341446">
        <w:rPr>
          <w:color w:val="auto"/>
          <w:szCs w:val="24"/>
        </w:rPr>
        <w:t xml:space="preserve">1)wynagrodzenie ofertowe – obejmuje koszenie poboczy – w wysokości netto:..............zł </w:t>
      </w:r>
      <w:r w:rsidRPr="00341446">
        <w:rPr>
          <w:color w:val="auto"/>
          <w:szCs w:val="24"/>
        </w:rPr>
        <w:br/>
        <w:t xml:space="preserve">za 1,00 m *1,50 m, </w:t>
      </w:r>
    </w:p>
    <w:p w14:paraId="55DEC65A" w14:textId="77777777" w:rsidR="007526AD" w:rsidRPr="00341446" w:rsidRDefault="007526AD" w:rsidP="007526AD">
      <w:pPr>
        <w:spacing w:line="276" w:lineRule="auto"/>
        <w:rPr>
          <w:color w:val="auto"/>
          <w:szCs w:val="24"/>
        </w:rPr>
      </w:pPr>
      <w:r w:rsidRPr="00341446">
        <w:rPr>
          <w:color w:val="auto"/>
          <w:szCs w:val="24"/>
        </w:rPr>
        <w:t>2)wynagrodzenie ofertowe – obejmuje koszenie działek gminnych – w wysokości netto:..............zł za 1,00 m *1,00 m,</w:t>
      </w:r>
    </w:p>
    <w:p w14:paraId="323C8FA6" w14:textId="77777777" w:rsidR="00B466A1" w:rsidRPr="00341446" w:rsidRDefault="00B466A1" w:rsidP="00382B58">
      <w:pPr>
        <w:spacing w:line="276" w:lineRule="auto"/>
        <w:rPr>
          <w:color w:val="auto"/>
          <w:szCs w:val="24"/>
        </w:rPr>
      </w:pPr>
    </w:p>
    <w:p w14:paraId="585FA38D" w14:textId="681246AA" w:rsidR="00B466A1" w:rsidRPr="00341446" w:rsidRDefault="00B466A1" w:rsidP="00382B58">
      <w:pPr>
        <w:spacing w:line="276" w:lineRule="auto"/>
        <w:rPr>
          <w:b/>
          <w:color w:val="auto"/>
          <w:szCs w:val="24"/>
          <w:u w:val="single"/>
        </w:rPr>
      </w:pPr>
      <w:r w:rsidRPr="00341446">
        <w:rPr>
          <w:b/>
          <w:color w:val="auto"/>
          <w:szCs w:val="24"/>
          <w:u w:val="single"/>
        </w:rPr>
        <w:t>Wartość umowy ogółem za dwukrotne wykonanie usługi:</w:t>
      </w:r>
    </w:p>
    <w:p w14:paraId="1D73518E" w14:textId="77777777" w:rsidR="00B466A1" w:rsidRPr="00341446" w:rsidRDefault="00B466A1" w:rsidP="00382B58">
      <w:pPr>
        <w:spacing w:line="276" w:lineRule="auto"/>
        <w:rPr>
          <w:b/>
          <w:color w:val="auto"/>
          <w:szCs w:val="24"/>
          <w:u w:val="single"/>
        </w:rPr>
      </w:pPr>
    </w:p>
    <w:p w14:paraId="3ECCED1A" w14:textId="77777777" w:rsidR="00B466A1" w:rsidRPr="00341446" w:rsidRDefault="00B466A1" w:rsidP="00382B58">
      <w:pPr>
        <w:spacing w:line="276" w:lineRule="auto"/>
        <w:rPr>
          <w:color w:val="auto"/>
          <w:szCs w:val="24"/>
        </w:rPr>
      </w:pPr>
      <w:r w:rsidRPr="00341446">
        <w:rPr>
          <w:color w:val="auto"/>
          <w:szCs w:val="24"/>
        </w:rPr>
        <w:t>Netto: …………………………</w:t>
      </w:r>
    </w:p>
    <w:p w14:paraId="56B0E4F2" w14:textId="77777777" w:rsidR="00B466A1" w:rsidRPr="00341446" w:rsidRDefault="00B466A1" w:rsidP="00382B58">
      <w:pPr>
        <w:spacing w:line="276" w:lineRule="auto"/>
        <w:rPr>
          <w:color w:val="auto"/>
          <w:szCs w:val="24"/>
        </w:rPr>
      </w:pPr>
    </w:p>
    <w:p w14:paraId="5B4C0455" w14:textId="77777777" w:rsidR="00B466A1" w:rsidRPr="00341446" w:rsidRDefault="00B466A1" w:rsidP="00382B58">
      <w:pPr>
        <w:spacing w:line="276" w:lineRule="auto"/>
        <w:rPr>
          <w:color w:val="auto"/>
          <w:szCs w:val="24"/>
        </w:rPr>
      </w:pPr>
      <w:r w:rsidRPr="00341446">
        <w:rPr>
          <w:color w:val="auto"/>
          <w:szCs w:val="24"/>
        </w:rPr>
        <w:t>VAT …………………………..</w:t>
      </w:r>
    </w:p>
    <w:p w14:paraId="0E4F2AB7" w14:textId="77777777" w:rsidR="00B466A1" w:rsidRPr="00341446" w:rsidRDefault="00B466A1" w:rsidP="00382B58">
      <w:pPr>
        <w:spacing w:line="276" w:lineRule="auto"/>
        <w:rPr>
          <w:color w:val="auto"/>
          <w:szCs w:val="24"/>
        </w:rPr>
      </w:pPr>
    </w:p>
    <w:p w14:paraId="0E266F4C" w14:textId="77777777" w:rsidR="00B466A1" w:rsidRPr="00341446" w:rsidRDefault="00B466A1" w:rsidP="00382B58">
      <w:pPr>
        <w:spacing w:line="276" w:lineRule="auto"/>
        <w:rPr>
          <w:color w:val="auto"/>
          <w:szCs w:val="24"/>
        </w:rPr>
      </w:pPr>
      <w:r w:rsidRPr="00341446">
        <w:rPr>
          <w:color w:val="auto"/>
          <w:szCs w:val="24"/>
        </w:rPr>
        <w:t>Brutto …………………………….</w:t>
      </w:r>
    </w:p>
    <w:p w14:paraId="73886EA7" w14:textId="77777777" w:rsidR="00B466A1" w:rsidRPr="00341446" w:rsidRDefault="00B466A1" w:rsidP="00382B58">
      <w:pPr>
        <w:spacing w:line="276" w:lineRule="auto"/>
        <w:rPr>
          <w:color w:val="auto"/>
          <w:szCs w:val="24"/>
        </w:rPr>
      </w:pPr>
    </w:p>
    <w:p w14:paraId="3D795A33" w14:textId="7209DF31" w:rsidR="00B466A1" w:rsidRPr="00341446" w:rsidRDefault="00B466A1" w:rsidP="00382B58">
      <w:pPr>
        <w:spacing w:line="276" w:lineRule="auto"/>
        <w:rPr>
          <w:color w:val="auto"/>
          <w:szCs w:val="24"/>
        </w:rPr>
      </w:pPr>
      <w:r w:rsidRPr="00341446">
        <w:rPr>
          <w:color w:val="auto"/>
          <w:szCs w:val="24"/>
        </w:rPr>
        <w:t>Słownie……………………………………………………………………………………………</w:t>
      </w:r>
    </w:p>
    <w:p w14:paraId="25555681" w14:textId="77777777" w:rsidR="00B466A1" w:rsidRPr="00341446" w:rsidRDefault="00B466A1" w:rsidP="00382B58">
      <w:pPr>
        <w:spacing w:line="276" w:lineRule="auto"/>
        <w:rPr>
          <w:color w:val="auto"/>
          <w:szCs w:val="24"/>
        </w:rPr>
      </w:pPr>
    </w:p>
    <w:p w14:paraId="4B9FA11F" w14:textId="454ED8B2" w:rsidR="00F9458F" w:rsidRPr="00341446" w:rsidRDefault="00F9458F" w:rsidP="00382B58">
      <w:pPr>
        <w:pStyle w:val="Akapitzlist"/>
        <w:widowControl/>
        <w:numPr>
          <w:ilvl w:val="0"/>
          <w:numId w:val="30"/>
        </w:numPr>
        <w:tabs>
          <w:tab w:val="clear" w:pos="720"/>
          <w:tab w:val="num" w:pos="284"/>
        </w:tabs>
        <w:overflowPunct w:val="0"/>
        <w:autoSpaceDE w:val="0"/>
        <w:spacing w:line="276" w:lineRule="auto"/>
        <w:ind w:left="284" w:hanging="284"/>
        <w:jc w:val="both"/>
        <w:textAlignment w:val="baseline"/>
        <w:rPr>
          <w:color w:val="auto"/>
          <w:szCs w:val="24"/>
        </w:rPr>
      </w:pPr>
      <w:r w:rsidRPr="00341446">
        <w:rPr>
          <w:color w:val="auto"/>
          <w:szCs w:val="24"/>
        </w:rPr>
        <w:t>Strony ustalają, że wynagrodzenie za wykonanie przedmiotu umowy będzie rozliczane fakturami VAT, wystawionymi przez Wykonawcę.</w:t>
      </w:r>
    </w:p>
    <w:p w14:paraId="698AE8E8" w14:textId="7AA26D60" w:rsidR="002B706C" w:rsidRPr="00341446" w:rsidRDefault="00F9458F" w:rsidP="00382B58">
      <w:pPr>
        <w:widowControl/>
        <w:numPr>
          <w:ilvl w:val="0"/>
          <w:numId w:val="30"/>
        </w:numPr>
        <w:overflowPunct w:val="0"/>
        <w:autoSpaceDE w:val="0"/>
        <w:spacing w:line="276" w:lineRule="auto"/>
        <w:ind w:left="284" w:hanging="284"/>
        <w:jc w:val="both"/>
        <w:textAlignment w:val="baseline"/>
        <w:rPr>
          <w:color w:val="auto"/>
          <w:szCs w:val="24"/>
        </w:rPr>
      </w:pPr>
      <w:r w:rsidRPr="00341446">
        <w:rPr>
          <w:color w:val="auto"/>
          <w:szCs w:val="24"/>
        </w:rPr>
        <w:t xml:space="preserve">Wynagrodzenie płatne będzie przelewem na konto Wykonawcy w terminie do 30 dni od daty otrzymania  </w:t>
      </w:r>
      <w:r w:rsidR="00147C78" w:rsidRPr="00341446">
        <w:rPr>
          <w:color w:val="auto"/>
          <w:szCs w:val="24"/>
        </w:rPr>
        <w:t xml:space="preserve">prawidłowo wystawionej </w:t>
      </w:r>
      <w:r w:rsidRPr="00341446">
        <w:rPr>
          <w:color w:val="auto"/>
          <w:szCs w:val="24"/>
        </w:rPr>
        <w:t>faktury</w:t>
      </w:r>
      <w:r w:rsidR="00147C78" w:rsidRPr="00341446">
        <w:rPr>
          <w:color w:val="auto"/>
          <w:szCs w:val="24"/>
        </w:rPr>
        <w:t>, na konto wskazane w fakturze</w:t>
      </w:r>
      <w:r w:rsidRPr="00341446">
        <w:rPr>
          <w:color w:val="auto"/>
          <w:szCs w:val="24"/>
        </w:rPr>
        <w:t>.</w:t>
      </w:r>
    </w:p>
    <w:p w14:paraId="30C7B92F" w14:textId="77777777" w:rsidR="006F0BA3" w:rsidRPr="00341446" w:rsidRDefault="006F0BA3" w:rsidP="00382B58">
      <w:pPr>
        <w:spacing w:line="276" w:lineRule="auto"/>
        <w:jc w:val="both"/>
        <w:rPr>
          <w:color w:val="auto"/>
          <w:szCs w:val="24"/>
        </w:rPr>
      </w:pPr>
    </w:p>
    <w:p w14:paraId="699033E3" w14:textId="0478BE34" w:rsidR="00F9458F" w:rsidRPr="00341446" w:rsidRDefault="00607A86" w:rsidP="00382B58">
      <w:pPr>
        <w:spacing w:line="276" w:lineRule="auto"/>
        <w:jc w:val="center"/>
        <w:rPr>
          <w:b/>
          <w:color w:val="auto"/>
          <w:szCs w:val="24"/>
        </w:rPr>
      </w:pPr>
      <w:r w:rsidRPr="00341446">
        <w:rPr>
          <w:b/>
          <w:color w:val="auto"/>
          <w:szCs w:val="24"/>
        </w:rPr>
        <w:t>§</w:t>
      </w:r>
      <w:r w:rsidR="00F9458F" w:rsidRPr="00341446">
        <w:rPr>
          <w:b/>
          <w:color w:val="auto"/>
          <w:szCs w:val="24"/>
        </w:rPr>
        <w:t xml:space="preserve"> 6.</w:t>
      </w:r>
    </w:p>
    <w:p w14:paraId="59789EE3" w14:textId="7C46F02D" w:rsidR="00F9458F" w:rsidRPr="00341446" w:rsidRDefault="00F9458F" w:rsidP="00FD3F1A">
      <w:pPr>
        <w:spacing w:line="276" w:lineRule="auto"/>
        <w:jc w:val="center"/>
        <w:rPr>
          <w:b/>
          <w:color w:val="auto"/>
          <w:szCs w:val="24"/>
        </w:rPr>
      </w:pPr>
      <w:r w:rsidRPr="00341446">
        <w:rPr>
          <w:b/>
          <w:color w:val="auto"/>
          <w:szCs w:val="24"/>
        </w:rPr>
        <w:t>KARY UMOWNE I ODSTĄPIENIE OD UMOWY</w:t>
      </w:r>
    </w:p>
    <w:p w14:paraId="0EB12FC5" w14:textId="0C5C8752" w:rsidR="006F0BA3" w:rsidRPr="00341446" w:rsidRDefault="00F9458F" w:rsidP="00382B58">
      <w:pPr>
        <w:pStyle w:val="Akapitzlist"/>
        <w:numPr>
          <w:ilvl w:val="1"/>
          <w:numId w:val="7"/>
        </w:numPr>
        <w:spacing w:line="276" w:lineRule="auto"/>
        <w:jc w:val="both"/>
        <w:rPr>
          <w:color w:val="auto"/>
          <w:szCs w:val="24"/>
        </w:rPr>
      </w:pPr>
      <w:r w:rsidRPr="00341446">
        <w:rPr>
          <w:color w:val="auto"/>
          <w:szCs w:val="24"/>
        </w:rPr>
        <w:t>W przypadku stwierdzenia, że usługa wykonana jest nieprawidłowo i nierzetelnie, Zamawiającemu  przysługuje prawo do naliczania kar umownych, w wysokości 1/10 wartości nieprawidłowo wykonanej usługi</w:t>
      </w:r>
      <w:r w:rsidR="008B72F6" w:rsidRPr="00341446">
        <w:rPr>
          <w:color w:val="auto"/>
          <w:szCs w:val="24"/>
        </w:rPr>
        <w:t xml:space="preserve"> (ustalonej na podstawie wpisu do protokołu odbioru częściowego)</w:t>
      </w:r>
      <w:r w:rsidRPr="00341446">
        <w:rPr>
          <w:color w:val="auto"/>
          <w:szCs w:val="24"/>
        </w:rPr>
        <w:t xml:space="preserve">. </w:t>
      </w:r>
    </w:p>
    <w:p w14:paraId="54C00CC2" w14:textId="62ED6950" w:rsidR="008B72F6" w:rsidRPr="00341446" w:rsidRDefault="008B72F6" w:rsidP="00382B58">
      <w:pPr>
        <w:pStyle w:val="Akapitzlist"/>
        <w:numPr>
          <w:ilvl w:val="1"/>
          <w:numId w:val="7"/>
        </w:numPr>
        <w:spacing w:line="276" w:lineRule="auto"/>
        <w:jc w:val="both"/>
        <w:rPr>
          <w:color w:val="auto"/>
          <w:szCs w:val="24"/>
        </w:rPr>
      </w:pPr>
      <w:r w:rsidRPr="00341446">
        <w:rPr>
          <w:color w:val="auto"/>
          <w:szCs w:val="24"/>
        </w:rPr>
        <w:t>Zamawiający zastrzega sobie możliwość potrącenia kar umownych z faktur Wykonawcy.</w:t>
      </w:r>
    </w:p>
    <w:p w14:paraId="3A481A88" w14:textId="77777777" w:rsidR="006F0BA3" w:rsidRPr="00341446" w:rsidRDefault="00F9458F" w:rsidP="00382B58">
      <w:pPr>
        <w:pStyle w:val="Akapitzlist"/>
        <w:numPr>
          <w:ilvl w:val="1"/>
          <w:numId w:val="7"/>
        </w:numPr>
        <w:spacing w:line="276" w:lineRule="auto"/>
        <w:jc w:val="both"/>
        <w:rPr>
          <w:color w:val="auto"/>
          <w:szCs w:val="24"/>
        </w:rPr>
      </w:pPr>
      <w:r w:rsidRPr="00341446">
        <w:rPr>
          <w:color w:val="auto"/>
          <w:szCs w:val="24"/>
        </w:rPr>
        <w:t>Niniejsza umowa może być rozwiązana przez każdą ze Stron z zachowaniem jednomiesięcznego okresu wypowiedzenia, ze skutkiem rozwiązującym na koniec miesiąca   kalendarzowego.</w:t>
      </w:r>
    </w:p>
    <w:p w14:paraId="4A855983" w14:textId="1F67494C" w:rsidR="00F9458F" w:rsidRPr="00341446" w:rsidRDefault="00F9458F" w:rsidP="00382B58">
      <w:pPr>
        <w:pStyle w:val="Akapitzlist"/>
        <w:numPr>
          <w:ilvl w:val="1"/>
          <w:numId w:val="7"/>
        </w:numPr>
        <w:spacing w:line="276" w:lineRule="auto"/>
        <w:jc w:val="both"/>
        <w:rPr>
          <w:color w:val="auto"/>
          <w:szCs w:val="24"/>
        </w:rPr>
      </w:pPr>
      <w:r w:rsidRPr="00341446">
        <w:rPr>
          <w:color w:val="auto"/>
          <w:szCs w:val="24"/>
        </w:rPr>
        <w:t>Odstąpienie od umowy powinno nastąpić pisemnie w formie pisemnej pod rygorem nieważności takiego oświadczenia i powinno zawierać uzasadnienie.</w:t>
      </w:r>
    </w:p>
    <w:p w14:paraId="60C67B97" w14:textId="77777777" w:rsidR="00FD3F1A" w:rsidRPr="00341446" w:rsidRDefault="00FD3F1A" w:rsidP="009A2271">
      <w:pPr>
        <w:spacing w:line="276" w:lineRule="auto"/>
        <w:rPr>
          <w:b/>
          <w:color w:val="auto"/>
          <w:szCs w:val="24"/>
        </w:rPr>
      </w:pPr>
    </w:p>
    <w:p w14:paraId="78C7CB1B" w14:textId="4878E3C3" w:rsidR="00F9458F" w:rsidRPr="00341446" w:rsidRDefault="00F9458F" w:rsidP="00382B58">
      <w:pPr>
        <w:spacing w:line="276" w:lineRule="auto"/>
        <w:jc w:val="center"/>
        <w:rPr>
          <w:b/>
          <w:color w:val="auto"/>
          <w:szCs w:val="24"/>
        </w:rPr>
      </w:pPr>
      <w:r w:rsidRPr="00341446">
        <w:rPr>
          <w:b/>
          <w:color w:val="auto"/>
          <w:szCs w:val="24"/>
        </w:rPr>
        <w:t>§ 7.</w:t>
      </w:r>
    </w:p>
    <w:p w14:paraId="69F45B58" w14:textId="7FC446EB" w:rsidR="00463661" w:rsidRPr="00341446" w:rsidRDefault="00147C78" w:rsidP="000E77A3">
      <w:pPr>
        <w:spacing w:line="276" w:lineRule="auto"/>
        <w:jc w:val="center"/>
        <w:rPr>
          <w:b/>
          <w:color w:val="auto"/>
          <w:szCs w:val="24"/>
        </w:rPr>
      </w:pPr>
      <w:r w:rsidRPr="00341446">
        <w:rPr>
          <w:b/>
          <w:color w:val="auto"/>
          <w:szCs w:val="24"/>
        </w:rPr>
        <w:t>ZMIANY UMOWY</w:t>
      </w:r>
    </w:p>
    <w:p w14:paraId="47856A8E" w14:textId="43E3D674" w:rsidR="006F6D7F" w:rsidRPr="00341446" w:rsidRDefault="006F6D7F" w:rsidP="00382B58">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lastRenderedPageBreak/>
        <w:t>1. Zakazuje się istotnych zmian postanowień zawartej umowy w stosunku do treści oferty,</w:t>
      </w:r>
      <w:r w:rsidR="00F973E1" w:rsidRPr="00341446">
        <w:rPr>
          <w:rFonts w:eastAsia="Times New Roman"/>
          <w:color w:val="auto"/>
          <w:szCs w:val="24"/>
          <w:lang w:eastAsia="pl-PL"/>
        </w:rPr>
        <w:t xml:space="preserve">               </w:t>
      </w:r>
      <w:r w:rsidRPr="00341446">
        <w:rPr>
          <w:rFonts w:eastAsia="Times New Roman"/>
          <w:color w:val="auto"/>
          <w:szCs w:val="24"/>
          <w:lang w:eastAsia="pl-PL"/>
        </w:rPr>
        <w:t xml:space="preserve"> na podstawie której dokonano wyboru Wykonawcy. </w:t>
      </w:r>
    </w:p>
    <w:p w14:paraId="645592CA" w14:textId="03A727DE" w:rsidR="006F6D7F" w:rsidRPr="00341446" w:rsidRDefault="006F6D7F" w:rsidP="00382B58">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2. W razie zaistnienia istotnej zmiany okoliczności powodującej ,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w:t>
      </w:r>
      <w:r w:rsidR="00F973E1" w:rsidRPr="00341446">
        <w:rPr>
          <w:rFonts w:eastAsia="Times New Roman"/>
          <w:color w:val="auto"/>
          <w:szCs w:val="24"/>
          <w:lang w:eastAsia="pl-PL"/>
        </w:rPr>
        <w:t xml:space="preserve">                  </w:t>
      </w:r>
      <w:r w:rsidRPr="00341446">
        <w:rPr>
          <w:rFonts w:eastAsia="Times New Roman"/>
          <w:color w:val="auto"/>
          <w:szCs w:val="24"/>
          <w:lang w:eastAsia="pl-PL"/>
        </w:rPr>
        <w:t>od powzięcia wiadomości o tych okolicznościach. W tym przypadku Wykonawca może żądać wyłącznie wynagrodzenia należnego z tytułu wykonania części umowy.</w:t>
      </w:r>
    </w:p>
    <w:p w14:paraId="41ED3AFB" w14:textId="677533B8" w:rsidR="006F6D7F" w:rsidRPr="00341446" w:rsidRDefault="006F6D7F" w:rsidP="00382B58">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3. Strony ustalają, że nie przewidują zmian postanowień umowy w stosunku do treści oferty, </w:t>
      </w:r>
      <w:r w:rsidR="00F973E1" w:rsidRPr="00341446">
        <w:rPr>
          <w:rFonts w:eastAsia="Times New Roman"/>
          <w:color w:val="auto"/>
          <w:szCs w:val="24"/>
          <w:lang w:eastAsia="pl-PL"/>
        </w:rPr>
        <w:t xml:space="preserve">          </w:t>
      </w:r>
      <w:r w:rsidRPr="00341446">
        <w:rPr>
          <w:rFonts w:eastAsia="Times New Roman"/>
          <w:color w:val="auto"/>
          <w:szCs w:val="24"/>
          <w:lang w:eastAsia="pl-PL"/>
        </w:rPr>
        <w:t xml:space="preserve">na podstawie której dokonano wyboru Wykonawcy z wyjątkiem zmian, których konieczność wprowadzenia wynika z okoliczności, których nie można było przewidzieć w chwili zawarcia umowy, lub zmiany te są korzystne dla Zamawiającego, a nadto w przypadku: </w:t>
      </w:r>
    </w:p>
    <w:p w14:paraId="44FC82BB" w14:textId="75F727FE" w:rsidR="006F6D7F" w:rsidRPr="00341446" w:rsidRDefault="006F6D7F" w:rsidP="00382B58">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a) wystąpienia siły wyższej (klęski żywiołowe, strajki</w:t>
      </w:r>
      <w:r w:rsidR="008B72F6" w:rsidRPr="00341446">
        <w:rPr>
          <w:rFonts w:eastAsia="Times New Roman"/>
          <w:color w:val="auto"/>
          <w:szCs w:val="24"/>
          <w:lang w:eastAsia="pl-PL"/>
        </w:rPr>
        <w:t>, pandemia</w:t>
      </w:r>
      <w:r w:rsidRPr="00341446">
        <w:rPr>
          <w:rFonts w:eastAsia="Times New Roman"/>
          <w:color w:val="auto"/>
          <w:szCs w:val="24"/>
          <w:lang w:eastAsia="pl-PL"/>
        </w:rPr>
        <w:t xml:space="preserve">), mającej wpływ na wykonanie niniejszej umowy, </w:t>
      </w:r>
    </w:p>
    <w:p w14:paraId="263007B8" w14:textId="4CDCD4F2" w:rsidR="006F6D7F" w:rsidRPr="00341446" w:rsidRDefault="006F6D7F" w:rsidP="00382B58">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b)konieczności zrealizowania przedmiotu umowy przy zastosowaniu innych rozwiązań technicznych /technologicznych lub materiałowych niż wskazane w ofercie, w sytuacji gdyby zastosowanie przewidzianych rozwiązań powodowało niewykonanie lub wadliwe wykonanie przedmiotu umowy, w takiej sytuacji sposób spełnienia świadczenia nastąpi w oparciu o konieczne rozwiązania techniczne/technologiczne i materiałowe. </w:t>
      </w:r>
    </w:p>
    <w:p w14:paraId="1BA4D1C6" w14:textId="7E593D14" w:rsidR="006F6D7F" w:rsidRPr="00341446" w:rsidRDefault="006F6D7F" w:rsidP="00382B58">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c) wynagrodzenie może ulec zmianie (zwiększenie lub zmniejszenie zakresu</w:t>
      </w:r>
      <w:r w:rsidR="002162D1" w:rsidRPr="00341446">
        <w:rPr>
          <w:rFonts w:eastAsia="Times New Roman"/>
          <w:color w:val="auto"/>
          <w:szCs w:val="24"/>
          <w:lang w:eastAsia="pl-PL"/>
        </w:rPr>
        <w:t xml:space="preserve"> +- 20%</w:t>
      </w:r>
      <w:r w:rsidRPr="00341446">
        <w:rPr>
          <w:rFonts w:eastAsia="Times New Roman"/>
          <w:color w:val="auto"/>
          <w:szCs w:val="24"/>
          <w:lang w:eastAsia="pl-PL"/>
        </w:rPr>
        <w:t xml:space="preserve">) </w:t>
      </w:r>
      <w:r w:rsidR="009A2271" w:rsidRPr="00341446">
        <w:rPr>
          <w:rFonts w:eastAsia="Times New Roman"/>
          <w:color w:val="auto"/>
          <w:szCs w:val="24"/>
          <w:lang w:eastAsia="pl-PL"/>
        </w:rPr>
        <w:t xml:space="preserve">                                 </w:t>
      </w:r>
      <w:r w:rsidRPr="00341446">
        <w:rPr>
          <w:rFonts w:eastAsia="Times New Roman"/>
          <w:color w:val="auto"/>
          <w:szCs w:val="24"/>
          <w:lang w:eastAsia="pl-PL"/>
        </w:rPr>
        <w:t xml:space="preserve">w przypadku, gdy faktyczna ilość usług objętych przedmiotem zamówienia ulegnie zmianie </w:t>
      </w:r>
      <w:r w:rsidR="009A2271" w:rsidRPr="00341446">
        <w:rPr>
          <w:rFonts w:eastAsia="Times New Roman"/>
          <w:color w:val="auto"/>
          <w:szCs w:val="24"/>
          <w:lang w:eastAsia="pl-PL"/>
        </w:rPr>
        <w:t xml:space="preserve">                       </w:t>
      </w:r>
      <w:r w:rsidRPr="00341446">
        <w:rPr>
          <w:rFonts w:eastAsia="Times New Roman"/>
          <w:color w:val="auto"/>
          <w:szCs w:val="24"/>
          <w:lang w:eastAsia="pl-PL"/>
        </w:rPr>
        <w:t xml:space="preserve">w stosunku do ilości wskazanych w Formularzu ofertowym. </w:t>
      </w:r>
      <w:r w:rsidR="009A2271" w:rsidRPr="00341446">
        <w:rPr>
          <w:rFonts w:eastAsia="Times New Roman"/>
          <w:color w:val="auto"/>
          <w:szCs w:val="24"/>
          <w:lang w:eastAsia="pl-PL"/>
        </w:rPr>
        <w:t xml:space="preserve">Zwiększenie zakresu wymaga spisania aneksu. </w:t>
      </w:r>
    </w:p>
    <w:p w14:paraId="3A822BF7" w14:textId="3548645B" w:rsidR="00147C78" w:rsidRPr="00341446" w:rsidRDefault="00147C78" w:rsidP="00382B58">
      <w:pPr>
        <w:spacing w:line="276" w:lineRule="auto"/>
        <w:jc w:val="center"/>
        <w:rPr>
          <w:b/>
          <w:color w:val="auto"/>
          <w:szCs w:val="24"/>
        </w:rPr>
      </w:pPr>
    </w:p>
    <w:p w14:paraId="169706DB" w14:textId="1E8E978C" w:rsidR="00147C78" w:rsidRPr="00341446" w:rsidRDefault="001E1396" w:rsidP="00FD3F1A">
      <w:pPr>
        <w:spacing w:line="276" w:lineRule="auto"/>
        <w:jc w:val="center"/>
        <w:rPr>
          <w:b/>
          <w:color w:val="auto"/>
          <w:szCs w:val="24"/>
        </w:rPr>
      </w:pPr>
      <w:r w:rsidRPr="00341446">
        <w:rPr>
          <w:b/>
          <w:color w:val="auto"/>
          <w:szCs w:val="24"/>
        </w:rPr>
        <w:t>§ 8.</w:t>
      </w:r>
    </w:p>
    <w:p w14:paraId="23C7C6D1" w14:textId="12D71641" w:rsidR="00F9458F" w:rsidRPr="00341446" w:rsidRDefault="00F9458F" w:rsidP="00382B58">
      <w:pPr>
        <w:spacing w:line="276" w:lineRule="auto"/>
        <w:jc w:val="center"/>
        <w:rPr>
          <w:b/>
          <w:color w:val="auto"/>
          <w:szCs w:val="24"/>
        </w:rPr>
      </w:pPr>
      <w:r w:rsidRPr="00341446">
        <w:rPr>
          <w:b/>
          <w:color w:val="auto"/>
          <w:szCs w:val="24"/>
        </w:rPr>
        <w:t>POSTANOWIENIA KOŃCOWE</w:t>
      </w:r>
    </w:p>
    <w:p w14:paraId="42230B14" w14:textId="77777777" w:rsidR="00F9458F" w:rsidRPr="00341446" w:rsidRDefault="00F9458F" w:rsidP="00382B58">
      <w:pPr>
        <w:spacing w:line="276" w:lineRule="auto"/>
        <w:jc w:val="center"/>
        <w:rPr>
          <w:color w:val="auto"/>
          <w:szCs w:val="24"/>
        </w:rPr>
      </w:pPr>
    </w:p>
    <w:p w14:paraId="25C7E46D" w14:textId="77777777" w:rsidR="006F0BA3" w:rsidRPr="00341446" w:rsidRDefault="00F9458F" w:rsidP="00382B58">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W sprawach nieuregulowanych niniejszą umową mają zastosowanie odpowiednie przepisy Kodeksu Cywilnego.</w:t>
      </w:r>
    </w:p>
    <w:p w14:paraId="2B1EB517" w14:textId="7C7F4BD1" w:rsidR="006F0BA3" w:rsidRPr="00341446" w:rsidRDefault="00122E6F" w:rsidP="00382B58">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rPr>
        <w:t>Ewentualne spory, wynikłe w związku z realizacją przedmiotu umowy, strony zobowiązują się rozwiązywać w drodze wspólnych negocjacji, a w przypadku niemożności ustalenia kompromisu będą rozstrzygane przez Sąd właściwy dla siedziby Zamawiającego</w:t>
      </w:r>
      <w:r w:rsidR="00F9458F" w:rsidRPr="00341446">
        <w:rPr>
          <w:color w:val="auto"/>
          <w:szCs w:val="24"/>
        </w:rPr>
        <w:t>.</w:t>
      </w:r>
    </w:p>
    <w:p w14:paraId="565D0444" w14:textId="12907AA9" w:rsidR="006F0BA3" w:rsidRPr="00341446" w:rsidRDefault="00F9458F" w:rsidP="00382B58">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 xml:space="preserve">Wykonawca nie może przenieść na osobę trzecią praw i obowiązków wynikających </w:t>
      </w:r>
      <w:r w:rsidR="000809E3" w:rsidRPr="00341446">
        <w:rPr>
          <w:color w:val="auto"/>
          <w:szCs w:val="24"/>
        </w:rPr>
        <w:t xml:space="preserve"> </w:t>
      </w:r>
      <w:r w:rsidRPr="00341446">
        <w:rPr>
          <w:color w:val="auto"/>
          <w:szCs w:val="24"/>
        </w:rPr>
        <w:t>z umowy.</w:t>
      </w:r>
    </w:p>
    <w:p w14:paraId="061F2800" w14:textId="77777777" w:rsidR="006F0BA3" w:rsidRPr="00341446" w:rsidRDefault="00F9458F" w:rsidP="00382B58">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Zmiany i uzupełnienia niniejszej umowy wymagają zachowania formy pisemnej pod rygorem nieważności.</w:t>
      </w:r>
    </w:p>
    <w:p w14:paraId="49EB02CF" w14:textId="3B3CBD34" w:rsidR="009F0F23" w:rsidRPr="00341446" w:rsidRDefault="00F9458F" w:rsidP="00382B58">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Umowę sporządzono w trzech jednobrzmiących egzemplarzach.</w:t>
      </w:r>
    </w:p>
    <w:p w14:paraId="2441E751" w14:textId="77777777" w:rsidR="009F0F23" w:rsidRPr="00341446" w:rsidRDefault="009F0F23" w:rsidP="00382B58">
      <w:pPr>
        <w:spacing w:line="276" w:lineRule="auto"/>
        <w:jc w:val="both"/>
        <w:rPr>
          <w:b/>
          <w:color w:val="auto"/>
          <w:szCs w:val="24"/>
        </w:rPr>
      </w:pPr>
    </w:p>
    <w:p w14:paraId="5EE0A6ED" w14:textId="3AD8F415" w:rsidR="00F9458F" w:rsidRPr="00341446" w:rsidRDefault="00F9458F" w:rsidP="00382B58">
      <w:pPr>
        <w:spacing w:line="276" w:lineRule="auto"/>
        <w:ind w:firstLine="708"/>
        <w:jc w:val="both"/>
        <w:rPr>
          <w:b/>
          <w:color w:val="auto"/>
          <w:szCs w:val="24"/>
        </w:rPr>
      </w:pPr>
      <w:r w:rsidRPr="00341446">
        <w:rPr>
          <w:b/>
          <w:color w:val="auto"/>
          <w:szCs w:val="24"/>
        </w:rPr>
        <w:t xml:space="preserve">ZAMAWIAJĄCY                                                                             WYKONAWCA  </w:t>
      </w:r>
    </w:p>
    <w:p w14:paraId="301889FE" w14:textId="24334424" w:rsidR="00FC6ECD" w:rsidRPr="00341446" w:rsidRDefault="00FC6ECD" w:rsidP="00382B58">
      <w:pPr>
        <w:spacing w:line="276" w:lineRule="auto"/>
        <w:ind w:firstLine="708"/>
        <w:jc w:val="both"/>
        <w:rPr>
          <w:b/>
          <w:color w:val="auto"/>
          <w:szCs w:val="24"/>
        </w:rPr>
      </w:pPr>
    </w:p>
    <w:p w14:paraId="5DC9E128" w14:textId="24CFB1B2" w:rsidR="00FD3F1A" w:rsidRPr="00341446" w:rsidRDefault="00FD3F1A" w:rsidP="00382B58">
      <w:pPr>
        <w:spacing w:line="276" w:lineRule="auto"/>
        <w:ind w:firstLine="708"/>
        <w:jc w:val="both"/>
        <w:rPr>
          <w:b/>
          <w:color w:val="auto"/>
          <w:szCs w:val="24"/>
        </w:rPr>
      </w:pPr>
    </w:p>
    <w:p w14:paraId="4EE0BE4C" w14:textId="444AF183" w:rsidR="00FD3F1A" w:rsidRPr="00341446" w:rsidRDefault="00FD3F1A" w:rsidP="00382B58">
      <w:pPr>
        <w:spacing w:line="276" w:lineRule="auto"/>
        <w:ind w:firstLine="708"/>
        <w:jc w:val="both"/>
        <w:rPr>
          <w:b/>
          <w:color w:val="auto"/>
          <w:szCs w:val="24"/>
        </w:rPr>
      </w:pPr>
    </w:p>
    <w:p w14:paraId="0A200F53" w14:textId="0AF8A9BD" w:rsidR="009A2271" w:rsidRPr="00341446" w:rsidRDefault="009A2271" w:rsidP="00382B58">
      <w:pPr>
        <w:spacing w:line="276" w:lineRule="auto"/>
        <w:ind w:firstLine="708"/>
        <w:jc w:val="both"/>
        <w:rPr>
          <w:b/>
          <w:color w:val="auto"/>
          <w:szCs w:val="24"/>
        </w:rPr>
      </w:pPr>
    </w:p>
    <w:p w14:paraId="00946F30" w14:textId="597A2867" w:rsidR="009A2271" w:rsidRPr="00341446" w:rsidRDefault="009A2271" w:rsidP="00382B58">
      <w:pPr>
        <w:spacing w:line="276" w:lineRule="auto"/>
        <w:ind w:firstLine="708"/>
        <w:jc w:val="both"/>
        <w:rPr>
          <w:b/>
          <w:color w:val="auto"/>
          <w:szCs w:val="24"/>
        </w:rPr>
      </w:pPr>
    </w:p>
    <w:p w14:paraId="3E6CD874" w14:textId="70B8A1B2" w:rsidR="009A2271" w:rsidRPr="00341446" w:rsidRDefault="009A2271" w:rsidP="00382B58">
      <w:pPr>
        <w:spacing w:line="276" w:lineRule="auto"/>
        <w:ind w:firstLine="708"/>
        <w:jc w:val="both"/>
        <w:rPr>
          <w:b/>
          <w:color w:val="auto"/>
          <w:szCs w:val="24"/>
        </w:rPr>
      </w:pPr>
    </w:p>
    <w:p w14:paraId="76201568" w14:textId="77777777" w:rsidR="009A2271" w:rsidRPr="00341446" w:rsidRDefault="009A2271" w:rsidP="00382B58">
      <w:pPr>
        <w:spacing w:line="276" w:lineRule="auto"/>
        <w:ind w:firstLine="708"/>
        <w:jc w:val="both"/>
        <w:rPr>
          <w:b/>
          <w:color w:val="auto"/>
          <w:szCs w:val="24"/>
        </w:rPr>
      </w:pPr>
    </w:p>
    <w:p w14:paraId="2795A3FC" w14:textId="77777777" w:rsidR="009A3FDB" w:rsidRPr="00341446" w:rsidRDefault="009A3FDB" w:rsidP="009A3FDB">
      <w:pPr>
        <w:pStyle w:val="HTML-wstpniesformatowany"/>
        <w:spacing w:line="276" w:lineRule="auto"/>
        <w:jc w:val="center"/>
        <w:rPr>
          <w:rFonts w:ascii="Times New Roman" w:hAnsi="Times New Roman" w:cs="Times New Roman"/>
          <w:b/>
          <w:bCs w:val="0"/>
          <w:sz w:val="24"/>
          <w:szCs w:val="24"/>
        </w:rPr>
      </w:pPr>
    </w:p>
    <w:p w14:paraId="3A3AE6D9" w14:textId="0F1EB1BF" w:rsidR="009A3FDB" w:rsidRPr="00341446" w:rsidRDefault="009A3FDB" w:rsidP="009A3FDB">
      <w:pPr>
        <w:pStyle w:val="HTML-wstpniesformatowany"/>
        <w:spacing w:line="276" w:lineRule="auto"/>
        <w:jc w:val="center"/>
        <w:rPr>
          <w:rFonts w:ascii="Times New Roman" w:hAnsi="Times New Roman" w:cs="Times New Roman"/>
          <w:b/>
          <w:bCs w:val="0"/>
          <w:sz w:val="24"/>
          <w:szCs w:val="24"/>
        </w:rPr>
      </w:pPr>
      <w:r w:rsidRPr="00341446">
        <w:rPr>
          <w:rFonts w:ascii="Times New Roman" w:hAnsi="Times New Roman" w:cs="Times New Roman"/>
          <w:b/>
          <w:bCs w:val="0"/>
          <w:sz w:val="24"/>
          <w:szCs w:val="24"/>
        </w:rPr>
        <w:t>WYKONAWCA PRZYJMUJE DO WIADOMOŚCI NASTĘPUJĄCE INFORMACJE DOTYCZĄCE PRZETWARZANIA DANYCH:</w:t>
      </w:r>
    </w:p>
    <w:p w14:paraId="00B6D5BF" w14:textId="77777777" w:rsidR="009A3FDB" w:rsidRPr="00341446" w:rsidRDefault="009A3FDB" w:rsidP="009A3FDB">
      <w:pPr>
        <w:pStyle w:val="HTML-wstpniesformatowany"/>
        <w:spacing w:line="276" w:lineRule="auto"/>
        <w:rPr>
          <w:rFonts w:ascii="Times New Roman" w:hAnsi="Times New Roman" w:cs="Times New Roman"/>
          <w:sz w:val="24"/>
          <w:szCs w:val="24"/>
        </w:rPr>
      </w:pPr>
    </w:p>
    <w:p w14:paraId="0132BBBC"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Tożsamość administratora:</w:t>
      </w:r>
      <w:r w:rsidRPr="00341446">
        <w:rPr>
          <w:rFonts w:ascii="Times New Roman" w:hAnsi="Times New Roman" w:cs="Times New Roman"/>
          <w:sz w:val="24"/>
          <w:szCs w:val="24"/>
        </w:rPr>
        <w:t xml:space="preserve"> Administratorem jest Burmistrz Łaz z siedzibą w Urzędzie Miejskim w Łazach, ul. Traugutta 15, 42-450 Łazy.</w:t>
      </w:r>
    </w:p>
    <w:p w14:paraId="1258C962"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Dane kontaktowe administratora:</w:t>
      </w:r>
      <w:r w:rsidRPr="00341446">
        <w:rPr>
          <w:rFonts w:ascii="Times New Roman" w:hAnsi="Times New Roman" w:cs="Times New Roman"/>
          <w:sz w:val="24"/>
          <w:szCs w:val="24"/>
        </w:rPr>
        <w:t xml:space="preserve"> Z administratorem danych można się skontaktować: tel. 32 6729434, fax. 32 6729448, poprzez adres email </w:t>
      </w:r>
      <w:hyperlink r:id="rId9" w:history="1">
        <w:r w:rsidRPr="00341446">
          <w:rPr>
            <w:rStyle w:val="Hipercze"/>
            <w:rFonts w:ascii="Times New Roman" w:hAnsi="Times New Roman" w:cs="Times New Roman"/>
            <w:color w:val="auto"/>
            <w:sz w:val="24"/>
            <w:szCs w:val="24"/>
          </w:rPr>
          <w:t>um@lazy.pl</w:t>
        </w:r>
      </w:hyperlink>
      <w:r w:rsidRPr="00341446">
        <w:rPr>
          <w:rFonts w:ascii="Times New Roman" w:hAnsi="Times New Roman" w:cs="Times New Roman"/>
          <w:sz w:val="24"/>
          <w:szCs w:val="24"/>
        </w:rPr>
        <w:t>, za pośrednictwem ePUAP lub pisemnie na adres siedziby administratora.</w:t>
      </w:r>
    </w:p>
    <w:p w14:paraId="73326869"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Dane kontaktowe inspektora ochrony danych:</w:t>
      </w:r>
      <w:r w:rsidRPr="00341446">
        <w:rPr>
          <w:rFonts w:ascii="Times New Roman" w:hAnsi="Times New Roman" w:cs="Times New Roman"/>
          <w:sz w:val="24"/>
          <w:szCs w:val="24"/>
        </w:rPr>
        <w:t xml:space="preserve"> Administrator wyznaczył inspektora ochrony danych, z którym może się Pani/Pan skontaktować:  tel. 32 6729434, poprzez adres email </w:t>
      </w:r>
      <w:hyperlink r:id="rId10" w:history="1">
        <w:r w:rsidRPr="00341446">
          <w:rPr>
            <w:rStyle w:val="Hipercze"/>
            <w:rFonts w:ascii="Times New Roman" w:hAnsi="Times New Roman" w:cs="Times New Roman"/>
            <w:color w:val="auto"/>
            <w:sz w:val="24"/>
            <w:szCs w:val="24"/>
          </w:rPr>
          <w:t>iod@lazy.pl</w:t>
        </w:r>
      </w:hyperlink>
      <w:r w:rsidRPr="00341446">
        <w:rPr>
          <w:rFonts w:ascii="Times New Roman" w:hAnsi="Times New Roman" w:cs="Times New Roman"/>
          <w:sz w:val="24"/>
          <w:szCs w:val="24"/>
        </w:rPr>
        <w:t xml:space="preserve"> lub pocztą na adres: Urząd Miejski w Łazach, 42-450 Łazy, ul. Traugutta 15. Z inspektorem ochrony danych można się kontaktować we wszystkich sprawach dotyczących przetwarzania danych osobowych oraz korzystania z praw związanych z przetwarzaniem danych.</w:t>
      </w:r>
    </w:p>
    <w:p w14:paraId="6FDC715A"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Cele przetwarzania i podstawa prawna:</w:t>
      </w:r>
      <w:r w:rsidRPr="00341446">
        <w:rPr>
          <w:rFonts w:ascii="Times New Roman" w:hAnsi="Times New Roman" w:cs="Times New Roman"/>
          <w:sz w:val="24"/>
          <w:szCs w:val="24"/>
        </w:rPr>
        <w:t xml:space="preserve"> Przetwarzanie jest niezbędne do wykonania umowy, której jest Pani/Pan stroną, a której dane dotyczą, lub do podjęcia działań na żądanie Pani/Pana przed zawarciem umowy; </w:t>
      </w:r>
    </w:p>
    <w:p w14:paraId="76F56CD3"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Odbiorcy danych:</w:t>
      </w:r>
      <w:r w:rsidRPr="00341446">
        <w:rPr>
          <w:rFonts w:ascii="Times New Roman" w:hAnsi="Times New Roman" w:cs="Times New Roman"/>
          <w:sz w:val="24"/>
          <w:szCs w:val="24"/>
        </w:rPr>
        <w:t xml:space="preserve"> Pani/Pana dane osobowe mogą być przekazywane podmiotom przetwarzającym dane osobowe na zlecenie administratora tj. dostawcom usług IT, a także innym podmiotom na podstawie obowiązujących przepisów (przykład: sądowi, Policji).</w:t>
      </w:r>
    </w:p>
    <w:p w14:paraId="405CC07B"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Przekazanie danych do państwa trzeciego lub do organizacji międzynarodowej:</w:t>
      </w:r>
      <w:r w:rsidRPr="00341446">
        <w:rPr>
          <w:rFonts w:ascii="Times New Roman" w:hAnsi="Times New Roman" w:cs="Times New Roman"/>
          <w:sz w:val="24"/>
          <w:szCs w:val="24"/>
        </w:rPr>
        <w:t xml:space="preserve">  Nie dotyczy</w:t>
      </w:r>
    </w:p>
    <w:p w14:paraId="415102D4"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Okres przechowywania danych:</w:t>
      </w:r>
      <w:r w:rsidRPr="00341446">
        <w:rPr>
          <w:rFonts w:ascii="Times New Roman" w:hAnsi="Times New Roman" w:cs="Times New Roman"/>
          <w:sz w:val="24"/>
          <w:szCs w:val="24"/>
        </w:rPr>
        <w:t xml:space="preserve"> Pani/Pana dane będą przetwarzane w okresie przewidzianym dla archiwizacji określonym zgodnie z ustawą o narodowym zasobie archiwalnym i archiwach lub przez czas równy okresowi przedawnienia roszczeń (zazwyczaj jest to 6 lat).</w:t>
      </w:r>
    </w:p>
    <w:p w14:paraId="5BE6582E"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Prawa podmiotów danych:</w:t>
      </w:r>
      <w:r w:rsidRPr="00341446">
        <w:rPr>
          <w:rFonts w:ascii="Times New Roman" w:hAnsi="Times New Roman" w:cs="Times New Roman"/>
          <w:sz w:val="24"/>
          <w:szCs w:val="24"/>
        </w:rPr>
        <w:t xml:space="preserve"> Przysługuje Pani/Panu prawo dostępu do Pani/Pana danych, prawo żądania wydania kopii danych oraz, z zastrzeżeniem przepisów prawa, prawo żądania ich sprostowania, sprzeciwu, ich usunięcia po upływie wskazanych okresów lub ograniczenia ich przetwarzania </w:t>
      </w:r>
    </w:p>
    <w:p w14:paraId="2ED1BC65"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Prawo wniesienia skargi do organu nadzorczego:</w:t>
      </w:r>
      <w:r w:rsidRPr="00341446">
        <w:rPr>
          <w:rFonts w:ascii="Times New Roman" w:hAnsi="Times New Roman" w:cs="Times New Roman"/>
          <w:sz w:val="24"/>
          <w:szCs w:val="24"/>
        </w:rPr>
        <w:t xml:space="preserve"> Przysługuje Pani/Panu również prawo wniesienia skargi do organu nadzorczego zajmującego się ochroną danych osobowych tj. Prezesa Urzędu Ochrony Danych Osobowych.</w:t>
      </w:r>
    </w:p>
    <w:p w14:paraId="3F3546CF"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Źródło pochodzenia danych:</w:t>
      </w:r>
      <w:r w:rsidRPr="00341446">
        <w:rPr>
          <w:rFonts w:ascii="Times New Roman" w:hAnsi="Times New Roman" w:cs="Times New Roman"/>
          <w:sz w:val="24"/>
          <w:szCs w:val="24"/>
        </w:rPr>
        <w:t xml:space="preserve"> Dane pochodzą od osób, których dane dotyczą.</w:t>
      </w:r>
    </w:p>
    <w:p w14:paraId="79EA3E0D" w14:textId="77777777" w:rsidR="009A3FDB" w:rsidRPr="00341446" w:rsidRDefault="009A3FDB" w:rsidP="009A3FDB">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sz w:val="24"/>
          <w:szCs w:val="24"/>
        </w:rPr>
        <w:t>Informacja o dowolności lub obowiązku podania danych: Podanie danych osobowych jest dobrowolne, aczkolwiek konieczne do prawidłowej realizacji zawartej umowy.</w:t>
      </w:r>
    </w:p>
    <w:p w14:paraId="08F457C5" w14:textId="346AA321" w:rsidR="009F0F23" w:rsidRPr="00341446" w:rsidRDefault="009A3FDB" w:rsidP="007526AD">
      <w:pPr>
        <w:widowControl/>
        <w:suppressAutoHyphens w:val="0"/>
        <w:spacing w:after="160" w:line="276" w:lineRule="auto"/>
        <w:rPr>
          <w:color w:val="auto"/>
          <w:szCs w:val="24"/>
        </w:rPr>
      </w:pPr>
      <w:r w:rsidRPr="00341446">
        <w:rPr>
          <w:color w:val="auto"/>
          <w:szCs w:val="24"/>
        </w:rPr>
        <w:br w:type="page"/>
      </w:r>
    </w:p>
    <w:bookmarkEnd w:id="0"/>
    <w:p w14:paraId="63E2765D" w14:textId="27257409" w:rsidR="00D46456" w:rsidRPr="00341446" w:rsidRDefault="00D46456" w:rsidP="00382B58">
      <w:pPr>
        <w:spacing w:line="276" w:lineRule="auto"/>
        <w:jc w:val="right"/>
        <w:rPr>
          <w:b/>
          <w:color w:val="auto"/>
          <w:szCs w:val="24"/>
        </w:rPr>
      </w:pPr>
      <w:r w:rsidRPr="00341446">
        <w:rPr>
          <w:b/>
          <w:color w:val="auto"/>
          <w:szCs w:val="24"/>
        </w:rPr>
        <w:lastRenderedPageBreak/>
        <w:t>Załącznik nr 2 do Zaproszenia</w:t>
      </w:r>
    </w:p>
    <w:p w14:paraId="62E13803" w14:textId="77777777" w:rsidR="00607A86" w:rsidRPr="00341446" w:rsidRDefault="00607A86" w:rsidP="00382B58">
      <w:pPr>
        <w:spacing w:line="276" w:lineRule="auto"/>
        <w:jc w:val="right"/>
        <w:rPr>
          <w:color w:val="auto"/>
          <w:szCs w:val="24"/>
        </w:rPr>
      </w:pPr>
    </w:p>
    <w:p w14:paraId="19514C61" w14:textId="4097831A" w:rsidR="00D46456" w:rsidRPr="00341446" w:rsidRDefault="00D46456" w:rsidP="00382B58">
      <w:pPr>
        <w:spacing w:line="276" w:lineRule="auto"/>
        <w:rPr>
          <w:color w:val="auto"/>
          <w:szCs w:val="24"/>
        </w:rPr>
      </w:pPr>
      <w:r w:rsidRPr="00341446">
        <w:rPr>
          <w:color w:val="auto"/>
          <w:szCs w:val="24"/>
        </w:rPr>
        <w:t>Pełna nazwa Wykonawcy:.................................................................................................................................</w:t>
      </w:r>
    </w:p>
    <w:p w14:paraId="5C6E59E0" w14:textId="4D343B9E" w:rsidR="00D46456" w:rsidRPr="00341446" w:rsidRDefault="00D46456" w:rsidP="00382B58">
      <w:pPr>
        <w:spacing w:line="276" w:lineRule="auto"/>
        <w:rPr>
          <w:color w:val="auto"/>
          <w:szCs w:val="24"/>
        </w:rPr>
      </w:pPr>
      <w:r w:rsidRPr="00341446">
        <w:rPr>
          <w:color w:val="auto"/>
          <w:szCs w:val="24"/>
        </w:rPr>
        <w:t>Adres siedziby Wykonawcy:..............................................................................................................................</w:t>
      </w:r>
      <w:r w:rsidRPr="00341446">
        <w:rPr>
          <w:color w:val="auto"/>
          <w:szCs w:val="24"/>
        </w:rPr>
        <w:br/>
        <w:t xml:space="preserve">Nr telefonu*: ......................................Nr faksu: ....................................... </w:t>
      </w:r>
      <w:r w:rsidR="00463661" w:rsidRPr="00341446">
        <w:rPr>
          <w:color w:val="auto"/>
          <w:szCs w:val="24"/>
        </w:rPr>
        <w:br/>
      </w:r>
      <w:r w:rsidRPr="00341446">
        <w:rPr>
          <w:color w:val="auto"/>
          <w:szCs w:val="24"/>
        </w:rPr>
        <w:t>e-mail …...........................................</w:t>
      </w:r>
      <w:r w:rsidRPr="00341446">
        <w:rPr>
          <w:color w:val="auto"/>
          <w:szCs w:val="24"/>
        </w:rPr>
        <w:br/>
        <w:t>NIP ……………………………………………….</w:t>
      </w:r>
      <w:r w:rsidR="00463661" w:rsidRPr="00341446">
        <w:rPr>
          <w:color w:val="auto"/>
          <w:szCs w:val="24"/>
        </w:rPr>
        <w:br/>
      </w:r>
      <w:r w:rsidRPr="00341446">
        <w:rPr>
          <w:color w:val="auto"/>
          <w:szCs w:val="24"/>
        </w:rPr>
        <w:t>REGON ……………………………………………………………..</w:t>
      </w:r>
    </w:p>
    <w:p w14:paraId="107AC7C9" w14:textId="77777777" w:rsidR="00D46456" w:rsidRPr="00341446" w:rsidRDefault="00D46456" w:rsidP="00382B58">
      <w:pPr>
        <w:spacing w:line="276" w:lineRule="auto"/>
        <w:rPr>
          <w:color w:val="auto"/>
          <w:szCs w:val="24"/>
        </w:rPr>
      </w:pPr>
      <w:r w:rsidRPr="00341446">
        <w:rPr>
          <w:color w:val="auto"/>
          <w:szCs w:val="24"/>
        </w:rPr>
        <w:t>Osoba upoważniona do kontaktów: ….............................................................................................................</w:t>
      </w:r>
    </w:p>
    <w:p w14:paraId="63EEDA03" w14:textId="752EB483" w:rsidR="00D46456" w:rsidRPr="00341446" w:rsidRDefault="00D46456" w:rsidP="00382B58">
      <w:pPr>
        <w:spacing w:line="276" w:lineRule="auto"/>
        <w:rPr>
          <w:color w:val="auto"/>
          <w:szCs w:val="24"/>
        </w:rPr>
      </w:pPr>
      <w:bookmarkStart w:id="2" w:name="_Hlk525290631"/>
      <w:r w:rsidRPr="00341446">
        <w:rPr>
          <w:color w:val="auto"/>
          <w:szCs w:val="24"/>
        </w:rPr>
        <w:t>*nr telefonu jest podawany dobrowolnie i może zostać wykorzystany jedynie w celu przeprowadzenia postępowania o udzielenie zamówienia publicznego.</w:t>
      </w:r>
      <w:bookmarkEnd w:id="2"/>
    </w:p>
    <w:p w14:paraId="5D2E9927" w14:textId="15C9267C" w:rsidR="00D46456" w:rsidRPr="00341446" w:rsidRDefault="00D46456" w:rsidP="00382B58">
      <w:pPr>
        <w:spacing w:line="276" w:lineRule="auto"/>
        <w:rPr>
          <w:color w:val="auto"/>
          <w:szCs w:val="24"/>
        </w:rPr>
      </w:pPr>
    </w:p>
    <w:p w14:paraId="60D6226F" w14:textId="77777777" w:rsidR="00723F28" w:rsidRPr="00341446" w:rsidRDefault="00723F28" w:rsidP="00382B58">
      <w:pPr>
        <w:spacing w:line="276" w:lineRule="auto"/>
        <w:rPr>
          <w:color w:val="auto"/>
          <w:szCs w:val="24"/>
        </w:rPr>
      </w:pPr>
    </w:p>
    <w:p w14:paraId="5FB654DE" w14:textId="77777777" w:rsidR="00D46456" w:rsidRPr="00341446" w:rsidRDefault="00D46456" w:rsidP="00382B58">
      <w:pPr>
        <w:spacing w:line="276" w:lineRule="auto"/>
        <w:jc w:val="center"/>
        <w:rPr>
          <w:b/>
          <w:bCs/>
          <w:color w:val="auto"/>
          <w:szCs w:val="24"/>
        </w:rPr>
      </w:pPr>
      <w:r w:rsidRPr="00341446">
        <w:rPr>
          <w:b/>
          <w:color w:val="auto"/>
          <w:szCs w:val="24"/>
        </w:rPr>
        <w:t xml:space="preserve">O F E R T A </w:t>
      </w:r>
    </w:p>
    <w:p w14:paraId="48AAF2E1" w14:textId="67A89DAC" w:rsidR="00B35DB8" w:rsidRPr="00341446" w:rsidRDefault="00D46456" w:rsidP="00382B58">
      <w:pPr>
        <w:spacing w:line="276" w:lineRule="auto"/>
        <w:jc w:val="center"/>
        <w:rPr>
          <w:b/>
          <w:color w:val="auto"/>
          <w:szCs w:val="24"/>
        </w:rPr>
      </w:pPr>
      <w:r w:rsidRPr="00341446">
        <w:rPr>
          <w:b/>
          <w:color w:val="auto"/>
          <w:szCs w:val="24"/>
        </w:rPr>
        <w:t xml:space="preserve">W POSTĘPOWANIU </w:t>
      </w:r>
      <w:r w:rsidR="00B35DB8" w:rsidRPr="00341446">
        <w:rPr>
          <w:b/>
          <w:color w:val="auto"/>
          <w:szCs w:val="24"/>
        </w:rPr>
        <w:t xml:space="preserve">NIE PODLEGAJĄCEJ USTAWIE PZP ZE WZGLĘDU </w:t>
      </w:r>
      <w:r w:rsidR="00F973E1" w:rsidRPr="00341446">
        <w:rPr>
          <w:b/>
          <w:color w:val="auto"/>
          <w:szCs w:val="24"/>
        </w:rPr>
        <w:t xml:space="preserve">               </w:t>
      </w:r>
      <w:r w:rsidR="00B35DB8" w:rsidRPr="00341446">
        <w:rPr>
          <w:b/>
          <w:color w:val="auto"/>
          <w:szCs w:val="24"/>
        </w:rPr>
        <w:t>NA WARTOŚĆ ZAMÓWIENIA</w:t>
      </w:r>
    </w:p>
    <w:p w14:paraId="5642EEB3" w14:textId="77777777" w:rsidR="00723F28" w:rsidRPr="00341446" w:rsidRDefault="00723F28" w:rsidP="00C273DC">
      <w:pPr>
        <w:spacing w:line="276" w:lineRule="auto"/>
        <w:rPr>
          <w:color w:val="auto"/>
          <w:szCs w:val="24"/>
        </w:rPr>
      </w:pPr>
    </w:p>
    <w:p w14:paraId="1D02244E" w14:textId="0675BBA7" w:rsidR="00D46456" w:rsidRPr="00341446" w:rsidRDefault="00D46456" w:rsidP="00382B58">
      <w:pPr>
        <w:spacing w:line="276" w:lineRule="auto"/>
        <w:jc w:val="both"/>
        <w:rPr>
          <w:b/>
          <w:color w:val="auto"/>
          <w:szCs w:val="24"/>
        </w:rPr>
      </w:pPr>
      <w:r w:rsidRPr="00341446">
        <w:rPr>
          <w:color w:val="auto"/>
          <w:szCs w:val="24"/>
        </w:rPr>
        <w:t xml:space="preserve">Oferujemy wykonanie przedmiotu zamówienia polegającego na realizacji zadania pn.: </w:t>
      </w:r>
      <w:r w:rsidR="00F9458F" w:rsidRPr="00341446">
        <w:rPr>
          <w:rFonts w:eastAsia="Times New Roman"/>
          <w:b/>
          <w:color w:val="auto"/>
          <w:szCs w:val="24"/>
        </w:rPr>
        <w:t>„Koszenie poboczy dróg gminnych wraz z obkoszeniem urządzeń (drogowych, elektroenergetycznych, telekomunikacyjnych i wodociągowych), drzew oraz każdego skrzyżowania zlokalizowanego na terenie Gminy Łazy”</w:t>
      </w:r>
      <w:r w:rsidRPr="00341446">
        <w:rPr>
          <w:rFonts w:eastAsia="Times New Roman"/>
          <w:b/>
          <w:color w:val="auto"/>
          <w:szCs w:val="24"/>
        </w:rPr>
        <w:t xml:space="preserve"> </w:t>
      </w:r>
      <w:r w:rsidRPr="00341446">
        <w:rPr>
          <w:b/>
          <w:color w:val="auto"/>
          <w:szCs w:val="24"/>
        </w:rPr>
        <w:t>za cenę</w:t>
      </w:r>
      <w:r w:rsidR="00463661" w:rsidRPr="00341446">
        <w:rPr>
          <w:b/>
          <w:color w:val="auto"/>
          <w:szCs w:val="24"/>
        </w:rPr>
        <w:t>:</w:t>
      </w:r>
    </w:p>
    <w:p w14:paraId="162B2106" w14:textId="6004B24E" w:rsidR="00327387" w:rsidRPr="00341446" w:rsidRDefault="00327387" w:rsidP="00327387">
      <w:pPr>
        <w:spacing w:line="276" w:lineRule="auto"/>
        <w:rPr>
          <w:b/>
          <w:color w:val="auto"/>
          <w:szCs w:val="24"/>
          <w:u w:val="single"/>
        </w:rPr>
      </w:pPr>
      <w:r w:rsidRPr="00341446">
        <w:rPr>
          <w:b/>
          <w:color w:val="auto"/>
          <w:szCs w:val="24"/>
          <w:u w:val="single"/>
        </w:rPr>
        <w:t>OGÓLNA WARTOŚĆ ZA DWUKROTNE WYKONANIE USŁUGI W SEZONIE</w:t>
      </w:r>
      <w:r w:rsidR="00C11670" w:rsidRPr="00341446">
        <w:rPr>
          <w:b/>
          <w:color w:val="auto"/>
          <w:szCs w:val="24"/>
          <w:u w:val="single"/>
        </w:rPr>
        <w:t xml:space="preserve">                    </w:t>
      </w:r>
      <w:r w:rsidRPr="00341446">
        <w:rPr>
          <w:b/>
          <w:color w:val="auto"/>
          <w:szCs w:val="24"/>
          <w:u w:val="single"/>
        </w:rPr>
        <w:t xml:space="preserve"> ( I REALIZACJA/ II REALIZACJA)</w:t>
      </w:r>
    </w:p>
    <w:p w14:paraId="6DACABB0" w14:textId="4C09A353" w:rsidR="00C273DC" w:rsidRPr="00341446" w:rsidRDefault="00C273DC" w:rsidP="00382B58">
      <w:pPr>
        <w:spacing w:line="276" w:lineRule="auto"/>
        <w:jc w:val="both"/>
        <w:rPr>
          <w:b/>
          <w:color w:val="auto"/>
          <w:szCs w:val="24"/>
        </w:rPr>
      </w:pPr>
      <w:r w:rsidRPr="00341446">
        <w:rPr>
          <w:b/>
          <w:color w:val="auto"/>
          <w:szCs w:val="24"/>
        </w:rPr>
        <w:t>Netto …………</w:t>
      </w:r>
    </w:p>
    <w:p w14:paraId="1DCE2DCD" w14:textId="06DC2111" w:rsidR="00C273DC" w:rsidRPr="00341446" w:rsidRDefault="00C273DC" w:rsidP="00382B58">
      <w:pPr>
        <w:spacing w:line="276" w:lineRule="auto"/>
        <w:jc w:val="both"/>
        <w:rPr>
          <w:b/>
          <w:color w:val="auto"/>
          <w:szCs w:val="24"/>
        </w:rPr>
      </w:pPr>
      <w:r w:rsidRPr="00341446">
        <w:rPr>
          <w:b/>
          <w:color w:val="auto"/>
          <w:szCs w:val="24"/>
        </w:rPr>
        <w:t>Vat ……………..</w:t>
      </w:r>
    </w:p>
    <w:p w14:paraId="45ED4112" w14:textId="46A89284" w:rsidR="00C273DC" w:rsidRPr="00341446" w:rsidRDefault="00C273DC" w:rsidP="00382B58">
      <w:pPr>
        <w:spacing w:line="276" w:lineRule="auto"/>
        <w:jc w:val="both"/>
        <w:rPr>
          <w:b/>
          <w:color w:val="auto"/>
          <w:szCs w:val="24"/>
        </w:rPr>
      </w:pPr>
      <w:r w:rsidRPr="00341446">
        <w:rPr>
          <w:b/>
          <w:color w:val="auto"/>
          <w:szCs w:val="24"/>
        </w:rPr>
        <w:t>Brutto……………..</w:t>
      </w:r>
    </w:p>
    <w:p w14:paraId="1885B659" w14:textId="77777777" w:rsidR="00327387" w:rsidRPr="00341446" w:rsidRDefault="00327387" w:rsidP="00327387">
      <w:pPr>
        <w:spacing w:line="276" w:lineRule="auto"/>
        <w:rPr>
          <w:color w:val="auto"/>
          <w:szCs w:val="24"/>
        </w:rPr>
      </w:pPr>
      <w:r w:rsidRPr="00341446">
        <w:rPr>
          <w:color w:val="auto"/>
          <w:szCs w:val="24"/>
        </w:rPr>
        <w:t>Słownie:…………………………………………………………………………………</w:t>
      </w:r>
    </w:p>
    <w:p w14:paraId="2DE4E0F9" w14:textId="77777777" w:rsidR="00327387" w:rsidRPr="00341446" w:rsidRDefault="00327387" w:rsidP="00730A5E">
      <w:pPr>
        <w:spacing w:line="276" w:lineRule="auto"/>
        <w:rPr>
          <w:color w:val="auto"/>
          <w:szCs w:val="24"/>
        </w:rPr>
      </w:pPr>
    </w:p>
    <w:p w14:paraId="3B5EFA70" w14:textId="1AEA69AD" w:rsidR="00327387" w:rsidRPr="00341446" w:rsidRDefault="00327387" w:rsidP="00730A5E">
      <w:pPr>
        <w:spacing w:line="276" w:lineRule="auto"/>
        <w:rPr>
          <w:b/>
          <w:bCs/>
          <w:color w:val="auto"/>
          <w:szCs w:val="24"/>
        </w:rPr>
      </w:pPr>
      <w:r w:rsidRPr="00341446">
        <w:rPr>
          <w:b/>
          <w:bCs/>
          <w:color w:val="auto"/>
          <w:szCs w:val="24"/>
        </w:rPr>
        <w:t>W tym:</w:t>
      </w:r>
    </w:p>
    <w:p w14:paraId="1A14BBD8" w14:textId="53B06782" w:rsidR="00730A5E" w:rsidRPr="00341446" w:rsidRDefault="00730A5E" w:rsidP="00730A5E">
      <w:pPr>
        <w:spacing w:line="276" w:lineRule="auto"/>
        <w:rPr>
          <w:b/>
          <w:bCs/>
          <w:color w:val="auto"/>
          <w:szCs w:val="24"/>
        </w:rPr>
      </w:pPr>
      <w:r w:rsidRPr="00341446">
        <w:rPr>
          <w:b/>
          <w:color w:val="auto"/>
          <w:szCs w:val="24"/>
          <w:u w:val="single"/>
        </w:rPr>
        <w:t xml:space="preserve">I realizacja:  w miesiącach </w:t>
      </w:r>
      <w:r w:rsidR="007526AD" w:rsidRPr="00341446">
        <w:rPr>
          <w:b/>
          <w:color w:val="auto"/>
          <w:szCs w:val="24"/>
          <w:u w:val="single"/>
        </w:rPr>
        <w:t>maj-czerwiec</w:t>
      </w:r>
    </w:p>
    <w:tbl>
      <w:tblPr>
        <w:tblStyle w:val="Tabela-Siatka"/>
        <w:tblW w:w="9351" w:type="dxa"/>
        <w:tblLook w:val="04A0" w:firstRow="1" w:lastRow="0" w:firstColumn="1" w:lastColumn="0" w:noHBand="0" w:noVBand="1"/>
      </w:tblPr>
      <w:tblGrid>
        <w:gridCol w:w="3105"/>
        <w:gridCol w:w="1294"/>
        <w:gridCol w:w="1414"/>
        <w:gridCol w:w="1274"/>
        <w:gridCol w:w="990"/>
        <w:gridCol w:w="1274"/>
      </w:tblGrid>
      <w:tr w:rsidR="00341446" w:rsidRPr="00341446" w14:paraId="77A2595A" w14:textId="77777777" w:rsidTr="00282636">
        <w:tc>
          <w:tcPr>
            <w:tcW w:w="3114" w:type="dxa"/>
          </w:tcPr>
          <w:p w14:paraId="0DB72221" w14:textId="77777777" w:rsidR="00C273DC" w:rsidRPr="00341446" w:rsidRDefault="00C273DC" w:rsidP="00282636">
            <w:pPr>
              <w:rPr>
                <w:b/>
                <w:color w:val="auto"/>
                <w:sz w:val="20"/>
                <w:szCs w:val="20"/>
              </w:rPr>
            </w:pPr>
            <w:r w:rsidRPr="00341446">
              <w:rPr>
                <w:b/>
                <w:color w:val="auto"/>
                <w:sz w:val="20"/>
                <w:szCs w:val="20"/>
              </w:rPr>
              <w:t>Rodzaj usługi</w:t>
            </w:r>
          </w:p>
        </w:tc>
        <w:tc>
          <w:tcPr>
            <w:tcW w:w="1276" w:type="dxa"/>
          </w:tcPr>
          <w:p w14:paraId="45A5168B" w14:textId="3EC5DC93" w:rsidR="00C273DC" w:rsidRPr="00341446" w:rsidRDefault="00C273DC" w:rsidP="00282636">
            <w:pPr>
              <w:rPr>
                <w:b/>
                <w:color w:val="auto"/>
                <w:sz w:val="20"/>
                <w:szCs w:val="20"/>
              </w:rPr>
            </w:pPr>
            <w:r w:rsidRPr="00341446">
              <w:rPr>
                <w:b/>
                <w:color w:val="auto"/>
                <w:sz w:val="20"/>
                <w:szCs w:val="20"/>
              </w:rPr>
              <w:t xml:space="preserve">Cena jednostkowa netto </w:t>
            </w:r>
          </w:p>
        </w:tc>
        <w:tc>
          <w:tcPr>
            <w:tcW w:w="1417" w:type="dxa"/>
          </w:tcPr>
          <w:p w14:paraId="695EA211" w14:textId="77777777" w:rsidR="00C273DC" w:rsidRPr="00341446" w:rsidRDefault="00C273DC" w:rsidP="00282636">
            <w:pPr>
              <w:rPr>
                <w:b/>
                <w:color w:val="auto"/>
                <w:sz w:val="20"/>
                <w:szCs w:val="20"/>
              </w:rPr>
            </w:pPr>
            <w:r w:rsidRPr="00341446">
              <w:rPr>
                <w:b/>
                <w:color w:val="auto"/>
                <w:sz w:val="20"/>
                <w:szCs w:val="20"/>
              </w:rPr>
              <w:t>Ilość metrów</w:t>
            </w:r>
          </w:p>
        </w:tc>
        <w:tc>
          <w:tcPr>
            <w:tcW w:w="1276" w:type="dxa"/>
          </w:tcPr>
          <w:p w14:paraId="6E7C62A1" w14:textId="77777777" w:rsidR="00C273DC" w:rsidRPr="00341446" w:rsidRDefault="00C273DC" w:rsidP="00282636">
            <w:pPr>
              <w:rPr>
                <w:b/>
                <w:color w:val="auto"/>
                <w:sz w:val="20"/>
                <w:szCs w:val="20"/>
              </w:rPr>
            </w:pPr>
            <w:r w:rsidRPr="00341446">
              <w:rPr>
                <w:b/>
                <w:color w:val="auto"/>
                <w:sz w:val="20"/>
                <w:szCs w:val="20"/>
              </w:rPr>
              <w:t>Razem netto</w:t>
            </w:r>
          </w:p>
        </w:tc>
        <w:tc>
          <w:tcPr>
            <w:tcW w:w="992" w:type="dxa"/>
          </w:tcPr>
          <w:p w14:paraId="34E0AF61" w14:textId="77777777" w:rsidR="00C273DC" w:rsidRPr="00341446" w:rsidRDefault="00C273DC" w:rsidP="00282636">
            <w:pPr>
              <w:rPr>
                <w:b/>
                <w:color w:val="auto"/>
                <w:sz w:val="20"/>
                <w:szCs w:val="20"/>
              </w:rPr>
            </w:pPr>
            <w:r w:rsidRPr="00341446">
              <w:rPr>
                <w:b/>
                <w:color w:val="auto"/>
                <w:sz w:val="20"/>
                <w:szCs w:val="20"/>
              </w:rPr>
              <w:t>VAT</w:t>
            </w:r>
          </w:p>
        </w:tc>
        <w:tc>
          <w:tcPr>
            <w:tcW w:w="1276" w:type="dxa"/>
          </w:tcPr>
          <w:p w14:paraId="2AB4DD81" w14:textId="77777777" w:rsidR="00C273DC" w:rsidRPr="00341446" w:rsidRDefault="00C273DC" w:rsidP="00282636">
            <w:pPr>
              <w:rPr>
                <w:b/>
                <w:color w:val="auto"/>
                <w:sz w:val="20"/>
                <w:szCs w:val="20"/>
              </w:rPr>
            </w:pPr>
            <w:r w:rsidRPr="00341446">
              <w:rPr>
                <w:b/>
                <w:color w:val="auto"/>
                <w:sz w:val="20"/>
                <w:szCs w:val="20"/>
              </w:rPr>
              <w:t>Razem brutto</w:t>
            </w:r>
          </w:p>
        </w:tc>
      </w:tr>
      <w:tr w:rsidR="00341446" w:rsidRPr="00341446" w14:paraId="1D3B309C" w14:textId="77777777" w:rsidTr="00282636">
        <w:tc>
          <w:tcPr>
            <w:tcW w:w="3114" w:type="dxa"/>
          </w:tcPr>
          <w:p w14:paraId="2A4ADA71" w14:textId="6E689FC3" w:rsidR="00C273DC" w:rsidRPr="00341446" w:rsidRDefault="00C273DC" w:rsidP="00282636">
            <w:pPr>
              <w:spacing w:line="276" w:lineRule="auto"/>
              <w:rPr>
                <w:color w:val="auto"/>
                <w:sz w:val="20"/>
                <w:szCs w:val="20"/>
              </w:rPr>
            </w:pPr>
            <w:r w:rsidRPr="00341446">
              <w:rPr>
                <w:b/>
                <w:color w:val="auto"/>
                <w:sz w:val="20"/>
                <w:szCs w:val="20"/>
              </w:rPr>
              <w:t xml:space="preserve">Koszenie trawy </w:t>
            </w:r>
            <w:r w:rsidR="007526AD" w:rsidRPr="00341446">
              <w:rPr>
                <w:b/>
                <w:color w:val="auto"/>
                <w:sz w:val="20"/>
                <w:szCs w:val="20"/>
              </w:rPr>
              <w:t xml:space="preserve">i porostów poboczy dróg (dwustronne) </w:t>
            </w:r>
            <w:r w:rsidR="007526AD" w:rsidRPr="00341446">
              <w:rPr>
                <w:b/>
                <w:color w:val="auto"/>
                <w:sz w:val="20"/>
                <w:szCs w:val="20"/>
              </w:rPr>
              <w:br/>
            </w:r>
            <w:r w:rsidRPr="00341446">
              <w:rPr>
                <w:b/>
                <w:color w:val="auto"/>
                <w:sz w:val="20"/>
                <w:szCs w:val="20"/>
              </w:rPr>
              <w:t>(</w:t>
            </w:r>
            <w:r w:rsidRPr="00341446">
              <w:rPr>
                <w:color w:val="auto"/>
                <w:sz w:val="20"/>
                <w:szCs w:val="20"/>
              </w:rPr>
              <w:t xml:space="preserve">1,00 m *1,50 m) </w:t>
            </w:r>
          </w:p>
          <w:p w14:paraId="14AAE790" w14:textId="77777777" w:rsidR="00C273DC" w:rsidRPr="00341446" w:rsidRDefault="00C273DC" w:rsidP="00282636">
            <w:pPr>
              <w:rPr>
                <w:b/>
                <w:color w:val="auto"/>
                <w:sz w:val="20"/>
                <w:szCs w:val="20"/>
              </w:rPr>
            </w:pPr>
          </w:p>
        </w:tc>
        <w:tc>
          <w:tcPr>
            <w:tcW w:w="1276" w:type="dxa"/>
          </w:tcPr>
          <w:p w14:paraId="7B822FDD" w14:textId="77777777" w:rsidR="00C273DC" w:rsidRPr="00341446" w:rsidRDefault="00C273DC" w:rsidP="00282636">
            <w:pPr>
              <w:rPr>
                <w:b/>
                <w:color w:val="auto"/>
                <w:szCs w:val="24"/>
              </w:rPr>
            </w:pPr>
          </w:p>
        </w:tc>
        <w:tc>
          <w:tcPr>
            <w:tcW w:w="1417" w:type="dxa"/>
          </w:tcPr>
          <w:p w14:paraId="4C732619" w14:textId="391371DB" w:rsidR="00C273DC" w:rsidRPr="00341446" w:rsidRDefault="007526AD" w:rsidP="00282636">
            <w:pPr>
              <w:rPr>
                <w:b/>
                <w:color w:val="auto"/>
                <w:szCs w:val="24"/>
              </w:rPr>
            </w:pPr>
            <w:r w:rsidRPr="00341446">
              <w:rPr>
                <w:b/>
                <w:color w:val="auto"/>
                <w:szCs w:val="24"/>
              </w:rPr>
              <w:t>90</w:t>
            </w:r>
            <w:r w:rsidR="00C273DC" w:rsidRPr="00341446">
              <w:rPr>
                <w:b/>
                <w:color w:val="auto"/>
                <w:szCs w:val="24"/>
              </w:rPr>
              <w:t xml:space="preserve"> 000</w:t>
            </w:r>
          </w:p>
        </w:tc>
        <w:tc>
          <w:tcPr>
            <w:tcW w:w="1276" w:type="dxa"/>
          </w:tcPr>
          <w:p w14:paraId="78896DD0" w14:textId="77777777" w:rsidR="00C273DC" w:rsidRPr="00341446" w:rsidRDefault="00C273DC" w:rsidP="00282636">
            <w:pPr>
              <w:rPr>
                <w:b/>
                <w:color w:val="auto"/>
                <w:szCs w:val="24"/>
              </w:rPr>
            </w:pPr>
          </w:p>
        </w:tc>
        <w:tc>
          <w:tcPr>
            <w:tcW w:w="992" w:type="dxa"/>
          </w:tcPr>
          <w:p w14:paraId="4B46B182" w14:textId="77777777" w:rsidR="00C273DC" w:rsidRPr="00341446" w:rsidRDefault="00C273DC" w:rsidP="00282636">
            <w:pPr>
              <w:rPr>
                <w:b/>
                <w:color w:val="auto"/>
                <w:szCs w:val="24"/>
              </w:rPr>
            </w:pPr>
          </w:p>
        </w:tc>
        <w:tc>
          <w:tcPr>
            <w:tcW w:w="1276" w:type="dxa"/>
          </w:tcPr>
          <w:p w14:paraId="7214A642" w14:textId="77777777" w:rsidR="00C273DC" w:rsidRPr="00341446" w:rsidRDefault="00C273DC" w:rsidP="00282636">
            <w:pPr>
              <w:rPr>
                <w:b/>
                <w:color w:val="auto"/>
                <w:szCs w:val="24"/>
              </w:rPr>
            </w:pPr>
          </w:p>
        </w:tc>
      </w:tr>
      <w:tr w:rsidR="00341446" w:rsidRPr="00341446" w14:paraId="3B38076F" w14:textId="77777777" w:rsidTr="00282636">
        <w:tc>
          <w:tcPr>
            <w:tcW w:w="3114" w:type="dxa"/>
          </w:tcPr>
          <w:p w14:paraId="02C48341" w14:textId="16A2B441" w:rsidR="00C273DC" w:rsidRPr="00341446" w:rsidRDefault="00C273DC" w:rsidP="00282636">
            <w:pPr>
              <w:spacing w:line="276" w:lineRule="auto"/>
              <w:rPr>
                <w:b/>
                <w:bCs/>
                <w:color w:val="auto"/>
                <w:sz w:val="20"/>
                <w:szCs w:val="20"/>
              </w:rPr>
            </w:pPr>
            <w:r w:rsidRPr="00341446">
              <w:rPr>
                <w:b/>
                <w:bCs/>
                <w:color w:val="auto"/>
                <w:sz w:val="20"/>
                <w:szCs w:val="20"/>
              </w:rPr>
              <w:t xml:space="preserve">Koszenie </w:t>
            </w:r>
            <w:r w:rsidR="007526AD" w:rsidRPr="00341446">
              <w:rPr>
                <w:b/>
                <w:bCs/>
                <w:color w:val="auto"/>
                <w:sz w:val="20"/>
                <w:szCs w:val="20"/>
              </w:rPr>
              <w:t>działek gminnych</w:t>
            </w:r>
            <w:r w:rsidRPr="00341446">
              <w:rPr>
                <w:b/>
                <w:bCs/>
                <w:color w:val="auto"/>
                <w:sz w:val="20"/>
                <w:szCs w:val="20"/>
              </w:rPr>
              <w:t xml:space="preserve"> </w:t>
            </w:r>
          </w:p>
          <w:p w14:paraId="47EBF907" w14:textId="77777777" w:rsidR="00C273DC" w:rsidRPr="00341446" w:rsidRDefault="00C273DC" w:rsidP="00282636">
            <w:pPr>
              <w:spacing w:line="276" w:lineRule="auto"/>
              <w:rPr>
                <w:color w:val="auto"/>
                <w:sz w:val="20"/>
                <w:szCs w:val="20"/>
              </w:rPr>
            </w:pPr>
            <w:r w:rsidRPr="00341446">
              <w:rPr>
                <w:b/>
                <w:bCs/>
                <w:color w:val="auto"/>
                <w:sz w:val="20"/>
                <w:szCs w:val="20"/>
              </w:rPr>
              <w:t>(</w:t>
            </w:r>
            <w:r w:rsidRPr="00341446">
              <w:rPr>
                <w:color w:val="auto"/>
                <w:sz w:val="20"/>
                <w:szCs w:val="20"/>
              </w:rPr>
              <w:t xml:space="preserve">1,00 m *1,00 m) </w:t>
            </w:r>
          </w:p>
          <w:p w14:paraId="42BD6606" w14:textId="77777777" w:rsidR="00C273DC" w:rsidRPr="00341446" w:rsidRDefault="00C273DC" w:rsidP="00282636">
            <w:pPr>
              <w:rPr>
                <w:b/>
                <w:bCs/>
                <w:color w:val="auto"/>
                <w:sz w:val="20"/>
                <w:szCs w:val="20"/>
              </w:rPr>
            </w:pPr>
          </w:p>
        </w:tc>
        <w:tc>
          <w:tcPr>
            <w:tcW w:w="1276" w:type="dxa"/>
          </w:tcPr>
          <w:p w14:paraId="76FFD4E9" w14:textId="77777777" w:rsidR="00C273DC" w:rsidRPr="00341446" w:rsidRDefault="00C273DC" w:rsidP="00282636">
            <w:pPr>
              <w:rPr>
                <w:b/>
                <w:color w:val="auto"/>
                <w:szCs w:val="24"/>
              </w:rPr>
            </w:pPr>
          </w:p>
        </w:tc>
        <w:tc>
          <w:tcPr>
            <w:tcW w:w="1417" w:type="dxa"/>
          </w:tcPr>
          <w:p w14:paraId="4F97DB97" w14:textId="2D7BDF77" w:rsidR="00C273DC" w:rsidRPr="00341446" w:rsidRDefault="007526AD" w:rsidP="00282636">
            <w:pPr>
              <w:rPr>
                <w:b/>
                <w:color w:val="auto"/>
                <w:szCs w:val="24"/>
              </w:rPr>
            </w:pPr>
            <w:r w:rsidRPr="00341446">
              <w:rPr>
                <w:b/>
                <w:color w:val="auto"/>
                <w:szCs w:val="24"/>
              </w:rPr>
              <w:t>36 000</w:t>
            </w:r>
          </w:p>
        </w:tc>
        <w:tc>
          <w:tcPr>
            <w:tcW w:w="1276" w:type="dxa"/>
          </w:tcPr>
          <w:p w14:paraId="0FD00DE5" w14:textId="77777777" w:rsidR="00C273DC" w:rsidRPr="00341446" w:rsidRDefault="00C273DC" w:rsidP="00282636">
            <w:pPr>
              <w:rPr>
                <w:b/>
                <w:color w:val="auto"/>
                <w:szCs w:val="24"/>
              </w:rPr>
            </w:pPr>
          </w:p>
        </w:tc>
        <w:tc>
          <w:tcPr>
            <w:tcW w:w="992" w:type="dxa"/>
          </w:tcPr>
          <w:p w14:paraId="3BB1BC18" w14:textId="77777777" w:rsidR="00C273DC" w:rsidRPr="00341446" w:rsidRDefault="00C273DC" w:rsidP="00282636">
            <w:pPr>
              <w:rPr>
                <w:b/>
                <w:color w:val="auto"/>
                <w:szCs w:val="24"/>
              </w:rPr>
            </w:pPr>
          </w:p>
        </w:tc>
        <w:tc>
          <w:tcPr>
            <w:tcW w:w="1276" w:type="dxa"/>
          </w:tcPr>
          <w:p w14:paraId="2C89BD83" w14:textId="77777777" w:rsidR="00C273DC" w:rsidRPr="00341446" w:rsidRDefault="00C273DC" w:rsidP="00282636">
            <w:pPr>
              <w:rPr>
                <w:b/>
                <w:color w:val="auto"/>
                <w:szCs w:val="24"/>
              </w:rPr>
            </w:pPr>
          </w:p>
        </w:tc>
      </w:tr>
      <w:tr w:rsidR="00C273DC" w:rsidRPr="00341446" w14:paraId="725861EC" w14:textId="77777777" w:rsidTr="00282636">
        <w:tc>
          <w:tcPr>
            <w:tcW w:w="3114" w:type="dxa"/>
          </w:tcPr>
          <w:p w14:paraId="6F81F3AE" w14:textId="77777777" w:rsidR="00C273DC" w:rsidRPr="00341446" w:rsidRDefault="00C273DC" w:rsidP="00282636">
            <w:pPr>
              <w:rPr>
                <w:b/>
                <w:color w:val="auto"/>
                <w:sz w:val="20"/>
                <w:szCs w:val="20"/>
              </w:rPr>
            </w:pPr>
            <w:r w:rsidRPr="00341446">
              <w:rPr>
                <w:b/>
                <w:color w:val="auto"/>
                <w:sz w:val="20"/>
                <w:szCs w:val="20"/>
              </w:rPr>
              <w:t>Razem</w:t>
            </w:r>
          </w:p>
        </w:tc>
        <w:tc>
          <w:tcPr>
            <w:tcW w:w="1276" w:type="dxa"/>
          </w:tcPr>
          <w:p w14:paraId="676E498D" w14:textId="77777777" w:rsidR="00C273DC" w:rsidRPr="00341446" w:rsidRDefault="00C273DC" w:rsidP="00282636">
            <w:pPr>
              <w:rPr>
                <w:b/>
                <w:color w:val="auto"/>
                <w:szCs w:val="24"/>
              </w:rPr>
            </w:pPr>
            <w:r w:rsidRPr="00341446">
              <w:rPr>
                <w:b/>
                <w:color w:val="auto"/>
                <w:szCs w:val="24"/>
              </w:rPr>
              <w:t>-----</w:t>
            </w:r>
          </w:p>
        </w:tc>
        <w:tc>
          <w:tcPr>
            <w:tcW w:w="1417" w:type="dxa"/>
          </w:tcPr>
          <w:p w14:paraId="0D08A36E" w14:textId="77777777" w:rsidR="00C273DC" w:rsidRPr="00341446" w:rsidRDefault="00C273DC" w:rsidP="00282636">
            <w:pPr>
              <w:rPr>
                <w:b/>
                <w:color w:val="auto"/>
                <w:szCs w:val="24"/>
              </w:rPr>
            </w:pPr>
            <w:r w:rsidRPr="00341446">
              <w:rPr>
                <w:b/>
                <w:color w:val="auto"/>
                <w:szCs w:val="24"/>
              </w:rPr>
              <w:t>----------</w:t>
            </w:r>
          </w:p>
        </w:tc>
        <w:tc>
          <w:tcPr>
            <w:tcW w:w="1276" w:type="dxa"/>
          </w:tcPr>
          <w:p w14:paraId="1F727A72" w14:textId="77777777" w:rsidR="00C273DC" w:rsidRPr="00341446" w:rsidRDefault="00C273DC" w:rsidP="00282636">
            <w:pPr>
              <w:rPr>
                <w:b/>
                <w:color w:val="auto"/>
                <w:szCs w:val="24"/>
              </w:rPr>
            </w:pPr>
          </w:p>
        </w:tc>
        <w:tc>
          <w:tcPr>
            <w:tcW w:w="992" w:type="dxa"/>
          </w:tcPr>
          <w:p w14:paraId="05D025D5" w14:textId="77777777" w:rsidR="00C273DC" w:rsidRPr="00341446" w:rsidRDefault="00C273DC" w:rsidP="00282636">
            <w:pPr>
              <w:rPr>
                <w:b/>
                <w:color w:val="auto"/>
                <w:szCs w:val="24"/>
              </w:rPr>
            </w:pPr>
          </w:p>
        </w:tc>
        <w:tc>
          <w:tcPr>
            <w:tcW w:w="1276" w:type="dxa"/>
          </w:tcPr>
          <w:p w14:paraId="1D481B9F" w14:textId="77777777" w:rsidR="00C273DC" w:rsidRPr="00341446" w:rsidRDefault="00C273DC" w:rsidP="00282636">
            <w:pPr>
              <w:rPr>
                <w:b/>
                <w:color w:val="auto"/>
                <w:szCs w:val="24"/>
              </w:rPr>
            </w:pPr>
          </w:p>
        </w:tc>
      </w:tr>
    </w:tbl>
    <w:p w14:paraId="287709B6" w14:textId="77777777" w:rsidR="00730A5E" w:rsidRPr="00341446" w:rsidRDefault="00730A5E" w:rsidP="00730A5E">
      <w:pPr>
        <w:spacing w:line="276" w:lineRule="auto"/>
        <w:ind w:left="720"/>
        <w:rPr>
          <w:color w:val="auto"/>
          <w:szCs w:val="24"/>
        </w:rPr>
      </w:pPr>
    </w:p>
    <w:p w14:paraId="1F1218DB" w14:textId="77777777" w:rsidR="00730A5E" w:rsidRPr="00341446" w:rsidRDefault="00730A5E" w:rsidP="00730A5E">
      <w:pPr>
        <w:spacing w:line="276" w:lineRule="auto"/>
        <w:ind w:left="720"/>
        <w:rPr>
          <w:color w:val="auto"/>
          <w:szCs w:val="24"/>
        </w:rPr>
      </w:pPr>
    </w:p>
    <w:p w14:paraId="1BDAC042" w14:textId="210D306E" w:rsidR="00730A5E" w:rsidRPr="00341446" w:rsidRDefault="00730A5E" w:rsidP="00730A5E">
      <w:pPr>
        <w:spacing w:line="276" w:lineRule="auto"/>
        <w:rPr>
          <w:b/>
          <w:color w:val="auto"/>
          <w:szCs w:val="24"/>
          <w:u w:val="single"/>
        </w:rPr>
      </w:pPr>
      <w:r w:rsidRPr="00341446">
        <w:rPr>
          <w:b/>
          <w:color w:val="auto"/>
          <w:szCs w:val="24"/>
          <w:u w:val="single"/>
        </w:rPr>
        <w:lastRenderedPageBreak/>
        <w:t xml:space="preserve">II realizacja: w miesiącach </w:t>
      </w:r>
      <w:r w:rsidR="007526AD" w:rsidRPr="00341446">
        <w:rPr>
          <w:b/>
          <w:color w:val="auto"/>
          <w:szCs w:val="24"/>
          <w:u w:val="single"/>
        </w:rPr>
        <w:t>sierpień-wrzesień</w:t>
      </w:r>
    </w:p>
    <w:tbl>
      <w:tblPr>
        <w:tblStyle w:val="Tabela-Siatka"/>
        <w:tblW w:w="9351" w:type="dxa"/>
        <w:tblLook w:val="04A0" w:firstRow="1" w:lastRow="0" w:firstColumn="1" w:lastColumn="0" w:noHBand="0" w:noVBand="1"/>
      </w:tblPr>
      <w:tblGrid>
        <w:gridCol w:w="3104"/>
        <w:gridCol w:w="1294"/>
        <w:gridCol w:w="1415"/>
        <w:gridCol w:w="1274"/>
        <w:gridCol w:w="990"/>
        <w:gridCol w:w="1274"/>
      </w:tblGrid>
      <w:tr w:rsidR="00341446" w:rsidRPr="00341446" w14:paraId="17C5D265" w14:textId="77777777" w:rsidTr="00BA7F52">
        <w:tc>
          <w:tcPr>
            <w:tcW w:w="3104" w:type="dxa"/>
          </w:tcPr>
          <w:p w14:paraId="5972CB5E" w14:textId="77777777" w:rsidR="00C273DC" w:rsidRPr="00341446" w:rsidRDefault="00C273DC" w:rsidP="00282636">
            <w:pPr>
              <w:rPr>
                <w:b/>
                <w:color w:val="auto"/>
                <w:sz w:val="20"/>
                <w:szCs w:val="20"/>
              </w:rPr>
            </w:pPr>
            <w:r w:rsidRPr="00341446">
              <w:rPr>
                <w:b/>
                <w:color w:val="auto"/>
                <w:sz w:val="20"/>
                <w:szCs w:val="20"/>
              </w:rPr>
              <w:t>Rodzaj usługi</w:t>
            </w:r>
          </w:p>
        </w:tc>
        <w:tc>
          <w:tcPr>
            <w:tcW w:w="1294" w:type="dxa"/>
          </w:tcPr>
          <w:p w14:paraId="23F0B954" w14:textId="31B36746" w:rsidR="00C273DC" w:rsidRPr="00341446" w:rsidRDefault="00C273DC" w:rsidP="00282636">
            <w:pPr>
              <w:rPr>
                <w:b/>
                <w:color w:val="auto"/>
                <w:sz w:val="20"/>
                <w:szCs w:val="20"/>
              </w:rPr>
            </w:pPr>
            <w:r w:rsidRPr="00341446">
              <w:rPr>
                <w:b/>
                <w:color w:val="auto"/>
                <w:sz w:val="20"/>
                <w:szCs w:val="20"/>
              </w:rPr>
              <w:t xml:space="preserve">Cena jednostkowa netto </w:t>
            </w:r>
          </w:p>
        </w:tc>
        <w:tc>
          <w:tcPr>
            <w:tcW w:w="1415" w:type="dxa"/>
          </w:tcPr>
          <w:p w14:paraId="65029FBC" w14:textId="77777777" w:rsidR="00C273DC" w:rsidRPr="00341446" w:rsidRDefault="00C273DC" w:rsidP="00282636">
            <w:pPr>
              <w:rPr>
                <w:b/>
                <w:color w:val="auto"/>
                <w:sz w:val="20"/>
                <w:szCs w:val="20"/>
              </w:rPr>
            </w:pPr>
            <w:r w:rsidRPr="00341446">
              <w:rPr>
                <w:b/>
                <w:color w:val="auto"/>
                <w:sz w:val="20"/>
                <w:szCs w:val="20"/>
              </w:rPr>
              <w:t>Ilość metrów</w:t>
            </w:r>
          </w:p>
        </w:tc>
        <w:tc>
          <w:tcPr>
            <w:tcW w:w="1274" w:type="dxa"/>
          </w:tcPr>
          <w:p w14:paraId="30B6CF6E" w14:textId="77777777" w:rsidR="00C273DC" w:rsidRPr="00341446" w:rsidRDefault="00C273DC" w:rsidP="00282636">
            <w:pPr>
              <w:rPr>
                <w:b/>
                <w:color w:val="auto"/>
                <w:sz w:val="20"/>
                <w:szCs w:val="20"/>
              </w:rPr>
            </w:pPr>
            <w:r w:rsidRPr="00341446">
              <w:rPr>
                <w:b/>
                <w:color w:val="auto"/>
                <w:sz w:val="20"/>
                <w:szCs w:val="20"/>
              </w:rPr>
              <w:t>Razem netto</w:t>
            </w:r>
          </w:p>
        </w:tc>
        <w:tc>
          <w:tcPr>
            <w:tcW w:w="990" w:type="dxa"/>
          </w:tcPr>
          <w:p w14:paraId="70408A85" w14:textId="77777777" w:rsidR="00C273DC" w:rsidRPr="00341446" w:rsidRDefault="00C273DC" w:rsidP="00282636">
            <w:pPr>
              <w:rPr>
                <w:b/>
                <w:color w:val="auto"/>
                <w:sz w:val="20"/>
                <w:szCs w:val="20"/>
              </w:rPr>
            </w:pPr>
            <w:r w:rsidRPr="00341446">
              <w:rPr>
                <w:b/>
                <w:color w:val="auto"/>
                <w:sz w:val="20"/>
                <w:szCs w:val="20"/>
              </w:rPr>
              <w:t>VAT</w:t>
            </w:r>
          </w:p>
        </w:tc>
        <w:tc>
          <w:tcPr>
            <w:tcW w:w="1274" w:type="dxa"/>
          </w:tcPr>
          <w:p w14:paraId="770F0F2B" w14:textId="77777777" w:rsidR="00C273DC" w:rsidRPr="00341446" w:rsidRDefault="00C273DC" w:rsidP="00282636">
            <w:pPr>
              <w:rPr>
                <w:b/>
                <w:color w:val="auto"/>
                <w:sz w:val="20"/>
                <w:szCs w:val="20"/>
              </w:rPr>
            </w:pPr>
            <w:r w:rsidRPr="00341446">
              <w:rPr>
                <w:b/>
                <w:color w:val="auto"/>
                <w:sz w:val="20"/>
                <w:szCs w:val="20"/>
              </w:rPr>
              <w:t>Razem brutto</w:t>
            </w:r>
          </w:p>
        </w:tc>
      </w:tr>
      <w:tr w:rsidR="00341446" w:rsidRPr="00341446" w14:paraId="5D586726" w14:textId="77777777" w:rsidTr="00BA7F52">
        <w:tc>
          <w:tcPr>
            <w:tcW w:w="3104" w:type="dxa"/>
          </w:tcPr>
          <w:p w14:paraId="768AA82D" w14:textId="77777777" w:rsidR="007526AD" w:rsidRPr="00341446" w:rsidRDefault="007526AD" w:rsidP="007526AD">
            <w:pPr>
              <w:spacing w:line="276" w:lineRule="auto"/>
              <w:rPr>
                <w:color w:val="auto"/>
                <w:sz w:val="20"/>
                <w:szCs w:val="20"/>
              </w:rPr>
            </w:pPr>
            <w:r w:rsidRPr="00341446">
              <w:rPr>
                <w:b/>
                <w:color w:val="auto"/>
                <w:sz w:val="20"/>
                <w:szCs w:val="20"/>
              </w:rPr>
              <w:t xml:space="preserve">Koszenie trawy i porostów poboczy dróg (dwustronne) </w:t>
            </w:r>
            <w:r w:rsidRPr="00341446">
              <w:rPr>
                <w:b/>
                <w:color w:val="auto"/>
                <w:sz w:val="20"/>
                <w:szCs w:val="20"/>
              </w:rPr>
              <w:br/>
              <w:t>(</w:t>
            </w:r>
            <w:r w:rsidRPr="00341446">
              <w:rPr>
                <w:color w:val="auto"/>
                <w:sz w:val="20"/>
                <w:szCs w:val="20"/>
              </w:rPr>
              <w:t xml:space="preserve">1,00 m *1,50 m) </w:t>
            </w:r>
          </w:p>
          <w:p w14:paraId="7AEB1C4E" w14:textId="77777777" w:rsidR="007526AD" w:rsidRPr="00341446" w:rsidRDefault="007526AD" w:rsidP="007526AD">
            <w:pPr>
              <w:rPr>
                <w:b/>
                <w:color w:val="auto"/>
                <w:sz w:val="20"/>
                <w:szCs w:val="20"/>
              </w:rPr>
            </w:pPr>
          </w:p>
        </w:tc>
        <w:tc>
          <w:tcPr>
            <w:tcW w:w="1294" w:type="dxa"/>
          </w:tcPr>
          <w:p w14:paraId="28A9E3BC" w14:textId="77777777" w:rsidR="007526AD" w:rsidRPr="00341446" w:rsidRDefault="007526AD" w:rsidP="007526AD">
            <w:pPr>
              <w:rPr>
                <w:b/>
                <w:color w:val="auto"/>
                <w:szCs w:val="24"/>
              </w:rPr>
            </w:pPr>
          </w:p>
        </w:tc>
        <w:tc>
          <w:tcPr>
            <w:tcW w:w="1415" w:type="dxa"/>
          </w:tcPr>
          <w:p w14:paraId="18925F78" w14:textId="27738C0A" w:rsidR="007526AD" w:rsidRPr="00341446" w:rsidRDefault="007526AD" w:rsidP="007526AD">
            <w:pPr>
              <w:rPr>
                <w:b/>
                <w:color w:val="auto"/>
                <w:szCs w:val="24"/>
              </w:rPr>
            </w:pPr>
            <w:r w:rsidRPr="00341446">
              <w:rPr>
                <w:b/>
                <w:color w:val="auto"/>
                <w:szCs w:val="24"/>
              </w:rPr>
              <w:t>90 000</w:t>
            </w:r>
          </w:p>
        </w:tc>
        <w:tc>
          <w:tcPr>
            <w:tcW w:w="1274" w:type="dxa"/>
          </w:tcPr>
          <w:p w14:paraId="42652C9A" w14:textId="77777777" w:rsidR="007526AD" w:rsidRPr="00341446" w:rsidRDefault="007526AD" w:rsidP="007526AD">
            <w:pPr>
              <w:rPr>
                <w:b/>
                <w:color w:val="auto"/>
                <w:szCs w:val="24"/>
              </w:rPr>
            </w:pPr>
          </w:p>
        </w:tc>
        <w:tc>
          <w:tcPr>
            <w:tcW w:w="990" w:type="dxa"/>
          </w:tcPr>
          <w:p w14:paraId="3E6CD7A7" w14:textId="77777777" w:rsidR="007526AD" w:rsidRPr="00341446" w:rsidRDefault="007526AD" w:rsidP="007526AD">
            <w:pPr>
              <w:rPr>
                <w:b/>
                <w:color w:val="auto"/>
                <w:szCs w:val="24"/>
              </w:rPr>
            </w:pPr>
          </w:p>
        </w:tc>
        <w:tc>
          <w:tcPr>
            <w:tcW w:w="1274" w:type="dxa"/>
          </w:tcPr>
          <w:p w14:paraId="7099F4FC" w14:textId="77777777" w:rsidR="007526AD" w:rsidRPr="00341446" w:rsidRDefault="007526AD" w:rsidP="007526AD">
            <w:pPr>
              <w:rPr>
                <w:b/>
                <w:color w:val="auto"/>
                <w:szCs w:val="24"/>
              </w:rPr>
            </w:pPr>
          </w:p>
        </w:tc>
      </w:tr>
      <w:tr w:rsidR="00341446" w:rsidRPr="00341446" w14:paraId="3EA45F4B" w14:textId="77777777" w:rsidTr="00BA7F52">
        <w:tc>
          <w:tcPr>
            <w:tcW w:w="3104" w:type="dxa"/>
          </w:tcPr>
          <w:p w14:paraId="16D0219E" w14:textId="77777777" w:rsidR="007526AD" w:rsidRPr="00341446" w:rsidRDefault="007526AD" w:rsidP="007526AD">
            <w:pPr>
              <w:spacing w:line="276" w:lineRule="auto"/>
              <w:rPr>
                <w:b/>
                <w:bCs/>
                <w:color w:val="auto"/>
                <w:sz w:val="20"/>
                <w:szCs w:val="20"/>
              </w:rPr>
            </w:pPr>
            <w:r w:rsidRPr="00341446">
              <w:rPr>
                <w:b/>
                <w:bCs/>
                <w:color w:val="auto"/>
                <w:sz w:val="20"/>
                <w:szCs w:val="20"/>
              </w:rPr>
              <w:t xml:space="preserve">Koszenie działek gminnych </w:t>
            </w:r>
          </w:p>
          <w:p w14:paraId="49A676E6" w14:textId="77777777" w:rsidR="007526AD" w:rsidRPr="00341446" w:rsidRDefault="007526AD" w:rsidP="007526AD">
            <w:pPr>
              <w:spacing w:line="276" w:lineRule="auto"/>
              <w:rPr>
                <w:color w:val="auto"/>
                <w:sz w:val="20"/>
                <w:szCs w:val="20"/>
              </w:rPr>
            </w:pPr>
            <w:r w:rsidRPr="00341446">
              <w:rPr>
                <w:b/>
                <w:bCs/>
                <w:color w:val="auto"/>
                <w:sz w:val="20"/>
                <w:szCs w:val="20"/>
              </w:rPr>
              <w:t>(</w:t>
            </w:r>
            <w:r w:rsidRPr="00341446">
              <w:rPr>
                <w:color w:val="auto"/>
                <w:sz w:val="20"/>
                <w:szCs w:val="20"/>
              </w:rPr>
              <w:t xml:space="preserve">1,00 m *1,00 m) </w:t>
            </w:r>
          </w:p>
          <w:p w14:paraId="11192A9F" w14:textId="77777777" w:rsidR="007526AD" w:rsidRPr="00341446" w:rsidRDefault="007526AD" w:rsidP="007526AD">
            <w:pPr>
              <w:rPr>
                <w:b/>
                <w:bCs/>
                <w:color w:val="auto"/>
                <w:sz w:val="20"/>
                <w:szCs w:val="20"/>
              </w:rPr>
            </w:pPr>
          </w:p>
        </w:tc>
        <w:tc>
          <w:tcPr>
            <w:tcW w:w="1294" w:type="dxa"/>
          </w:tcPr>
          <w:p w14:paraId="0D84D7B4" w14:textId="77777777" w:rsidR="007526AD" w:rsidRPr="00341446" w:rsidRDefault="007526AD" w:rsidP="007526AD">
            <w:pPr>
              <w:rPr>
                <w:b/>
                <w:color w:val="auto"/>
                <w:szCs w:val="24"/>
              </w:rPr>
            </w:pPr>
          </w:p>
        </w:tc>
        <w:tc>
          <w:tcPr>
            <w:tcW w:w="1415" w:type="dxa"/>
          </w:tcPr>
          <w:p w14:paraId="3C53C1DF" w14:textId="46C0C93B" w:rsidR="007526AD" w:rsidRPr="00341446" w:rsidRDefault="007526AD" w:rsidP="007526AD">
            <w:pPr>
              <w:rPr>
                <w:b/>
                <w:color w:val="auto"/>
                <w:szCs w:val="24"/>
              </w:rPr>
            </w:pPr>
            <w:r w:rsidRPr="00341446">
              <w:rPr>
                <w:b/>
                <w:color w:val="auto"/>
                <w:szCs w:val="24"/>
              </w:rPr>
              <w:t>36 000</w:t>
            </w:r>
          </w:p>
        </w:tc>
        <w:tc>
          <w:tcPr>
            <w:tcW w:w="1274" w:type="dxa"/>
          </w:tcPr>
          <w:p w14:paraId="74416BAA" w14:textId="77777777" w:rsidR="007526AD" w:rsidRPr="00341446" w:rsidRDefault="007526AD" w:rsidP="007526AD">
            <w:pPr>
              <w:rPr>
                <w:b/>
                <w:color w:val="auto"/>
                <w:szCs w:val="24"/>
              </w:rPr>
            </w:pPr>
          </w:p>
        </w:tc>
        <w:tc>
          <w:tcPr>
            <w:tcW w:w="990" w:type="dxa"/>
          </w:tcPr>
          <w:p w14:paraId="0CCC48EE" w14:textId="77777777" w:rsidR="007526AD" w:rsidRPr="00341446" w:rsidRDefault="007526AD" w:rsidP="007526AD">
            <w:pPr>
              <w:rPr>
                <w:b/>
                <w:color w:val="auto"/>
                <w:szCs w:val="24"/>
              </w:rPr>
            </w:pPr>
          </w:p>
        </w:tc>
        <w:tc>
          <w:tcPr>
            <w:tcW w:w="1274" w:type="dxa"/>
          </w:tcPr>
          <w:p w14:paraId="141682CB" w14:textId="77777777" w:rsidR="007526AD" w:rsidRPr="00341446" w:rsidRDefault="007526AD" w:rsidP="007526AD">
            <w:pPr>
              <w:rPr>
                <w:b/>
                <w:color w:val="auto"/>
                <w:szCs w:val="24"/>
              </w:rPr>
            </w:pPr>
          </w:p>
        </w:tc>
      </w:tr>
      <w:tr w:rsidR="00C273DC" w:rsidRPr="00341446" w14:paraId="35B61D0F" w14:textId="77777777" w:rsidTr="00BA7F52">
        <w:tc>
          <w:tcPr>
            <w:tcW w:w="3104" w:type="dxa"/>
          </w:tcPr>
          <w:p w14:paraId="42E886E7" w14:textId="77777777" w:rsidR="00C273DC" w:rsidRPr="00341446" w:rsidRDefault="00C273DC" w:rsidP="00282636">
            <w:pPr>
              <w:rPr>
                <w:b/>
                <w:color w:val="auto"/>
                <w:sz w:val="20"/>
                <w:szCs w:val="20"/>
              </w:rPr>
            </w:pPr>
            <w:r w:rsidRPr="00341446">
              <w:rPr>
                <w:b/>
                <w:color w:val="auto"/>
                <w:sz w:val="20"/>
                <w:szCs w:val="20"/>
              </w:rPr>
              <w:t>Razem</w:t>
            </w:r>
          </w:p>
        </w:tc>
        <w:tc>
          <w:tcPr>
            <w:tcW w:w="1294" w:type="dxa"/>
          </w:tcPr>
          <w:p w14:paraId="6D8C30C5" w14:textId="77777777" w:rsidR="00C273DC" w:rsidRPr="00341446" w:rsidRDefault="00C273DC" w:rsidP="00282636">
            <w:pPr>
              <w:rPr>
                <w:b/>
                <w:color w:val="auto"/>
                <w:szCs w:val="24"/>
              </w:rPr>
            </w:pPr>
            <w:r w:rsidRPr="00341446">
              <w:rPr>
                <w:b/>
                <w:color w:val="auto"/>
                <w:szCs w:val="24"/>
              </w:rPr>
              <w:t>-----</w:t>
            </w:r>
          </w:p>
        </w:tc>
        <w:tc>
          <w:tcPr>
            <w:tcW w:w="1415" w:type="dxa"/>
          </w:tcPr>
          <w:p w14:paraId="3637E223" w14:textId="77777777" w:rsidR="00C273DC" w:rsidRPr="00341446" w:rsidRDefault="00C273DC" w:rsidP="00282636">
            <w:pPr>
              <w:rPr>
                <w:b/>
                <w:color w:val="auto"/>
                <w:szCs w:val="24"/>
              </w:rPr>
            </w:pPr>
            <w:r w:rsidRPr="00341446">
              <w:rPr>
                <w:b/>
                <w:color w:val="auto"/>
                <w:szCs w:val="24"/>
              </w:rPr>
              <w:t>----------</w:t>
            </w:r>
          </w:p>
        </w:tc>
        <w:tc>
          <w:tcPr>
            <w:tcW w:w="1274" w:type="dxa"/>
          </w:tcPr>
          <w:p w14:paraId="18EB3A33" w14:textId="77777777" w:rsidR="00C273DC" w:rsidRPr="00341446" w:rsidRDefault="00C273DC" w:rsidP="00282636">
            <w:pPr>
              <w:rPr>
                <w:b/>
                <w:color w:val="auto"/>
                <w:szCs w:val="24"/>
              </w:rPr>
            </w:pPr>
          </w:p>
        </w:tc>
        <w:tc>
          <w:tcPr>
            <w:tcW w:w="990" w:type="dxa"/>
          </w:tcPr>
          <w:p w14:paraId="13247612" w14:textId="77777777" w:rsidR="00C273DC" w:rsidRPr="00341446" w:rsidRDefault="00C273DC" w:rsidP="00282636">
            <w:pPr>
              <w:rPr>
                <w:b/>
                <w:color w:val="auto"/>
                <w:szCs w:val="24"/>
              </w:rPr>
            </w:pPr>
          </w:p>
        </w:tc>
        <w:tc>
          <w:tcPr>
            <w:tcW w:w="1274" w:type="dxa"/>
          </w:tcPr>
          <w:p w14:paraId="78D24536" w14:textId="77777777" w:rsidR="00C273DC" w:rsidRPr="00341446" w:rsidRDefault="00C273DC" w:rsidP="00282636">
            <w:pPr>
              <w:rPr>
                <w:b/>
                <w:color w:val="auto"/>
                <w:szCs w:val="24"/>
              </w:rPr>
            </w:pPr>
          </w:p>
        </w:tc>
      </w:tr>
    </w:tbl>
    <w:p w14:paraId="3B8146A4" w14:textId="77777777" w:rsidR="007327D5" w:rsidRPr="00341446" w:rsidRDefault="007327D5" w:rsidP="00730A5E">
      <w:pPr>
        <w:spacing w:line="276" w:lineRule="auto"/>
        <w:rPr>
          <w:color w:val="auto"/>
          <w:szCs w:val="24"/>
        </w:rPr>
      </w:pPr>
    </w:p>
    <w:p w14:paraId="242FDAB1" w14:textId="4E7D6465" w:rsidR="00730A5E" w:rsidRPr="00341446" w:rsidRDefault="00BA7F52" w:rsidP="00730A5E">
      <w:pPr>
        <w:spacing w:line="276" w:lineRule="auto"/>
        <w:rPr>
          <w:color w:val="auto"/>
          <w:szCs w:val="24"/>
        </w:rPr>
      </w:pPr>
      <w:r w:rsidRPr="00341446">
        <w:rPr>
          <w:b/>
          <w:bCs/>
          <w:color w:val="auto"/>
          <w:szCs w:val="24"/>
        </w:rPr>
        <w:t>Oferujemy wykonanie usługi kosiarką bijakową boczną z możliwością</w:t>
      </w:r>
      <w:r w:rsidRPr="00341446">
        <w:rPr>
          <w:color w:val="auto"/>
          <w:szCs w:val="24"/>
        </w:rPr>
        <w:t xml:space="preserve"> </w:t>
      </w:r>
      <w:r w:rsidRPr="00341446">
        <w:rPr>
          <w:b/>
          <w:color w:val="auto"/>
          <w:szCs w:val="24"/>
        </w:rPr>
        <w:t>dostosowania do podłoża o wysięgniku minimum 1,80m: TAK / NIE</w:t>
      </w:r>
      <w:r w:rsidR="007327D5" w:rsidRPr="00341446">
        <w:rPr>
          <w:b/>
          <w:color w:val="auto"/>
          <w:szCs w:val="24"/>
        </w:rPr>
        <w:t>*</w:t>
      </w:r>
    </w:p>
    <w:p w14:paraId="0F00B681" w14:textId="0A5A8A6E" w:rsidR="00BD7162" w:rsidRPr="00341446" w:rsidRDefault="007327D5" w:rsidP="00382B58">
      <w:pPr>
        <w:spacing w:line="276" w:lineRule="auto"/>
        <w:rPr>
          <w:color w:val="auto"/>
          <w:szCs w:val="24"/>
        </w:rPr>
      </w:pPr>
      <w:r w:rsidRPr="00341446">
        <w:rPr>
          <w:color w:val="auto"/>
          <w:szCs w:val="24"/>
        </w:rPr>
        <w:t>*zaznaczyć właściwe</w:t>
      </w:r>
    </w:p>
    <w:p w14:paraId="67FA9616" w14:textId="77777777" w:rsidR="007327D5" w:rsidRPr="00341446" w:rsidRDefault="007327D5" w:rsidP="00382B58">
      <w:pPr>
        <w:spacing w:line="276" w:lineRule="auto"/>
        <w:jc w:val="both"/>
        <w:rPr>
          <w:color w:val="auto"/>
          <w:szCs w:val="24"/>
        </w:rPr>
      </w:pPr>
    </w:p>
    <w:p w14:paraId="566F25D2" w14:textId="697FD426" w:rsidR="00D46456" w:rsidRPr="00341446" w:rsidRDefault="00D46456" w:rsidP="00382B58">
      <w:pPr>
        <w:spacing w:line="276" w:lineRule="auto"/>
        <w:jc w:val="both"/>
        <w:rPr>
          <w:color w:val="auto"/>
          <w:szCs w:val="24"/>
        </w:rPr>
      </w:pPr>
      <w:r w:rsidRPr="00341446">
        <w:rPr>
          <w:color w:val="auto"/>
          <w:szCs w:val="24"/>
        </w:rPr>
        <w:t>1. Oświadczamy, że zdobyliśmy konieczne informacje  do przygotowania  i złożenia oferty oraz                              do wykonania przedmiotu umowy.</w:t>
      </w:r>
    </w:p>
    <w:p w14:paraId="18EECC7E" w14:textId="4C062E63" w:rsidR="00D46456" w:rsidRPr="00341446" w:rsidRDefault="00D46456" w:rsidP="00382B58">
      <w:pPr>
        <w:spacing w:line="276" w:lineRule="auto"/>
        <w:jc w:val="both"/>
        <w:rPr>
          <w:color w:val="auto"/>
          <w:szCs w:val="24"/>
        </w:rPr>
      </w:pPr>
      <w:r w:rsidRPr="00341446">
        <w:rPr>
          <w:color w:val="auto"/>
          <w:szCs w:val="24"/>
        </w:rPr>
        <w:t>2. Oświadczamy, że zawarty w Zaproszeniu wzór umowy został przez nas zaakceptowany</w:t>
      </w:r>
      <w:r w:rsidR="00327387" w:rsidRPr="00341446">
        <w:rPr>
          <w:color w:val="auto"/>
          <w:szCs w:val="24"/>
        </w:rPr>
        <w:t xml:space="preserve">                  </w:t>
      </w:r>
      <w:r w:rsidRPr="00341446">
        <w:rPr>
          <w:color w:val="auto"/>
          <w:szCs w:val="24"/>
        </w:rPr>
        <w:t xml:space="preserve"> i zobowiązujemy się w przypadku wyboru naszej oferty do zawarcia umowy w miejscu i terminie wyznaczonym przez Zamawiającego na warunkach określonych we  wzorze umowy.</w:t>
      </w:r>
    </w:p>
    <w:p w14:paraId="3D73B722" w14:textId="1647DF20" w:rsidR="00D46456" w:rsidRPr="00341446" w:rsidRDefault="00D46456" w:rsidP="00382B58">
      <w:pPr>
        <w:spacing w:line="276" w:lineRule="auto"/>
        <w:jc w:val="both"/>
        <w:rPr>
          <w:color w:val="auto"/>
          <w:szCs w:val="24"/>
        </w:rPr>
      </w:pPr>
      <w:r w:rsidRPr="00341446">
        <w:rPr>
          <w:color w:val="auto"/>
          <w:szCs w:val="24"/>
        </w:rPr>
        <w:t>3.</w:t>
      </w:r>
      <w:r w:rsidR="006F0BA3" w:rsidRPr="00341446">
        <w:rPr>
          <w:color w:val="auto"/>
          <w:szCs w:val="24"/>
        </w:rPr>
        <w:t xml:space="preserve"> </w:t>
      </w:r>
      <w:r w:rsidRPr="00341446">
        <w:rPr>
          <w:color w:val="auto"/>
          <w:szCs w:val="24"/>
        </w:rPr>
        <w:t xml:space="preserve">Oświadczamy, że uważamy się za związanych niniejszą ofertą 30 dni. </w:t>
      </w:r>
    </w:p>
    <w:p w14:paraId="52E0A255" w14:textId="3BE3FCEB" w:rsidR="00D46456" w:rsidRPr="00341446" w:rsidRDefault="00D46456" w:rsidP="00382B58">
      <w:pPr>
        <w:spacing w:line="276" w:lineRule="auto"/>
        <w:jc w:val="both"/>
        <w:rPr>
          <w:color w:val="auto"/>
          <w:szCs w:val="24"/>
        </w:rPr>
      </w:pPr>
      <w:r w:rsidRPr="00341446">
        <w:rPr>
          <w:color w:val="auto"/>
          <w:szCs w:val="24"/>
        </w:rPr>
        <w:t xml:space="preserve">4. Termin wykonania zamówienia  -  od  dnia zawarcia umowy </w:t>
      </w:r>
      <w:r w:rsidR="001F5AE0" w:rsidRPr="00341446">
        <w:rPr>
          <w:b/>
          <w:color w:val="auto"/>
          <w:szCs w:val="24"/>
        </w:rPr>
        <w:t>do dnia 31</w:t>
      </w:r>
      <w:r w:rsidRPr="00341446">
        <w:rPr>
          <w:b/>
          <w:color w:val="auto"/>
          <w:szCs w:val="24"/>
        </w:rPr>
        <w:t>.</w:t>
      </w:r>
      <w:r w:rsidR="00F9458F" w:rsidRPr="00341446">
        <w:rPr>
          <w:b/>
          <w:color w:val="auto"/>
          <w:szCs w:val="24"/>
        </w:rPr>
        <w:t>10</w:t>
      </w:r>
      <w:r w:rsidRPr="00341446">
        <w:rPr>
          <w:b/>
          <w:color w:val="auto"/>
          <w:szCs w:val="24"/>
        </w:rPr>
        <w:t>.20</w:t>
      </w:r>
      <w:r w:rsidR="00B35DB8" w:rsidRPr="00341446">
        <w:rPr>
          <w:b/>
          <w:color w:val="auto"/>
          <w:szCs w:val="24"/>
        </w:rPr>
        <w:t>2</w:t>
      </w:r>
      <w:r w:rsidR="007526AD" w:rsidRPr="00341446">
        <w:rPr>
          <w:b/>
          <w:color w:val="auto"/>
          <w:szCs w:val="24"/>
        </w:rPr>
        <w:t>3</w:t>
      </w:r>
      <w:r w:rsidRPr="00341446">
        <w:rPr>
          <w:b/>
          <w:color w:val="auto"/>
          <w:szCs w:val="24"/>
        </w:rPr>
        <w:t xml:space="preserve"> r.</w:t>
      </w:r>
    </w:p>
    <w:p w14:paraId="0AB371DC" w14:textId="1EC53456" w:rsidR="00D46456" w:rsidRPr="00341446" w:rsidRDefault="00F9458F" w:rsidP="00382B58">
      <w:pPr>
        <w:spacing w:line="276" w:lineRule="auto"/>
        <w:jc w:val="both"/>
        <w:rPr>
          <w:color w:val="auto"/>
          <w:szCs w:val="24"/>
        </w:rPr>
      </w:pPr>
      <w:r w:rsidRPr="00341446">
        <w:rPr>
          <w:color w:val="auto"/>
          <w:szCs w:val="24"/>
        </w:rPr>
        <w:t>5</w:t>
      </w:r>
      <w:r w:rsidR="00D46456" w:rsidRPr="00341446">
        <w:rPr>
          <w:color w:val="auto"/>
          <w:szCs w:val="24"/>
        </w:rPr>
        <w:t xml:space="preserve">. Integralną część niniejszej oferty stanowią: Oświadczenia i dokumenty wymagane treścią </w:t>
      </w:r>
      <w:r w:rsidR="006F6D7F" w:rsidRPr="00341446">
        <w:rPr>
          <w:color w:val="auto"/>
          <w:szCs w:val="24"/>
        </w:rPr>
        <w:t>Zaprosz</w:t>
      </w:r>
      <w:r w:rsidR="00D46456" w:rsidRPr="00341446">
        <w:rPr>
          <w:color w:val="auto"/>
          <w:szCs w:val="24"/>
        </w:rPr>
        <w:t>enia.</w:t>
      </w:r>
    </w:p>
    <w:p w14:paraId="738B2588" w14:textId="7250BE58" w:rsidR="00D46456" w:rsidRPr="00341446" w:rsidRDefault="00F9458F" w:rsidP="00382B58">
      <w:pPr>
        <w:spacing w:line="276" w:lineRule="auto"/>
        <w:jc w:val="both"/>
        <w:rPr>
          <w:color w:val="auto"/>
          <w:szCs w:val="24"/>
        </w:rPr>
      </w:pPr>
      <w:r w:rsidRPr="00341446">
        <w:rPr>
          <w:color w:val="auto"/>
          <w:szCs w:val="24"/>
        </w:rPr>
        <w:t>6</w:t>
      </w:r>
      <w:r w:rsidR="00D46456" w:rsidRPr="00341446">
        <w:rPr>
          <w:color w:val="auto"/>
          <w:szCs w:val="24"/>
        </w:rPr>
        <w:t>. Oświadczam, że wypełniłem obowiązki informacyjne przewidziane w art. 13 lub art. 14 RODO</w:t>
      </w:r>
      <w:r w:rsidR="00D46456" w:rsidRPr="00341446">
        <w:rPr>
          <w:color w:val="auto"/>
          <w:szCs w:val="24"/>
          <w:vertAlign w:val="superscript"/>
        </w:rPr>
        <w:t>3)</w:t>
      </w:r>
      <w:r w:rsidR="00D46456" w:rsidRPr="00341446">
        <w:rPr>
          <w:color w:val="auto"/>
          <w:szCs w:val="24"/>
        </w:rPr>
        <w:t xml:space="preserve"> wobec osób fizycznych, od których dane osobowe bezpośrednio lub pośrednio pozyskałem w celu ubiegania się o udzielenie zamówienia publicznego w niniejszym postępowaniu.**</w:t>
      </w:r>
    </w:p>
    <w:p w14:paraId="3C2BD3CF" w14:textId="2E01D7F0" w:rsidR="00D46456" w:rsidRPr="00341446" w:rsidRDefault="00D46456" w:rsidP="00382B58">
      <w:pPr>
        <w:spacing w:line="276" w:lineRule="auto"/>
        <w:jc w:val="both"/>
        <w:rPr>
          <w:color w:val="auto"/>
          <w:szCs w:val="24"/>
        </w:rPr>
      </w:pPr>
    </w:p>
    <w:p w14:paraId="0187937C" w14:textId="061C02F8" w:rsidR="00D46456" w:rsidRPr="00341446" w:rsidRDefault="00D46456" w:rsidP="00382B58">
      <w:pPr>
        <w:pStyle w:val="Tekstprzypisudolnego"/>
        <w:spacing w:line="276" w:lineRule="auto"/>
        <w:jc w:val="both"/>
        <w:rPr>
          <w:color w:val="auto"/>
          <w:sz w:val="24"/>
          <w:szCs w:val="24"/>
        </w:rPr>
      </w:pPr>
      <w:r w:rsidRPr="00341446">
        <w:rPr>
          <w:color w:val="auto"/>
          <w:sz w:val="24"/>
          <w:szCs w:val="24"/>
          <w:vertAlign w:val="superscript"/>
        </w:rPr>
        <w:t xml:space="preserve">3) </w:t>
      </w:r>
      <w:r w:rsidRPr="00341446">
        <w:rPr>
          <w:color w:val="auto"/>
          <w:sz w:val="24"/>
          <w:szCs w:val="24"/>
        </w:rPr>
        <w:t xml:space="preserve">rozporządzenie Parlamentu Europejskiego i Rady (UE) 2016/679 z dnia 27 kwietnia 2016 r. </w:t>
      </w:r>
      <w:r w:rsidR="00F54ECD" w:rsidRPr="00341446">
        <w:rPr>
          <w:color w:val="auto"/>
          <w:sz w:val="24"/>
          <w:szCs w:val="24"/>
        </w:rPr>
        <w:t xml:space="preserve">        </w:t>
      </w:r>
      <w:r w:rsidRPr="00341446">
        <w:rPr>
          <w:color w:val="auto"/>
          <w:sz w:val="24"/>
          <w:szCs w:val="24"/>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4931A5EE" w14:textId="77777777" w:rsidR="00D46456" w:rsidRPr="00341446" w:rsidRDefault="00D46456" w:rsidP="00382B58">
      <w:pPr>
        <w:pStyle w:val="NormalnyWeb"/>
        <w:spacing w:line="276" w:lineRule="auto"/>
        <w:ind w:left="142" w:hanging="142"/>
        <w:jc w:val="both"/>
        <w:rPr>
          <w:color w:val="auto"/>
          <w:szCs w:val="24"/>
        </w:rPr>
      </w:pPr>
      <w:r w:rsidRPr="00341446">
        <w:rPr>
          <w:color w:val="auto"/>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32648B" w14:textId="68E13E5E" w:rsidR="00D46456" w:rsidRPr="00341446" w:rsidRDefault="00D46456" w:rsidP="00382B58">
      <w:pPr>
        <w:spacing w:line="276" w:lineRule="auto"/>
        <w:rPr>
          <w:color w:val="auto"/>
          <w:szCs w:val="24"/>
        </w:rPr>
      </w:pPr>
      <w:r w:rsidRPr="00341446">
        <w:rPr>
          <w:color w:val="auto"/>
          <w:szCs w:val="24"/>
        </w:rPr>
        <w:t>Miejsce i data …………………..…………………….</w:t>
      </w:r>
    </w:p>
    <w:p w14:paraId="74C0555B" w14:textId="77777777" w:rsidR="00463661" w:rsidRPr="00341446" w:rsidRDefault="00463661" w:rsidP="00382B58">
      <w:pPr>
        <w:spacing w:line="276" w:lineRule="auto"/>
        <w:rPr>
          <w:color w:val="auto"/>
          <w:szCs w:val="24"/>
        </w:rPr>
      </w:pPr>
    </w:p>
    <w:p w14:paraId="64480B79" w14:textId="5D006F72" w:rsidR="00D46456" w:rsidRPr="00341446" w:rsidRDefault="00D46456" w:rsidP="00382B58">
      <w:pPr>
        <w:spacing w:line="276" w:lineRule="auto"/>
        <w:rPr>
          <w:color w:val="auto"/>
          <w:szCs w:val="24"/>
        </w:rPr>
      </w:pPr>
      <w:r w:rsidRPr="00341446">
        <w:rPr>
          <w:color w:val="auto"/>
          <w:szCs w:val="24"/>
        </w:rPr>
        <w:t>Podpis………………………………………………….</w:t>
      </w:r>
    </w:p>
    <w:p w14:paraId="3AED1F36" w14:textId="1197884F" w:rsidR="00D46456" w:rsidRPr="00341446" w:rsidRDefault="00D46456" w:rsidP="00382B58">
      <w:pPr>
        <w:spacing w:line="276" w:lineRule="auto"/>
        <w:rPr>
          <w:color w:val="auto"/>
          <w:szCs w:val="24"/>
        </w:rPr>
      </w:pPr>
      <w:r w:rsidRPr="00341446">
        <w:rPr>
          <w:color w:val="auto"/>
          <w:szCs w:val="24"/>
        </w:rPr>
        <w:t>(Podpis osoby uprawnionej lub osób uprawnionych do reprezentowania</w:t>
      </w:r>
    </w:p>
    <w:p w14:paraId="0850BB0A" w14:textId="74E8CEFB" w:rsidR="00723F28" w:rsidRPr="00341446" w:rsidRDefault="00D46456" w:rsidP="00327387">
      <w:pPr>
        <w:spacing w:line="276" w:lineRule="auto"/>
        <w:rPr>
          <w:color w:val="auto"/>
          <w:szCs w:val="24"/>
        </w:rPr>
      </w:pPr>
      <w:r w:rsidRPr="00341446">
        <w:rPr>
          <w:color w:val="auto"/>
          <w:szCs w:val="24"/>
        </w:rPr>
        <w:t>Wykonawcy w dokumentach rejestrowych lub z właściwym upoważnieni</w:t>
      </w:r>
      <w:r w:rsidR="00463661" w:rsidRPr="00341446">
        <w:rPr>
          <w:color w:val="auto"/>
          <w:szCs w:val="24"/>
        </w:rPr>
        <w:t>em)</w:t>
      </w:r>
    </w:p>
    <w:p w14:paraId="5E0B1EEF" w14:textId="77777777" w:rsidR="00E12C82" w:rsidRPr="00341446" w:rsidRDefault="00E12C82" w:rsidP="00E12C82">
      <w:pPr>
        <w:spacing w:line="276" w:lineRule="auto"/>
        <w:jc w:val="right"/>
        <w:rPr>
          <w:b/>
          <w:color w:val="auto"/>
          <w:szCs w:val="24"/>
        </w:rPr>
      </w:pPr>
      <w:r w:rsidRPr="00341446">
        <w:rPr>
          <w:b/>
          <w:color w:val="auto"/>
          <w:szCs w:val="24"/>
        </w:rPr>
        <w:lastRenderedPageBreak/>
        <w:t>Załącznik nr 3 do Zaproszenia</w:t>
      </w:r>
    </w:p>
    <w:p w14:paraId="6BAE9322" w14:textId="77777777" w:rsidR="00E12C82" w:rsidRPr="00341446" w:rsidRDefault="00E12C82" w:rsidP="00E12C82">
      <w:pPr>
        <w:spacing w:line="276" w:lineRule="auto"/>
        <w:jc w:val="both"/>
        <w:rPr>
          <w:bCs/>
          <w:color w:val="auto"/>
          <w:szCs w:val="24"/>
        </w:rPr>
      </w:pPr>
      <w:r w:rsidRPr="00341446">
        <w:rPr>
          <w:color w:val="auto"/>
          <w:szCs w:val="24"/>
        </w:rPr>
        <w:t xml:space="preserve">Wykaz dróg </w:t>
      </w:r>
      <w:r w:rsidRPr="00341446">
        <w:rPr>
          <w:bCs/>
          <w:color w:val="auto"/>
          <w:szCs w:val="24"/>
        </w:rPr>
        <w:t>przeznaczonych do koszenia:</w:t>
      </w:r>
    </w:p>
    <w:p w14:paraId="234F772A" w14:textId="77777777" w:rsidR="00E12C82" w:rsidRPr="00341446" w:rsidRDefault="00E12C82" w:rsidP="00E12C82">
      <w:pPr>
        <w:spacing w:line="276" w:lineRule="auto"/>
        <w:jc w:val="both"/>
        <w:rPr>
          <w:bCs/>
          <w:color w:val="auto"/>
          <w:szCs w:val="24"/>
        </w:rPr>
      </w:pPr>
    </w:p>
    <w:tbl>
      <w:tblPr>
        <w:tblW w:w="7520" w:type="dxa"/>
        <w:tblCellMar>
          <w:left w:w="70" w:type="dxa"/>
          <w:right w:w="70" w:type="dxa"/>
        </w:tblCellMar>
        <w:tblLook w:val="04A0" w:firstRow="1" w:lastRow="0" w:firstColumn="1" w:lastColumn="0" w:noHBand="0" w:noVBand="1"/>
      </w:tblPr>
      <w:tblGrid>
        <w:gridCol w:w="7520"/>
      </w:tblGrid>
      <w:tr w:rsidR="00341446" w:rsidRPr="00341446" w14:paraId="69B3C372" w14:textId="77777777" w:rsidTr="00E87CE5">
        <w:trPr>
          <w:trHeight w:val="285"/>
        </w:trPr>
        <w:tc>
          <w:tcPr>
            <w:tcW w:w="7520" w:type="dxa"/>
            <w:tcBorders>
              <w:top w:val="nil"/>
              <w:left w:val="nil"/>
              <w:bottom w:val="nil"/>
              <w:right w:val="nil"/>
            </w:tcBorders>
            <w:shd w:val="clear" w:color="auto" w:fill="auto"/>
            <w:noWrap/>
            <w:vAlign w:val="bottom"/>
            <w:hideMark/>
          </w:tcPr>
          <w:p w14:paraId="0044C7DB"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ŁAZY:</w:t>
            </w:r>
          </w:p>
        </w:tc>
      </w:tr>
      <w:tr w:rsidR="00341446" w:rsidRPr="00341446" w14:paraId="1A1B19B3" w14:textId="77777777" w:rsidTr="00E87CE5">
        <w:trPr>
          <w:trHeight w:val="285"/>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D0A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Zawierciańska</w:t>
            </w:r>
          </w:p>
        </w:tc>
      </w:tr>
      <w:tr w:rsidR="00341446" w:rsidRPr="00341446" w14:paraId="7DB6DA0F"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CB598E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Mokra</w:t>
            </w:r>
          </w:p>
        </w:tc>
      </w:tr>
      <w:tr w:rsidR="00341446" w:rsidRPr="00341446" w14:paraId="0B1A162D"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AD867F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Grzybowa</w:t>
            </w:r>
          </w:p>
        </w:tc>
      </w:tr>
      <w:tr w:rsidR="00341446" w:rsidRPr="00341446" w14:paraId="38F2355C"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2D177EB"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Słowackiego</w:t>
            </w:r>
          </w:p>
        </w:tc>
      </w:tr>
      <w:tr w:rsidR="00341446" w:rsidRPr="00341446" w14:paraId="76BC2F9F"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EF5CCB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Tartaczna</w:t>
            </w:r>
          </w:p>
        </w:tc>
      </w:tr>
      <w:tr w:rsidR="00341446" w:rsidRPr="00341446" w14:paraId="255EA5D3"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C7BD31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Folwarczna</w:t>
            </w:r>
          </w:p>
        </w:tc>
      </w:tr>
      <w:tr w:rsidR="00341446" w:rsidRPr="00341446" w14:paraId="652C8478"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B0C628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Bory</w:t>
            </w:r>
          </w:p>
        </w:tc>
      </w:tr>
      <w:tr w:rsidR="00341446" w:rsidRPr="00341446" w14:paraId="57F69834"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7E2EEF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Kamienna </w:t>
            </w:r>
          </w:p>
        </w:tc>
      </w:tr>
      <w:tr w:rsidR="00341446" w:rsidRPr="00341446" w14:paraId="09D2B83A"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A39E35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Działka 1057/1 wzdłuż ulicy Górnej</w:t>
            </w:r>
          </w:p>
        </w:tc>
      </w:tr>
      <w:tr w:rsidR="00341446" w:rsidRPr="00341446" w14:paraId="321D3519"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3F2511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Poleskiego</w:t>
            </w:r>
          </w:p>
        </w:tc>
      </w:tr>
      <w:tr w:rsidR="00341446" w:rsidRPr="00341446" w14:paraId="5847A1E4"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58AC8D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Źródlana - pobocza pomiędzy ul. Klonowa i ul. Gajowa</w:t>
            </w:r>
          </w:p>
        </w:tc>
      </w:tr>
      <w:tr w:rsidR="00341446" w:rsidRPr="00341446" w14:paraId="49B06EFA"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4F1A941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Cudowna</w:t>
            </w:r>
          </w:p>
        </w:tc>
      </w:tr>
      <w:tr w:rsidR="00341446" w:rsidRPr="00341446" w14:paraId="26456DD3"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09E5C3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Szostka </w:t>
            </w:r>
          </w:p>
        </w:tc>
      </w:tr>
      <w:tr w:rsidR="00341446" w:rsidRPr="00341446" w14:paraId="2F9DDF4D"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092ED1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Jasna</w:t>
            </w:r>
          </w:p>
        </w:tc>
      </w:tr>
      <w:tr w:rsidR="00341446" w:rsidRPr="00341446" w14:paraId="5EB0C084"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68C47F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Prusa</w:t>
            </w:r>
          </w:p>
        </w:tc>
      </w:tr>
      <w:tr w:rsidR="00341446" w:rsidRPr="00341446" w14:paraId="65DCAA1F"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DD66B3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Opalskiego </w:t>
            </w:r>
          </w:p>
        </w:tc>
      </w:tr>
      <w:tr w:rsidR="00341446" w:rsidRPr="00341446" w14:paraId="45A4361D"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D77527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Laskowa</w:t>
            </w:r>
          </w:p>
        </w:tc>
      </w:tr>
      <w:tr w:rsidR="00341446" w:rsidRPr="00341446" w14:paraId="31F48027"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7BCD2E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Brzezina</w:t>
            </w:r>
          </w:p>
        </w:tc>
      </w:tr>
      <w:tr w:rsidR="00341446" w:rsidRPr="00341446" w14:paraId="6EEAF45E"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BE5188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Kolewrot</w:t>
            </w:r>
          </w:p>
        </w:tc>
      </w:tr>
      <w:tr w:rsidR="00341446" w:rsidRPr="00341446" w14:paraId="0F0440C7"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6ADA79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Korczaka</w:t>
            </w:r>
          </w:p>
        </w:tc>
      </w:tr>
      <w:tr w:rsidR="00341446" w:rsidRPr="00341446" w14:paraId="7716468E"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135C6B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Karskiego</w:t>
            </w:r>
          </w:p>
        </w:tc>
      </w:tr>
      <w:tr w:rsidR="00341446" w:rsidRPr="00341446" w14:paraId="36FB133C"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C9DA62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Cmentarna</w:t>
            </w:r>
          </w:p>
        </w:tc>
      </w:tr>
      <w:tr w:rsidR="00341446" w:rsidRPr="00341446" w14:paraId="6404F1F2"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91DB71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Topolowa</w:t>
            </w:r>
          </w:p>
        </w:tc>
      </w:tr>
      <w:tr w:rsidR="00341446" w:rsidRPr="00341446" w14:paraId="47EEA84E"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CC2CAE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Topolowa: działki do ul. Gałczyńskiego + obręb boiska </w:t>
            </w:r>
          </w:p>
        </w:tc>
      </w:tr>
      <w:tr w:rsidR="00341446" w:rsidRPr="00341446" w14:paraId="1B56C05C"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9BB8E8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Gałczyńskiego</w:t>
            </w:r>
          </w:p>
        </w:tc>
      </w:tr>
      <w:tr w:rsidR="00341446" w:rsidRPr="00341446" w14:paraId="2685E48C"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A1E469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Nałkowskiej</w:t>
            </w:r>
          </w:p>
        </w:tc>
      </w:tr>
      <w:tr w:rsidR="00341446" w:rsidRPr="00341446" w14:paraId="2B5E8640"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99D875A"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Działki na ulicy Nałkowskiej</w:t>
            </w:r>
          </w:p>
        </w:tc>
      </w:tr>
      <w:tr w:rsidR="00341446" w:rsidRPr="00341446" w14:paraId="15F1D4BD"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6451172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Stara Cementownia – działka 860/12 (naprzeciw nr 8)</w:t>
            </w:r>
          </w:p>
        </w:tc>
      </w:tr>
      <w:tr w:rsidR="00341446" w:rsidRPr="00341446" w14:paraId="0268998F"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97B188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Stara Cementownia </w:t>
            </w:r>
          </w:p>
        </w:tc>
      </w:tr>
      <w:tr w:rsidR="00341446" w:rsidRPr="00341446" w14:paraId="4D9AACF5"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1D7C48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Dąbrowskiego-Sienkiewicza</w:t>
            </w:r>
          </w:p>
        </w:tc>
      </w:tr>
      <w:tr w:rsidR="00341446" w:rsidRPr="00341446" w14:paraId="4D3D2424"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1EA1BE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Brzozowa</w:t>
            </w:r>
          </w:p>
        </w:tc>
      </w:tr>
      <w:tr w:rsidR="00341446" w:rsidRPr="00341446" w14:paraId="49D93BB5"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DA04DE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Głazówka nr 29-43</w:t>
            </w:r>
          </w:p>
        </w:tc>
      </w:tr>
      <w:tr w:rsidR="00341446" w:rsidRPr="00341446" w14:paraId="49CE749B"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DD46FB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Głazówka nr 9-25</w:t>
            </w:r>
          </w:p>
        </w:tc>
      </w:tr>
      <w:tr w:rsidR="00341446" w:rsidRPr="00341446" w14:paraId="3BA3C9D5"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05C2FD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Projektowana</w:t>
            </w:r>
          </w:p>
        </w:tc>
      </w:tr>
      <w:tr w:rsidR="00341446" w:rsidRPr="00341446" w14:paraId="55133DD6"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582C6D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Pileckiego</w:t>
            </w:r>
          </w:p>
        </w:tc>
      </w:tr>
      <w:tr w:rsidR="00341446" w:rsidRPr="00341446" w14:paraId="2774D592"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E380DC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Mała</w:t>
            </w:r>
          </w:p>
        </w:tc>
      </w:tr>
      <w:tr w:rsidR="00341446" w:rsidRPr="00341446" w14:paraId="4408880F"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83212D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Pocztowa</w:t>
            </w:r>
          </w:p>
        </w:tc>
      </w:tr>
      <w:tr w:rsidR="00341446" w:rsidRPr="00341446" w14:paraId="5C50A675"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65880C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Grunwaldzka, Partyzantów</w:t>
            </w:r>
          </w:p>
        </w:tc>
      </w:tr>
      <w:tr w:rsidR="00341446" w:rsidRPr="00341446" w14:paraId="5BD160A0" w14:textId="77777777" w:rsidTr="00E87CE5">
        <w:trPr>
          <w:trHeight w:val="28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D0ECCB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Wyzwolenia</w:t>
            </w:r>
          </w:p>
        </w:tc>
      </w:tr>
      <w:tr w:rsidR="00341446" w:rsidRPr="00341446" w14:paraId="3BBE2A2B" w14:textId="77777777" w:rsidTr="00E87CE5">
        <w:trPr>
          <w:trHeight w:val="349"/>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A74BE8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Fabryczna</w:t>
            </w:r>
          </w:p>
        </w:tc>
      </w:tr>
      <w:tr w:rsidR="00341446" w:rsidRPr="00341446" w14:paraId="70AAE403" w14:textId="77777777" w:rsidTr="00E87CE5">
        <w:trPr>
          <w:trHeight w:val="297"/>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964876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Bory</w:t>
            </w:r>
          </w:p>
        </w:tc>
      </w:tr>
      <w:tr w:rsidR="00341446" w:rsidRPr="00341446" w14:paraId="28C4CE7C" w14:textId="77777777" w:rsidTr="00E87CE5">
        <w:trPr>
          <w:trHeight w:val="349"/>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66FA3B6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Ogrodowa, ogródki działkowe, Zielona w Wysokiej</w:t>
            </w:r>
          </w:p>
        </w:tc>
      </w:tr>
      <w:tr w:rsidR="00341446" w:rsidRPr="00341446" w14:paraId="1B2E67D4" w14:textId="77777777" w:rsidTr="00E87CE5">
        <w:trPr>
          <w:trHeight w:val="349"/>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132212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lastRenderedPageBreak/>
              <w:t>Działka 860/7 (droga na stadion+naprzeciw parkingu)</w:t>
            </w:r>
          </w:p>
        </w:tc>
      </w:tr>
      <w:tr w:rsidR="00341446" w:rsidRPr="00341446" w14:paraId="123BC4CA" w14:textId="77777777" w:rsidTr="00E87CE5">
        <w:trPr>
          <w:trHeight w:val="567"/>
        </w:trPr>
        <w:tc>
          <w:tcPr>
            <w:tcW w:w="7520" w:type="dxa"/>
            <w:tcBorders>
              <w:top w:val="nil"/>
              <w:left w:val="nil"/>
              <w:bottom w:val="nil"/>
              <w:right w:val="nil"/>
            </w:tcBorders>
            <w:shd w:val="clear" w:color="auto" w:fill="auto"/>
            <w:noWrap/>
            <w:vAlign w:val="bottom"/>
            <w:hideMark/>
          </w:tcPr>
          <w:p w14:paraId="70449602"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NIEGOWONICE:</w:t>
            </w:r>
          </w:p>
        </w:tc>
      </w:tr>
      <w:tr w:rsidR="00341446" w:rsidRPr="00341446" w14:paraId="069F8C95" w14:textId="77777777" w:rsidTr="00E87CE5">
        <w:trPr>
          <w:trHeight w:val="252"/>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928D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Kolejowa</w:t>
            </w:r>
          </w:p>
        </w:tc>
      </w:tr>
      <w:tr w:rsidR="00341446" w:rsidRPr="00341446" w14:paraId="1A5210F3"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31E0DB8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Okreżna</w:t>
            </w:r>
          </w:p>
        </w:tc>
      </w:tr>
      <w:tr w:rsidR="00341446" w:rsidRPr="00341446" w14:paraId="79F1EFBA"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5961046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Szeroka</w:t>
            </w:r>
          </w:p>
        </w:tc>
      </w:tr>
      <w:tr w:rsidR="00341446" w:rsidRPr="00341446" w14:paraId="34EA45AE"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5186A16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Sportowa</w:t>
            </w:r>
          </w:p>
        </w:tc>
      </w:tr>
      <w:tr w:rsidR="00341446" w:rsidRPr="00341446" w14:paraId="3BC92451"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A80019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Fabryczna</w:t>
            </w:r>
          </w:p>
        </w:tc>
      </w:tr>
      <w:tr w:rsidR="00341446" w:rsidRPr="00341446" w14:paraId="74E11362"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2E830EF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przysiółek Pasieki</w:t>
            </w:r>
          </w:p>
        </w:tc>
      </w:tr>
      <w:tr w:rsidR="00341446" w:rsidRPr="00341446" w14:paraId="2907FBCB"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9B17CA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Niwa</w:t>
            </w:r>
          </w:p>
        </w:tc>
      </w:tr>
      <w:tr w:rsidR="00341446" w:rsidRPr="00341446" w14:paraId="45C67A83" w14:textId="77777777" w:rsidTr="00E87CE5">
        <w:trPr>
          <w:trHeight w:val="263"/>
        </w:trPr>
        <w:tc>
          <w:tcPr>
            <w:tcW w:w="7520" w:type="dxa"/>
            <w:tcBorders>
              <w:top w:val="nil"/>
              <w:left w:val="nil"/>
              <w:bottom w:val="nil"/>
              <w:right w:val="nil"/>
            </w:tcBorders>
            <w:shd w:val="clear" w:color="auto" w:fill="auto"/>
            <w:noWrap/>
            <w:vAlign w:val="bottom"/>
            <w:hideMark/>
          </w:tcPr>
          <w:p w14:paraId="32536E9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p>
        </w:tc>
      </w:tr>
      <w:tr w:rsidR="00341446" w:rsidRPr="00341446" w14:paraId="17DCFDF1" w14:textId="77777777" w:rsidTr="00E87CE5">
        <w:trPr>
          <w:trHeight w:val="282"/>
        </w:trPr>
        <w:tc>
          <w:tcPr>
            <w:tcW w:w="7520" w:type="dxa"/>
            <w:tcBorders>
              <w:top w:val="nil"/>
              <w:left w:val="nil"/>
              <w:bottom w:val="nil"/>
              <w:right w:val="nil"/>
            </w:tcBorders>
            <w:shd w:val="clear" w:color="auto" w:fill="auto"/>
            <w:noWrap/>
            <w:vAlign w:val="bottom"/>
            <w:hideMark/>
          </w:tcPr>
          <w:p w14:paraId="08253E8B"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NIEGOWONICZKI:</w:t>
            </w:r>
          </w:p>
        </w:tc>
      </w:tr>
      <w:tr w:rsidR="00341446" w:rsidRPr="00341446" w14:paraId="609FD5C6" w14:textId="77777777" w:rsidTr="00E87CE5">
        <w:trPr>
          <w:trHeight w:val="282"/>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B6CF"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Chechelska </w:t>
            </w:r>
          </w:p>
        </w:tc>
      </w:tr>
      <w:tr w:rsidR="00341446" w:rsidRPr="00341446" w14:paraId="1597DD05" w14:textId="77777777" w:rsidTr="00E87CE5">
        <w:trPr>
          <w:trHeight w:val="28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ED8FE1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Dr nr dz 3313 "Wilcza Góra" </w:t>
            </w:r>
          </w:p>
        </w:tc>
      </w:tr>
      <w:tr w:rsidR="00341446" w:rsidRPr="00341446" w14:paraId="66CAF460" w14:textId="77777777" w:rsidTr="00E87CE5">
        <w:trPr>
          <w:trHeight w:val="28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E06D29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Dr nr dz. 3325</w:t>
            </w:r>
          </w:p>
        </w:tc>
      </w:tr>
      <w:tr w:rsidR="00341446" w:rsidRPr="00341446" w14:paraId="1C0FDD7E" w14:textId="77777777" w:rsidTr="00E87CE5">
        <w:trPr>
          <w:trHeight w:val="28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30E062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Błędowska</w:t>
            </w:r>
          </w:p>
        </w:tc>
      </w:tr>
      <w:tr w:rsidR="00341446" w:rsidRPr="00341446" w14:paraId="48E33C8F"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7B0E8E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Zagórczańska</w:t>
            </w:r>
          </w:p>
        </w:tc>
      </w:tr>
      <w:tr w:rsidR="00341446" w:rsidRPr="00341446" w14:paraId="4D580FA4" w14:textId="77777777" w:rsidTr="00E87CE5">
        <w:trPr>
          <w:trHeight w:val="28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097099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Niwa Zagórczańska </w:t>
            </w:r>
          </w:p>
        </w:tc>
      </w:tr>
      <w:tr w:rsidR="00341446" w:rsidRPr="00341446" w14:paraId="32BA13D0" w14:textId="77777777" w:rsidTr="00E87CE5">
        <w:trPr>
          <w:trHeight w:val="567"/>
        </w:trPr>
        <w:tc>
          <w:tcPr>
            <w:tcW w:w="7520" w:type="dxa"/>
            <w:tcBorders>
              <w:top w:val="nil"/>
              <w:left w:val="nil"/>
              <w:bottom w:val="nil"/>
              <w:right w:val="nil"/>
            </w:tcBorders>
            <w:shd w:val="clear" w:color="auto" w:fill="auto"/>
            <w:noWrap/>
            <w:vAlign w:val="bottom"/>
            <w:hideMark/>
          </w:tcPr>
          <w:p w14:paraId="7D6F526D"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GRABOWA:</w:t>
            </w:r>
          </w:p>
        </w:tc>
      </w:tr>
      <w:tr w:rsidR="00341446" w:rsidRPr="00341446" w14:paraId="62658F32" w14:textId="77777777" w:rsidTr="00E87CE5">
        <w:trPr>
          <w:trHeight w:val="282"/>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6E1EA"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Piaski</w:t>
            </w:r>
          </w:p>
        </w:tc>
      </w:tr>
      <w:tr w:rsidR="00341446" w:rsidRPr="00341446" w14:paraId="63F97539"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D334C0D"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Zielona</w:t>
            </w:r>
          </w:p>
        </w:tc>
      </w:tr>
      <w:tr w:rsidR="00341446" w:rsidRPr="00341446" w14:paraId="16C5DD76"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412F82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Sosnowa</w:t>
            </w:r>
          </w:p>
        </w:tc>
      </w:tr>
      <w:tr w:rsidR="00341446" w:rsidRPr="00341446" w14:paraId="5238895C"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FCDB8D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Ogrodowa</w:t>
            </w:r>
          </w:p>
        </w:tc>
      </w:tr>
      <w:tr w:rsidR="00341446" w:rsidRPr="00341446" w14:paraId="6E3EB8D0"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DFA814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Błojec </w:t>
            </w:r>
          </w:p>
        </w:tc>
      </w:tr>
      <w:tr w:rsidR="00341446" w:rsidRPr="00341446" w14:paraId="2E4F40B6"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74507F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Dolna</w:t>
            </w:r>
          </w:p>
        </w:tc>
      </w:tr>
      <w:tr w:rsidR="00341446" w:rsidRPr="00341446" w14:paraId="06FE438C"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1723F9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Skalna</w:t>
            </w:r>
          </w:p>
        </w:tc>
      </w:tr>
      <w:tr w:rsidR="00341446" w:rsidRPr="00341446" w14:paraId="2A882BCB"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372147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Bukowa </w:t>
            </w:r>
          </w:p>
        </w:tc>
      </w:tr>
      <w:tr w:rsidR="00341446" w:rsidRPr="00341446" w14:paraId="40FAD8B9" w14:textId="77777777" w:rsidTr="00E87CE5">
        <w:trPr>
          <w:trHeight w:val="567"/>
        </w:trPr>
        <w:tc>
          <w:tcPr>
            <w:tcW w:w="7520" w:type="dxa"/>
            <w:tcBorders>
              <w:top w:val="nil"/>
              <w:left w:val="nil"/>
              <w:bottom w:val="nil"/>
              <w:right w:val="nil"/>
            </w:tcBorders>
            <w:shd w:val="clear" w:color="auto" w:fill="auto"/>
            <w:noWrap/>
            <w:vAlign w:val="bottom"/>
            <w:hideMark/>
          </w:tcPr>
          <w:p w14:paraId="513A3472"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ROKITNO SZLACHECKIE:</w:t>
            </w:r>
          </w:p>
        </w:tc>
      </w:tr>
      <w:tr w:rsidR="00341446" w:rsidRPr="00341446" w14:paraId="5D4E99ED" w14:textId="77777777" w:rsidTr="00E87CE5">
        <w:trPr>
          <w:trHeight w:val="26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0CD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Laskowa</w:t>
            </w:r>
          </w:p>
        </w:tc>
      </w:tr>
      <w:tr w:rsidR="00341446" w:rsidRPr="00341446" w14:paraId="1C9D1772"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B7402D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Brzezina</w:t>
            </w:r>
          </w:p>
        </w:tc>
      </w:tr>
      <w:tr w:rsidR="00341446" w:rsidRPr="00341446" w14:paraId="7C3EE545"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1992C2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Krasickiego </w:t>
            </w:r>
            <w:r w:rsidRPr="00341446">
              <w:rPr>
                <w:rFonts w:ascii="Arial" w:eastAsia="Times New Roman" w:hAnsi="Arial" w:cs="Arial"/>
                <w:color w:val="auto"/>
                <w:sz w:val="20"/>
                <w:szCs w:val="20"/>
                <w:lang w:eastAsia="pl-PL"/>
              </w:rPr>
              <w:t xml:space="preserve"> </w:t>
            </w:r>
          </w:p>
        </w:tc>
      </w:tr>
      <w:tr w:rsidR="00341446" w:rsidRPr="00341446" w14:paraId="41EB856F" w14:textId="77777777" w:rsidTr="00E87CE5">
        <w:trPr>
          <w:trHeight w:val="28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3EE8ED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Zielona</w:t>
            </w:r>
          </w:p>
        </w:tc>
      </w:tr>
      <w:tr w:rsidR="00341446" w:rsidRPr="00341446" w14:paraId="31ACC8AF" w14:textId="77777777" w:rsidTr="00E87CE5">
        <w:trPr>
          <w:trHeight w:val="28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36AC24D"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Piaskowa </w:t>
            </w:r>
          </w:p>
        </w:tc>
      </w:tr>
      <w:tr w:rsidR="00341446" w:rsidRPr="00341446" w14:paraId="0AF0A006"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C9BAAB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Polna </w:t>
            </w:r>
            <w:r w:rsidRPr="00341446">
              <w:rPr>
                <w:rFonts w:ascii="Arial" w:eastAsia="Times New Roman" w:hAnsi="Arial" w:cs="Arial"/>
                <w:color w:val="auto"/>
                <w:sz w:val="20"/>
                <w:szCs w:val="20"/>
                <w:lang w:eastAsia="pl-PL"/>
              </w:rPr>
              <w:t xml:space="preserve"> </w:t>
            </w:r>
          </w:p>
        </w:tc>
      </w:tr>
      <w:tr w:rsidR="00341446" w:rsidRPr="00341446" w14:paraId="1086D775"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C37B77B"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Ogrodowa</w:t>
            </w:r>
          </w:p>
        </w:tc>
      </w:tr>
      <w:tr w:rsidR="00341446" w:rsidRPr="00341446" w14:paraId="62220600"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0045AF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Długa</w:t>
            </w:r>
          </w:p>
        </w:tc>
      </w:tr>
      <w:tr w:rsidR="00341446" w:rsidRPr="00341446" w14:paraId="7DE4A13F"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E4D132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Nowe Życie</w:t>
            </w:r>
          </w:p>
        </w:tc>
      </w:tr>
      <w:tr w:rsidR="00341446" w:rsidRPr="00341446" w14:paraId="0806A96C"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70AE52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Kazimierówka (odnogi od głównej drogi)</w:t>
            </w:r>
          </w:p>
        </w:tc>
      </w:tr>
      <w:tr w:rsidR="00341446" w:rsidRPr="00341446" w14:paraId="0BE191EC"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29E3EF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Kwiatowa</w:t>
            </w:r>
          </w:p>
        </w:tc>
      </w:tr>
      <w:tr w:rsidR="00341446" w:rsidRPr="00341446" w14:paraId="2C6C416D"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7A7D39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Łąkowa</w:t>
            </w:r>
          </w:p>
        </w:tc>
      </w:tr>
      <w:tr w:rsidR="00341446" w:rsidRPr="00341446" w14:paraId="142C87B1" w14:textId="77777777" w:rsidTr="00E87CE5">
        <w:trPr>
          <w:trHeight w:val="263"/>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016C26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Lipowa</w:t>
            </w:r>
          </w:p>
        </w:tc>
      </w:tr>
      <w:tr w:rsidR="00341446" w:rsidRPr="00341446" w14:paraId="3F32733B" w14:textId="77777777" w:rsidTr="00E87CE5">
        <w:trPr>
          <w:trHeight w:val="567"/>
        </w:trPr>
        <w:tc>
          <w:tcPr>
            <w:tcW w:w="7520" w:type="dxa"/>
            <w:tcBorders>
              <w:top w:val="nil"/>
              <w:left w:val="nil"/>
              <w:bottom w:val="nil"/>
              <w:right w:val="nil"/>
            </w:tcBorders>
            <w:shd w:val="clear" w:color="auto" w:fill="auto"/>
            <w:noWrap/>
            <w:vAlign w:val="bottom"/>
            <w:hideMark/>
          </w:tcPr>
          <w:p w14:paraId="7D018AB0"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CHRUSZCZOBRÓD:</w:t>
            </w:r>
          </w:p>
        </w:tc>
      </w:tr>
      <w:tr w:rsidR="00341446" w:rsidRPr="00341446" w14:paraId="52B0FEE6" w14:textId="77777777" w:rsidTr="00E87CE5">
        <w:trPr>
          <w:trHeight w:val="263"/>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7B6A7D"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Boczna</w:t>
            </w:r>
          </w:p>
        </w:tc>
      </w:tr>
      <w:tr w:rsidR="00341446" w:rsidRPr="00341446" w14:paraId="1A659FA9"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B2F8DF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Ościenna</w:t>
            </w:r>
          </w:p>
        </w:tc>
      </w:tr>
      <w:tr w:rsidR="00341446" w:rsidRPr="00341446" w14:paraId="01119F07"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47AADDF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Reja</w:t>
            </w:r>
          </w:p>
        </w:tc>
      </w:tr>
      <w:tr w:rsidR="00341446" w:rsidRPr="00341446" w14:paraId="74EA5B4C"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C0E8AAA"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Sobieskiego</w:t>
            </w:r>
          </w:p>
        </w:tc>
      </w:tr>
      <w:tr w:rsidR="00341446" w:rsidRPr="00341446" w14:paraId="4411E3A4"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5DBD592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Bema</w:t>
            </w:r>
          </w:p>
        </w:tc>
      </w:tr>
      <w:tr w:rsidR="00341446" w:rsidRPr="00341446" w14:paraId="09D34B0E"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D56E67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lastRenderedPageBreak/>
              <w:t>Norwida</w:t>
            </w:r>
          </w:p>
        </w:tc>
      </w:tr>
      <w:tr w:rsidR="00341446" w:rsidRPr="00341446" w14:paraId="4C939F09"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09F30F0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Krótka</w:t>
            </w:r>
          </w:p>
        </w:tc>
      </w:tr>
      <w:tr w:rsidR="00341446" w:rsidRPr="00341446" w14:paraId="485B5EBD"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5648F7E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Polna  </w:t>
            </w:r>
          </w:p>
        </w:tc>
      </w:tr>
      <w:tr w:rsidR="00341446" w:rsidRPr="00341446" w14:paraId="7E1B6F03"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44E623B"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Leśna</w:t>
            </w:r>
          </w:p>
        </w:tc>
      </w:tr>
      <w:tr w:rsidR="00341446" w:rsidRPr="00341446" w14:paraId="0042A2C3"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D7EB06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Prusa</w:t>
            </w:r>
          </w:p>
        </w:tc>
      </w:tr>
      <w:tr w:rsidR="00341446" w:rsidRPr="00341446" w14:paraId="73A0819E"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76AB4A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Wypoczynkowa</w:t>
            </w:r>
          </w:p>
        </w:tc>
      </w:tr>
      <w:tr w:rsidR="00341446" w:rsidRPr="00341446" w14:paraId="6EC2A28C"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F997FA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Ogrodowa</w:t>
            </w:r>
          </w:p>
        </w:tc>
      </w:tr>
      <w:tr w:rsidR="00341446" w:rsidRPr="00341446" w14:paraId="069EE960"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3BE2CB5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Jagodowa</w:t>
            </w:r>
          </w:p>
        </w:tc>
      </w:tr>
      <w:tr w:rsidR="00341446" w:rsidRPr="00341446" w14:paraId="0665D25A" w14:textId="77777777" w:rsidTr="00E87CE5">
        <w:trPr>
          <w:trHeight w:val="567"/>
        </w:trPr>
        <w:tc>
          <w:tcPr>
            <w:tcW w:w="7520" w:type="dxa"/>
            <w:tcBorders>
              <w:top w:val="nil"/>
              <w:left w:val="nil"/>
              <w:bottom w:val="nil"/>
              <w:right w:val="nil"/>
            </w:tcBorders>
            <w:shd w:val="clear" w:color="auto" w:fill="auto"/>
            <w:noWrap/>
            <w:vAlign w:val="bottom"/>
            <w:hideMark/>
          </w:tcPr>
          <w:p w14:paraId="17DCA2FF"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CIĄGOWICE:</w:t>
            </w:r>
          </w:p>
        </w:tc>
      </w:tr>
      <w:tr w:rsidR="00341446" w:rsidRPr="00341446" w14:paraId="386A87DF" w14:textId="77777777" w:rsidTr="00E87CE5">
        <w:trPr>
          <w:trHeight w:val="282"/>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4385A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Zielona</w:t>
            </w:r>
          </w:p>
        </w:tc>
      </w:tr>
      <w:tr w:rsidR="00341446" w:rsidRPr="00341446" w14:paraId="00D0ED7D" w14:textId="77777777" w:rsidTr="00E87CE5">
        <w:trPr>
          <w:trHeight w:val="28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9EB3EB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Krótka</w:t>
            </w:r>
          </w:p>
        </w:tc>
      </w:tr>
      <w:tr w:rsidR="00341446" w:rsidRPr="00341446" w14:paraId="53925C6D" w14:textId="77777777" w:rsidTr="00E87CE5">
        <w:trPr>
          <w:trHeight w:val="28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A33781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Kopalniana</w:t>
            </w:r>
          </w:p>
        </w:tc>
      </w:tr>
      <w:tr w:rsidR="00341446" w:rsidRPr="00341446" w14:paraId="1942EC77" w14:textId="77777777" w:rsidTr="00E87CE5">
        <w:trPr>
          <w:trHeight w:val="28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30F099A4"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Zacisze</w:t>
            </w:r>
          </w:p>
        </w:tc>
      </w:tr>
      <w:tr w:rsidR="00341446" w:rsidRPr="00341446" w14:paraId="52783FEC" w14:textId="77777777" w:rsidTr="00E87CE5">
        <w:trPr>
          <w:trHeight w:val="28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37765A7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Cmentarna </w:t>
            </w:r>
            <w:r w:rsidRPr="00341446">
              <w:rPr>
                <w:rFonts w:ascii="Arial" w:eastAsia="Times New Roman" w:hAnsi="Arial" w:cs="Arial"/>
                <w:color w:val="auto"/>
                <w:sz w:val="20"/>
                <w:szCs w:val="20"/>
                <w:lang w:eastAsia="pl-PL"/>
              </w:rPr>
              <w:t xml:space="preserve"> </w:t>
            </w:r>
          </w:p>
        </w:tc>
      </w:tr>
      <w:tr w:rsidR="00341446" w:rsidRPr="00341446" w14:paraId="2ACBD5F0"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A39144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Kościuszki</w:t>
            </w:r>
          </w:p>
        </w:tc>
      </w:tr>
      <w:tr w:rsidR="00341446" w:rsidRPr="00341446" w14:paraId="3C2C4770"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8DB327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Lipowa  </w:t>
            </w:r>
          </w:p>
        </w:tc>
      </w:tr>
      <w:tr w:rsidR="00341446" w:rsidRPr="00341446" w14:paraId="45198EF4"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09BD7AB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Górna</w:t>
            </w:r>
          </w:p>
        </w:tc>
      </w:tr>
      <w:tr w:rsidR="00341446" w:rsidRPr="00341446" w14:paraId="632DFAEC"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008E03A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Leśna</w:t>
            </w:r>
          </w:p>
        </w:tc>
      </w:tr>
      <w:tr w:rsidR="00341446" w:rsidRPr="00341446" w14:paraId="7D3989FB" w14:textId="77777777" w:rsidTr="00E87CE5">
        <w:trPr>
          <w:trHeight w:val="282"/>
        </w:trPr>
        <w:tc>
          <w:tcPr>
            <w:tcW w:w="7520" w:type="dxa"/>
            <w:tcBorders>
              <w:top w:val="nil"/>
              <w:left w:val="nil"/>
              <w:bottom w:val="nil"/>
              <w:right w:val="nil"/>
            </w:tcBorders>
            <w:shd w:val="clear" w:color="auto" w:fill="auto"/>
            <w:noWrap/>
            <w:vAlign w:val="bottom"/>
            <w:hideMark/>
          </w:tcPr>
          <w:p w14:paraId="76001BDB"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p>
        </w:tc>
      </w:tr>
      <w:tr w:rsidR="00341446" w:rsidRPr="00341446" w14:paraId="00A5DE2B" w14:textId="77777777" w:rsidTr="00E87CE5">
        <w:trPr>
          <w:trHeight w:val="285"/>
        </w:trPr>
        <w:tc>
          <w:tcPr>
            <w:tcW w:w="7520" w:type="dxa"/>
            <w:tcBorders>
              <w:top w:val="nil"/>
              <w:left w:val="nil"/>
              <w:bottom w:val="nil"/>
              <w:right w:val="nil"/>
            </w:tcBorders>
            <w:shd w:val="clear" w:color="auto" w:fill="auto"/>
            <w:noWrap/>
            <w:vAlign w:val="bottom"/>
            <w:hideMark/>
          </w:tcPr>
          <w:p w14:paraId="236F51E7"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TURZA:</w:t>
            </w:r>
          </w:p>
        </w:tc>
      </w:tr>
      <w:tr w:rsidR="00341446" w:rsidRPr="00341446" w14:paraId="6081FCD1" w14:textId="77777777" w:rsidTr="00E87CE5">
        <w:trPr>
          <w:trHeight w:val="252"/>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48C38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Zwycięstwa + do leśniczówki </w:t>
            </w:r>
          </w:p>
        </w:tc>
      </w:tr>
      <w:tr w:rsidR="00341446" w:rsidRPr="00341446" w14:paraId="4A81A290"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5CCBD2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Jana III Sobieskiego + Kądzielów</w:t>
            </w:r>
          </w:p>
        </w:tc>
      </w:tr>
      <w:tr w:rsidR="00341446" w:rsidRPr="00341446" w14:paraId="26C640C5"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A46520A"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Ogorodowa</w:t>
            </w:r>
          </w:p>
        </w:tc>
      </w:tr>
      <w:tr w:rsidR="00341446" w:rsidRPr="00341446" w14:paraId="51697720"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EAF981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odcinek Strażacka-Piaskowa w Kuźnicy</w:t>
            </w:r>
          </w:p>
        </w:tc>
      </w:tr>
      <w:tr w:rsidR="00341446" w:rsidRPr="00341446" w14:paraId="488D4B74" w14:textId="77777777" w:rsidTr="00E87CE5">
        <w:trPr>
          <w:trHeight w:val="567"/>
        </w:trPr>
        <w:tc>
          <w:tcPr>
            <w:tcW w:w="7520" w:type="dxa"/>
            <w:tcBorders>
              <w:top w:val="nil"/>
              <w:left w:val="nil"/>
              <w:bottom w:val="nil"/>
              <w:right w:val="nil"/>
            </w:tcBorders>
            <w:shd w:val="clear" w:color="auto" w:fill="auto"/>
            <w:noWrap/>
            <w:vAlign w:val="bottom"/>
            <w:hideMark/>
          </w:tcPr>
          <w:p w14:paraId="2E45D872"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KUŹNICA MASŁOŃSKA:</w:t>
            </w:r>
          </w:p>
        </w:tc>
      </w:tr>
      <w:tr w:rsidR="00341446" w:rsidRPr="00341446" w14:paraId="30892679" w14:textId="77777777" w:rsidTr="00E87CE5">
        <w:trPr>
          <w:trHeight w:val="252"/>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948A4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Brzozowa</w:t>
            </w:r>
          </w:p>
        </w:tc>
      </w:tr>
      <w:tr w:rsidR="00341446" w:rsidRPr="00341446" w14:paraId="45DE639C"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895CCC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Słoneczna </w:t>
            </w:r>
            <w:r w:rsidRPr="00341446">
              <w:rPr>
                <w:rFonts w:ascii="Arial" w:eastAsia="Times New Roman" w:hAnsi="Arial" w:cs="Arial"/>
                <w:color w:val="auto"/>
                <w:sz w:val="20"/>
                <w:szCs w:val="20"/>
                <w:lang w:eastAsia="pl-PL"/>
              </w:rPr>
              <w:t xml:space="preserve"> </w:t>
            </w:r>
          </w:p>
        </w:tc>
      </w:tr>
      <w:tr w:rsidR="00341446" w:rsidRPr="00341446" w14:paraId="3DD214B2"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FA025AB"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Piaskowa </w:t>
            </w:r>
            <w:r w:rsidRPr="00341446">
              <w:rPr>
                <w:rFonts w:ascii="Arial" w:eastAsia="Times New Roman" w:hAnsi="Arial" w:cs="Arial"/>
                <w:color w:val="auto"/>
                <w:sz w:val="20"/>
                <w:szCs w:val="20"/>
                <w:lang w:eastAsia="pl-PL"/>
              </w:rPr>
              <w:t xml:space="preserve"> </w:t>
            </w:r>
          </w:p>
        </w:tc>
      </w:tr>
      <w:tr w:rsidR="00341446" w:rsidRPr="00341446" w14:paraId="64DC0B1F"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3F70C90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Topolowa </w:t>
            </w:r>
            <w:r w:rsidRPr="00341446">
              <w:rPr>
                <w:rFonts w:ascii="Arial" w:eastAsia="Times New Roman" w:hAnsi="Arial" w:cs="Arial"/>
                <w:color w:val="auto"/>
                <w:sz w:val="20"/>
                <w:szCs w:val="20"/>
                <w:lang w:eastAsia="pl-PL"/>
              </w:rPr>
              <w:t xml:space="preserve"> </w:t>
            </w:r>
          </w:p>
        </w:tc>
      </w:tr>
      <w:tr w:rsidR="00341446" w:rsidRPr="00341446" w14:paraId="2A2EF04E" w14:textId="77777777" w:rsidTr="00E87CE5">
        <w:trPr>
          <w:trHeight w:val="567"/>
        </w:trPr>
        <w:tc>
          <w:tcPr>
            <w:tcW w:w="7520" w:type="dxa"/>
            <w:tcBorders>
              <w:top w:val="nil"/>
              <w:left w:val="nil"/>
              <w:bottom w:val="nil"/>
              <w:right w:val="nil"/>
            </w:tcBorders>
            <w:shd w:val="clear" w:color="auto" w:fill="auto"/>
            <w:noWrap/>
            <w:vAlign w:val="bottom"/>
            <w:hideMark/>
          </w:tcPr>
          <w:p w14:paraId="70F2B5A2"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WYSOKA:</w:t>
            </w:r>
          </w:p>
        </w:tc>
      </w:tr>
      <w:tr w:rsidR="00341446" w:rsidRPr="00341446" w14:paraId="68FAD644" w14:textId="77777777" w:rsidTr="00E87CE5">
        <w:trPr>
          <w:trHeight w:val="252"/>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59BE7"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Leśna</w:t>
            </w:r>
          </w:p>
        </w:tc>
      </w:tr>
      <w:tr w:rsidR="00341446" w:rsidRPr="00341446" w14:paraId="27257490"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9FAD760"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Polna  </w:t>
            </w:r>
          </w:p>
        </w:tc>
      </w:tr>
      <w:tr w:rsidR="00341446" w:rsidRPr="00341446" w14:paraId="0056C678"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2F5875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Kościuszki</w:t>
            </w:r>
          </w:p>
        </w:tc>
      </w:tr>
      <w:tr w:rsidR="00341446" w:rsidRPr="00341446" w14:paraId="0E5F712B"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C08883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Ogrodowa</w:t>
            </w:r>
          </w:p>
        </w:tc>
      </w:tr>
      <w:tr w:rsidR="00341446" w:rsidRPr="00341446" w14:paraId="582D2BC0"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E853AC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Boczna</w:t>
            </w:r>
          </w:p>
        </w:tc>
      </w:tr>
      <w:tr w:rsidR="00341446" w:rsidRPr="00341446" w14:paraId="531FD55A"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vAlign w:val="bottom"/>
            <w:hideMark/>
          </w:tcPr>
          <w:p w14:paraId="57F452F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Słoneczna  </w:t>
            </w:r>
          </w:p>
        </w:tc>
      </w:tr>
      <w:tr w:rsidR="00341446" w:rsidRPr="00341446" w14:paraId="0A62A3B5"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vAlign w:val="bottom"/>
            <w:hideMark/>
          </w:tcPr>
          <w:p w14:paraId="0748AEB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Krótka</w:t>
            </w:r>
          </w:p>
        </w:tc>
      </w:tr>
      <w:tr w:rsidR="00341446" w:rsidRPr="00341446" w14:paraId="76B9E159"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vAlign w:val="bottom"/>
            <w:hideMark/>
          </w:tcPr>
          <w:p w14:paraId="052EFD59"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droga boczna przed piekarnią (jadąc od Łaz)</w:t>
            </w:r>
          </w:p>
        </w:tc>
      </w:tr>
      <w:tr w:rsidR="00341446" w:rsidRPr="00341446" w14:paraId="2B71A3F4"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vAlign w:val="bottom"/>
            <w:hideMark/>
          </w:tcPr>
          <w:p w14:paraId="5406FF0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Robotnicza</w:t>
            </w:r>
          </w:p>
        </w:tc>
      </w:tr>
      <w:tr w:rsidR="00341446" w:rsidRPr="00341446" w14:paraId="6E17379B" w14:textId="77777777" w:rsidTr="00E87CE5">
        <w:trPr>
          <w:trHeight w:val="248"/>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41AB924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Paderewskiego</w:t>
            </w:r>
          </w:p>
        </w:tc>
      </w:tr>
      <w:tr w:rsidR="00341446" w:rsidRPr="00341446" w14:paraId="738CE1FD" w14:textId="77777777" w:rsidTr="00E87CE5">
        <w:trPr>
          <w:trHeight w:val="248"/>
        </w:trPr>
        <w:tc>
          <w:tcPr>
            <w:tcW w:w="7520" w:type="dxa"/>
            <w:tcBorders>
              <w:top w:val="nil"/>
              <w:left w:val="single" w:sz="4" w:space="0" w:color="000000"/>
              <w:bottom w:val="single" w:sz="4" w:space="0" w:color="000000"/>
              <w:right w:val="single" w:sz="4" w:space="0" w:color="000000"/>
            </w:tcBorders>
            <w:shd w:val="clear" w:color="auto" w:fill="auto"/>
            <w:vAlign w:val="bottom"/>
            <w:hideMark/>
          </w:tcPr>
          <w:p w14:paraId="0BBD2DA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Szeroka od Paderewskiego do zakrętu</w:t>
            </w:r>
          </w:p>
        </w:tc>
      </w:tr>
      <w:tr w:rsidR="00341446" w:rsidRPr="00341446" w14:paraId="23E68DCD" w14:textId="77777777" w:rsidTr="00E87CE5">
        <w:trPr>
          <w:trHeight w:val="248"/>
        </w:trPr>
        <w:tc>
          <w:tcPr>
            <w:tcW w:w="7520" w:type="dxa"/>
            <w:tcBorders>
              <w:top w:val="nil"/>
              <w:left w:val="single" w:sz="4" w:space="0" w:color="000000"/>
              <w:bottom w:val="single" w:sz="4" w:space="0" w:color="000000"/>
              <w:right w:val="single" w:sz="4" w:space="0" w:color="000000"/>
            </w:tcBorders>
            <w:shd w:val="clear" w:color="auto" w:fill="auto"/>
            <w:vAlign w:val="bottom"/>
            <w:hideMark/>
          </w:tcPr>
          <w:p w14:paraId="7EC698F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Parkowa -wyjazd z Parkowej do Sportowe</w:t>
            </w:r>
            <w:r w:rsidRPr="00341446">
              <w:rPr>
                <w:rFonts w:ascii="Arial" w:eastAsia="Times New Roman" w:hAnsi="Arial" w:cs="Arial"/>
                <w:color w:val="auto"/>
                <w:sz w:val="20"/>
                <w:szCs w:val="20"/>
                <w:lang w:eastAsia="pl-PL"/>
              </w:rPr>
              <w:t>j</w:t>
            </w:r>
          </w:p>
        </w:tc>
      </w:tr>
      <w:tr w:rsidR="00341446" w:rsidRPr="00341446" w14:paraId="08BCA480" w14:textId="77777777" w:rsidTr="00E87CE5">
        <w:trPr>
          <w:trHeight w:val="248"/>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5EDABE1F"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Sportowa</w:t>
            </w:r>
          </w:p>
        </w:tc>
      </w:tr>
      <w:tr w:rsidR="00341446" w:rsidRPr="00341446" w14:paraId="2DC2907A" w14:textId="77777777" w:rsidTr="00E87CE5">
        <w:trPr>
          <w:trHeight w:val="248"/>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47FF71E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„Grzmiączka” (dojazd do Przychodni</w:t>
            </w:r>
            <w:r w:rsidRPr="00341446">
              <w:rPr>
                <w:rFonts w:ascii="Arial" w:eastAsia="Times New Roman" w:hAnsi="Arial" w:cs="Arial"/>
                <w:color w:val="auto"/>
                <w:sz w:val="20"/>
                <w:szCs w:val="20"/>
                <w:lang w:eastAsia="pl-PL"/>
              </w:rPr>
              <w:t>)</w:t>
            </w:r>
          </w:p>
        </w:tc>
      </w:tr>
      <w:tr w:rsidR="00341446" w:rsidRPr="00341446" w14:paraId="154AEE89"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C2D6A12"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Konopnickiej</w:t>
            </w:r>
          </w:p>
        </w:tc>
      </w:tr>
      <w:tr w:rsidR="00341446" w:rsidRPr="00341446" w14:paraId="03D9A882" w14:textId="77777777" w:rsidTr="00E87CE5">
        <w:trPr>
          <w:trHeight w:val="263"/>
        </w:trPr>
        <w:tc>
          <w:tcPr>
            <w:tcW w:w="7520" w:type="dxa"/>
            <w:tcBorders>
              <w:top w:val="nil"/>
              <w:left w:val="single" w:sz="4" w:space="0" w:color="000000"/>
              <w:bottom w:val="nil"/>
              <w:right w:val="single" w:sz="4" w:space="0" w:color="000000"/>
            </w:tcBorders>
            <w:shd w:val="clear" w:color="auto" w:fill="auto"/>
            <w:noWrap/>
            <w:vAlign w:val="bottom"/>
            <w:hideMark/>
          </w:tcPr>
          <w:p w14:paraId="76ADC7DF"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Nowa (wjazd)</w:t>
            </w:r>
          </w:p>
        </w:tc>
      </w:tr>
      <w:tr w:rsidR="00341446" w:rsidRPr="00341446" w14:paraId="48FE8711" w14:textId="77777777" w:rsidTr="00E87CE5">
        <w:trPr>
          <w:trHeight w:val="263"/>
        </w:trPr>
        <w:tc>
          <w:tcPr>
            <w:tcW w:w="7520" w:type="dxa"/>
            <w:tcBorders>
              <w:top w:val="single" w:sz="4" w:space="0" w:color="000000"/>
              <w:left w:val="single" w:sz="4" w:space="0" w:color="000000"/>
              <w:bottom w:val="nil"/>
              <w:right w:val="single" w:sz="4" w:space="0" w:color="000000"/>
            </w:tcBorders>
            <w:shd w:val="clear" w:color="auto" w:fill="auto"/>
            <w:noWrap/>
            <w:vAlign w:val="bottom"/>
            <w:hideMark/>
          </w:tcPr>
          <w:p w14:paraId="5022255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Żeromskiego</w:t>
            </w:r>
          </w:p>
        </w:tc>
      </w:tr>
      <w:tr w:rsidR="00341446" w:rsidRPr="00341446" w14:paraId="2AC83E13" w14:textId="77777777" w:rsidTr="00E87CE5">
        <w:trPr>
          <w:trHeight w:val="263"/>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906D91"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Równoległa od Mickiewicza przy blokach</w:t>
            </w:r>
          </w:p>
        </w:tc>
      </w:tr>
      <w:tr w:rsidR="00341446" w:rsidRPr="00341446" w14:paraId="72E02759"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5F02360B"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lastRenderedPageBreak/>
              <w:t>Parking przy ul. Parkowej</w:t>
            </w:r>
          </w:p>
        </w:tc>
      </w:tr>
      <w:tr w:rsidR="00341446" w:rsidRPr="00341446" w14:paraId="236B8017"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C527BFE"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 xml:space="preserve">Boisko przy ul. Bocznej </w:t>
            </w:r>
          </w:p>
        </w:tc>
      </w:tr>
      <w:tr w:rsidR="00341446" w:rsidRPr="00341446" w14:paraId="031F062A" w14:textId="77777777" w:rsidTr="00E87CE5">
        <w:trPr>
          <w:trHeight w:val="263"/>
        </w:trPr>
        <w:tc>
          <w:tcPr>
            <w:tcW w:w="7520" w:type="dxa"/>
            <w:tcBorders>
              <w:top w:val="nil"/>
              <w:left w:val="nil"/>
              <w:bottom w:val="nil"/>
              <w:right w:val="nil"/>
            </w:tcBorders>
            <w:shd w:val="clear" w:color="auto" w:fill="auto"/>
            <w:noWrap/>
            <w:vAlign w:val="bottom"/>
            <w:hideMark/>
          </w:tcPr>
          <w:p w14:paraId="6E1DAA6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p>
        </w:tc>
      </w:tr>
      <w:tr w:rsidR="00341446" w:rsidRPr="00341446" w14:paraId="1A10DD01" w14:textId="77777777" w:rsidTr="00E87CE5">
        <w:trPr>
          <w:trHeight w:val="282"/>
        </w:trPr>
        <w:tc>
          <w:tcPr>
            <w:tcW w:w="7520" w:type="dxa"/>
            <w:tcBorders>
              <w:top w:val="nil"/>
              <w:left w:val="nil"/>
              <w:bottom w:val="nil"/>
              <w:right w:val="nil"/>
            </w:tcBorders>
            <w:shd w:val="clear" w:color="auto" w:fill="auto"/>
            <w:noWrap/>
            <w:vAlign w:val="bottom"/>
            <w:hideMark/>
          </w:tcPr>
          <w:p w14:paraId="583C3D84" w14:textId="77777777" w:rsidR="00E87CE5" w:rsidRPr="00341446" w:rsidRDefault="00E87CE5" w:rsidP="00E87CE5">
            <w:pPr>
              <w:widowControl/>
              <w:suppressAutoHyphens w:val="0"/>
              <w:rPr>
                <w:rFonts w:ascii="Arial" w:eastAsia="Times New Roman" w:hAnsi="Arial" w:cs="Arial"/>
                <w:b/>
                <w:bCs/>
                <w:color w:val="auto"/>
                <w:sz w:val="20"/>
                <w:szCs w:val="20"/>
                <w:u w:val="single"/>
                <w:lang w:eastAsia="pl-PL"/>
              </w:rPr>
            </w:pPr>
            <w:r w:rsidRPr="00341446">
              <w:rPr>
                <w:rFonts w:ascii="Arial" w:eastAsia="Times New Roman" w:hAnsi="Arial" w:cs="Arial"/>
                <w:b/>
                <w:bCs/>
                <w:color w:val="auto"/>
                <w:sz w:val="20"/>
                <w:szCs w:val="20"/>
                <w:u w:val="single"/>
                <w:lang w:eastAsia="pl-PL"/>
              </w:rPr>
              <w:t>WIESIÓŁKA:</w:t>
            </w:r>
          </w:p>
        </w:tc>
      </w:tr>
      <w:tr w:rsidR="00341446" w:rsidRPr="00341446" w14:paraId="2779A0FE" w14:textId="77777777" w:rsidTr="00E87CE5">
        <w:trPr>
          <w:trHeight w:val="567"/>
        </w:trPr>
        <w:tc>
          <w:tcPr>
            <w:tcW w:w="7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FB36FF"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Studzienna</w:t>
            </w:r>
          </w:p>
        </w:tc>
      </w:tr>
      <w:tr w:rsidR="00341446" w:rsidRPr="00341446" w14:paraId="2FB22858"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0021E746"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Cicha</w:t>
            </w:r>
          </w:p>
        </w:tc>
      </w:tr>
      <w:tr w:rsidR="00341446" w:rsidRPr="00341446" w14:paraId="23077645" w14:textId="77777777" w:rsidTr="00E87CE5">
        <w:trPr>
          <w:trHeight w:val="252"/>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60C28F7C"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Kwiatowa</w:t>
            </w:r>
          </w:p>
        </w:tc>
      </w:tr>
      <w:tr w:rsidR="00341446" w:rsidRPr="00341446" w14:paraId="6C12815D"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7050EFF5"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Jagodowa</w:t>
            </w:r>
          </w:p>
        </w:tc>
      </w:tr>
      <w:tr w:rsidR="00341446" w:rsidRPr="00341446" w14:paraId="32854256"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1CF9B443"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Henryka Pobożnego</w:t>
            </w:r>
          </w:p>
        </w:tc>
      </w:tr>
      <w:tr w:rsidR="00E87CE5" w:rsidRPr="00341446" w14:paraId="0DA1EB86" w14:textId="77777777" w:rsidTr="00E87CE5">
        <w:trPr>
          <w:trHeight w:val="263"/>
        </w:trPr>
        <w:tc>
          <w:tcPr>
            <w:tcW w:w="7520" w:type="dxa"/>
            <w:tcBorders>
              <w:top w:val="nil"/>
              <w:left w:val="single" w:sz="4" w:space="0" w:color="000000"/>
              <w:bottom w:val="single" w:sz="4" w:space="0" w:color="000000"/>
              <w:right w:val="single" w:sz="4" w:space="0" w:color="000000"/>
            </w:tcBorders>
            <w:shd w:val="clear" w:color="auto" w:fill="auto"/>
            <w:noWrap/>
            <w:vAlign w:val="bottom"/>
            <w:hideMark/>
          </w:tcPr>
          <w:p w14:paraId="3D4EA878" w14:textId="77777777" w:rsidR="00E87CE5" w:rsidRPr="00341446" w:rsidRDefault="00E87CE5" w:rsidP="00E87CE5">
            <w:pPr>
              <w:widowControl/>
              <w:suppressAutoHyphens w:val="0"/>
              <w:rPr>
                <w:rFonts w:ascii="Arial" w:eastAsia="Times New Roman" w:hAnsi="Arial" w:cs="Arial"/>
                <w:b/>
                <w:bCs/>
                <w:color w:val="auto"/>
                <w:sz w:val="20"/>
                <w:szCs w:val="20"/>
                <w:lang w:eastAsia="pl-PL"/>
              </w:rPr>
            </w:pPr>
            <w:r w:rsidRPr="00341446">
              <w:rPr>
                <w:rFonts w:ascii="Arial" w:eastAsia="Times New Roman" w:hAnsi="Arial" w:cs="Arial"/>
                <w:b/>
                <w:bCs/>
                <w:color w:val="auto"/>
                <w:sz w:val="20"/>
                <w:szCs w:val="20"/>
                <w:lang w:eastAsia="pl-PL"/>
              </w:rPr>
              <w:t>Starorynkowa w stronę ul. Ościennej w Chruszczobrodzie</w:t>
            </w:r>
          </w:p>
        </w:tc>
      </w:tr>
    </w:tbl>
    <w:p w14:paraId="46708F9A" w14:textId="77777777" w:rsidR="00E12C82" w:rsidRPr="00341446" w:rsidRDefault="00E12C82" w:rsidP="00E12C82">
      <w:pPr>
        <w:spacing w:line="276" w:lineRule="auto"/>
        <w:jc w:val="both"/>
        <w:rPr>
          <w:color w:val="auto"/>
          <w:szCs w:val="24"/>
        </w:rPr>
      </w:pPr>
    </w:p>
    <w:p w14:paraId="196A4408" w14:textId="77777777" w:rsidR="00E12C82" w:rsidRPr="00341446" w:rsidRDefault="00E12C82" w:rsidP="00E12C82">
      <w:pPr>
        <w:spacing w:line="276" w:lineRule="auto"/>
        <w:jc w:val="both"/>
        <w:rPr>
          <w:b/>
          <w:color w:val="auto"/>
          <w:szCs w:val="24"/>
        </w:rPr>
      </w:pPr>
    </w:p>
    <w:p w14:paraId="1A6D8EB9" w14:textId="77777777" w:rsidR="007526AD" w:rsidRPr="00341446" w:rsidRDefault="00E12C82" w:rsidP="00E12C82">
      <w:pPr>
        <w:jc w:val="right"/>
        <w:rPr>
          <w:b/>
          <w:bCs/>
          <w:color w:val="auto"/>
          <w:szCs w:val="24"/>
        </w:rPr>
      </w:pPr>
      <w:r w:rsidRPr="00341446">
        <w:rPr>
          <w:b/>
          <w:bCs/>
          <w:color w:val="auto"/>
          <w:szCs w:val="24"/>
        </w:rPr>
        <w:t xml:space="preserve">        </w:t>
      </w:r>
    </w:p>
    <w:p w14:paraId="102E1D6B" w14:textId="77777777" w:rsidR="007526AD" w:rsidRPr="00341446" w:rsidRDefault="007526AD">
      <w:pPr>
        <w:widowControl/>
        <w:suppressAutoHyphens w:val="0"/>
        <w:spacing w:after="160" w:line="259" w:lineRule="auto"/>
        <w:rPr>
          <w:b/>
          <w:bCs/>
          <w:color w:val="auto"/>
          <w:szCs w:val="24"/>
        </w:rPr>
      </w:pPr>
      <w:r w:rsidRPr="00341446">
        <w:rPr>
          <w:b/>
          <w:bCs/>
          <w:color w:val="auto"/>
          <w:szCs w:val="24"/>
        </w:rPr>
        <w:br w:type="page"/>
      </w:r>
    </w:p>
    <w:p w14:paraId="1CC0B06A" w14:textId="780919C2" w:rsidR="00E12C82" w:rsidRPr="00341446" w:rsidRDefault="00E12C82" w:rsidP="00E12C82">
      <w:pPr>
        <w:jc w:val="right"/>
        <w:rPr>
          <w:b/>
          <w:bCs/>
          <w:color w:val="auto"/>
          <w:szCs w:val="24"/>
        </w:rPr>
      </w:pPr>
      <w:r w:rsidRPr="00341446">
        <w:rPr>
          <w:b/>
          <w:bCs/>
          <w:color w:val="auto"/>
          <w:szCs w:val="24"/>
        </w:rPr>
        <w:lastRenderedPageBreak/>
        <w:t>Załącznik nr 4 do Zaproszenia</w:t>
      </w:r>
    </w:p>
    <w:p w14:paraId="273C8D41" w14:textId="77777777" w:rsidR="00E12C82" w:rsidRPr="00341446" w:rsidRDefault="00E12C82" w:rsidP="00E12C82">
      <w:pPr>
        <w:rPr>
          <w:color w:val="auto"/>
          <w:szCs w:val="24"/>
        </w:rPr>
      </w:pPr>
    </w:p>
    <w:p w14:paraId="5903B9AC" w14:textId="77777777" w:rsidR="00E12C82" w:rsidRPr="00341446" w:rsidRDefault="00E12C82" w:rsidP="00E12C82">
      <w:pPr>
        <w:rPr>
          <w:color w:val="auto"/>
          <w:szCs w:val="24"/>
        </w:rPr>
      </w:pPr>
    </w:p>
    <w:p w14:paraId="7EF6EB20" w14:textId="77777777" w:rsidR="00E12C82" w:rsidRPr="00341446" w:rsidRDefault="00E12C82" w:rsidP="00E12C82">
      <w:pPr>
        <w:rPr>
          <w:color w:val="auto"/>
          <w:szCs w:val="24"/>
        </w:rPr>
      </w:pPr>
    </w:p>
    <w:p w14:paraId="61A71D30" w14:textId="77777777" w:rsidR="00E12C82" w:rsidRPr="00341446" w:rsidRDefault="00E12C82" w:rsidP="00E12C82">
      <w:pPr>
        <w:rPr>
          <w:color w:val="auto"/>
          <w:szCs w:val="24"/>
        </w:rPr>
      </w:pPr>
      <w:r w:rsidRPr="00341446">
        <w:rPr>
          <w:color w:val="auto"/>
          <w:szCs w:val="24"/>
        </w:rPr>
        <w:t>Pełna nazwa Wykonawcy: ...........................................................................</w:t>
      </w:r>
    </w:p>
    <w:p w14:paraId="6317B04C" w14:textId="77777777" w:rsidR="00E12C82" w:rsidRPr="00341446" w:rsidRDefault="00E12C82" w:rsidP="00E12C82">
      <w:pPr>
        <w:rPr>
          <w:color w:val="auto"/>
          <w:szCs w:val="24"/>
        </w:rPr>
      </w:pPr>
    </w:p>
    <w:p w14:paraId="1ED34919" w14:textId="77777777" w:rsidR="00E12C82" w:rsidRPr="00341446" w:rsidRDefault="00E12C82" w:rsidP="00E12C82">
      <w:pPr>
        <w:rPr>
          <w:color w:val="auto"/>
          <w:szCs w:val="24"/>
        </w:rPr>
      </w:pPr>
      <w:r w:rsidRPr="00341446">
        <w:rPr>
          <w:color w:val="auto"/>
          <w:szCs w:val="24"/>
        </w:rPr>
        <w:t>Adres siedziby Wykonawcy:...........................................................................</w:t>
      </w:r>
    </w:p>
    <w:p w14:paraId="2AA816BB" w14:textId="77777777" w:rsidR="00E12C82" w:rsidRPr="00341446" w:rsidRDefault="00E12C82" w:rsidP="00E12C82">
      <w:pPr>
        <w:rPr>
          <w:color w:val="auto"/>
          <w:szCs w:val="24"/>
        </w:rPr>
      </w:pPr>
    </w:p>
    <w:p w14:paraId="0D7CC4D3" w14:textId="5AB38BA4" w:rsidR="00E12C82" w:rsidRPr="00341446" w:rsidRDefault="00E12C82" w:rsidP="00E12C82">
      <w:pPr>
        <w:jc w:val="center"/>
        <w:rPr>
          <w:b/>
          <w:bCs/>
          <w:color w:val="auto"/>
          <w:szCs w:val="24"/>
        </w:rPr>
      </w:pPr>
      <w:r w:rsidRPr="00341446">
        <w:rPr>
          <w:b/>
          <w:bCs/>
          <w:color w:val="auto"/>
          <w:szCs w:val="24"/>
        </w:rPr>
        <w:t xml:space="preserve">Oświadczenie o braku podstaw </w:t>
      </w:r>
      <w:r w:rsidR="00F54ECD" w:rsidRPr="00341446">
        <w:rPr>
          <w:b/>
          <w:bCs/>
          <w:color w:val="auto"/>
          <w:szCs w:val="24"/>
        </w:rPr>
        <w:t>do</w:t>
      </w:r>
    </w:p>
    <w:p w14:paraId="069791AC" w14:textId="77777777" w:rsidR="00E12C82" w:rsidRPr="00341446" w:rsidRDefault="00E12C82" w:rsidP="00E12C82">
      <w:pPr>
        <w:jc w:val="center"/>
        <w:rPr>
          <w:b/>
          <w:bCs/>
          <w:color w:val="auto"/>
          <w:szCs w:val="24"/>
        </w:rPr>
      </w:pPr>
      <w:r w:rsidRPr="00341446">
        <w:rPr>
          <w:b/>
          <w:bCs/>
          <w:color w:val="auto"/>
          <w:szCs w:val="24"/>
        </w:rPr>
        <w:t xml:space="preserve">wykluczenia w postępowaniu o udzielenie zamówienia publicznego </w:t>
      </w:r>
    </w:p>
    <w:p w14:paraId="6B701493" w14:textId="77777777" w:rsidR="00F54ECD" w:rsidRPr="00341446" w:rsidRDefault="00F54ECD" w:rsidP="00F54ECD">
      <w:pPr>
        <w:spacing w:line="276" w:lineRule="auto"/>
        <w:jc w:val="center"/>
        <w:rPr>
          <w:b/>
          <w:color w:val="auto"/>
          <w:szCs w:val="24"/>
        </w:rPr>
      </w:pPr>
      <w:r w:rsidRPr="00341446">
        <w:rPr>
          <w:b/>
          <w:color w:val="auto"/>
          <w:szCs w:val="24"/>
        </w:rPr>
        <w:t>nie podlegającej ustawie Pzp ze względu na wartość zamówienia</w:t>
      </w:r>
    </w:p>
    <w:p w14:paraId="6ECDECF2" w14:textId="77777777" w:rsidR="00E12C82" w:rsidRPr="00341446" w:rsidRDefault="00E12C82" w:rsidP="00E12C82">
      <w:pPr>
        <w:rPr>
          <w:color w:val="auto"/>
          <w:szCs w:val="24"/>
        </w:rPr>
      </w:pPr>
    </w:p>
    <w:p w14:paraId="6D07E18B" w14:textId="77777777" w:rsidR="00E12C82" w:rsidRPr="00341446" w:rsidRDefault="00E12C82" w:rsidP="00E12C82">
      <w:pPr>
        <w:rPr>
          <w:color w:val="auto"/>
          <w:szCs w:val="24"/>
        </w:rPr>
      </w:pPr>
    </w:p>
    <w:p w14:paraId="62648569" w14:textId="721ABA58" w:rsidR="00E12C82" w:rsidRPr="00341446" w:rsidRDefault="00E12C82" w:rsidP="00F54ECD">
      <w:pPr>
        <w:jc w:val="both"/>
        <w:rPr>
          <w:b/>
          <w:bCs/>
          <w:color w:val="auto"/>
          <w:szCs w:val="24"/>
        </w:rPr>
      </w:pPr>
      <w:r w:rsidRPr="00341446">
        <w:rPr>
          <w:color w:val="auto"/>
          <w:szCs w:val="24"/>
        </w:rPr>
        <w:t xml:space="preserve">Przystępując do udziału w postępowaniu </w:t>
      </w:r>
      <w:r w:rsidR="00F54ECD" w:rsidRPr="00341446">
        <w:rPr>
          <w:color w:val="auto"/>
          <w:szCs w:val="24"/>
        </w:rPr>
        <w:t>o udzielenie zamówienia publicznego nie podlegającej ustawie Pzp ze względu na wartość zamówienia</w:t>
      </w:r>
      <w:r w:rsidR="00F54ECD" w:rsidRPr="00341446">
        <w:rPr>
          <w:b/>
          <w:color w:val="auto"/>
          <w:szCs w:val="24"/>
        </w:rPr>
        <w:t xml:space="preserve"> </w:t>
      </w:r>
      <w:r w:rsidRPr="00341446">
        <w:rPr>
          <w:color w:val="auto"/>
          <w:szCs w:val="24"/>
        </w:rPr>
        <w:t xml:space="preserve">którego przedmiotem jest realizacja zadania pn.: </w:t>
      </w:r>
      <w:r w:rsidRPr="00341446">
        <w:rPr>
          <w:rStyle w:val="CytatZnak"/>
          <w:b/>
          <w:color w:val="auto"/>
          <w:lang w:val="pl-PL"/>
        </w:rPr>
        <w:t>„ Koszenie poboczy dróg gminnych wraz z obkoszeniem urządzeń (drogowych, elektroenergetycznych, telekomunikacyjnych i wodociągowych), drzew oraz każdego skrzyżowania zlokalizowanych na terenie Gminy Łazy”</w:t>
      </w:r>
    </w:p>
    <w:p w14:paraId="455EE6FC" w14:textId="77777777" w:rsidR="00E12C82" w:rsidRPr="00341446" w:rsidRDefault="00E12C82" w:rsidP="00E12C82">
      <w:pPr>
        <w:jc w:val="center"/>
        <w:rPr>
          <w:rFonts w:eastAsia="Cambria"/>
          <w:b/>
          <w:bCs/>
          <w:color w:val="auto"/>
          <w:szCs w:val="24"/>
        </w:rPr>
      </w:pPr>
    </w:p>
    <w:p w14:paraId="64D02337" w14:textId="77777777" w:rsidR="00E12C82" w:rsidRPr="00341446" w:rsidRDefault="00E12C82" w:rsidP="00E12C82">
      <w:pPr>
        <w:spacing w:line="200" w:lineRule="atLeast"/>
        <w:jc w:val="both"/>
        <w:rPr>
          <w:color w:val="auto"/>
          <w:szCs w:val="24"/>
        </w:rPr>
      </w:pPr>
    </w:p>
    <w:p w14:paraId="1FE3F4BC" w14:textId="77777777" w:rsidR="00E12C82" w:rsidRPr="00341446" w:rsidRDefault="00E12C82" w:rsidP="00E12C82">
      <w:pPr>
        <w:jc w:val="center"/>
        <w:rPr>
          <w:b/>
          <w:bCs/>
          <w:color w:val="auto"/>
          <w:szCs w:val="24"/>
        </w:rPr>
      </w:pPr>
      <w:r w:rsidRPr="00341446">
        <w:rPr>
          <w:b/>
          <w:bCs/>
          <w:color w:val="auto"/>
          <w:szCs w:val="24"/>
        </w:rPr>
        <w:t xml:space="preserve">           </w:t>
      </w:r>
    </w:p>
    <w:p w14:paraId="07309E87" w14:textId="77777777" w:rsidR="00E12C82" w:rsidRPr="00341446" w:rsidRDefault="00E12C82" w:rsidP="00E12C82">
      <w:pPr>
        <w:rPr>
          <w:color w:val="auto"/>
          <w:szCs w:val="24"/>
        </w:rPr>
      </w:pPr>
      <w:r w:rsidRPr="00341446">
        <w:rPr>
          <w:color w:val="auto"/>
          <w:szCs w:val="24"/>
        </w:rPr>
        <w:t>Ja (imię i nazwisko składającego oświadczenie) niżej podpisany ……………………………...</w:t>
      </w:r>
    </w:p>
    <w:p w14:paraId="6F3E466E" w14:textId="77777777" w:rsidR="00E12C82" w:rsidRPr="00341446" w:rsidRDefault="00E12C82" w:rsidP="00E12C82">
      <w:pPr>
        <w:rPr>
          <w:color w:val="auto"/>
          <w:szCs w:val="24"/>
        </w:rPr>
      </w:pPr>
    </w:p>
    <w:p w14:paraId="4320DC4D" w14:textId="77777777" w:rsidR="00E12C82" w:rsidRPr="00341446" w:rsidRDefault="00E12C82" w:rsidP="00E12C82">
      <w:pPr>
        <w:rPr>
          <w:color w:val="auto"/>
          <w:szCs w:val="24"/>
        </w:rPr>
      </w:pPr>
      <w:r w:rsidRPr="00341446">
        <w:rPr>
          <w:color w:val="auto"/>
          <w:szCs w:val="24"/>
        </w:rPr>
        <w:t>…………………………………………………………………………………………………..</w:t>
      </w:r>
    </w:p>
    <w:p w14:paraId="5EB05701" w14:textId="77777777" w:rsidR="00E12C82" w:rsidRPr="00341446" w:rsidRDefault="00E12C82" w:rsidP="00E12C82">
      <w:pPr>
        <w:rPr>
          <w:color w:val="auto"/>
          <w:szCs w:val="24"/>
        </w:rPr>
      </w:pPr>
    </w:p>
    <w:p w14:paraId="2E06A3D2" w14:textId="77777777" w:rsidR="00E12C82" w:rsidRPr="00341446" w:rsidRDefault="00E12C82" w:rsidP="00E12C82">
      <w:pPr>
        <w:rPr>
          <w:color w:val="auto"/>
          <w:szCs w:val="24"/>
        </w:rPr>
      </w:pPr>
      <w:r w:rsidRPr="00341446">
        <w:rPr>
          <w:color w:val="auto"/>
          <w:szCs w:val="24"/>
        </w:rPr>
        <w:t>działając w imieniu i na rzecz ………………………………………. …………………………</w:t>
      </w:r>
    </w:p>
    <w:p w14:paraId="4FC77CB0" w14:textId="77777777" w:rsidR="00E12C82" w:rsidRPr="00341446" w:rsidRDefault="00E12C82" w:rsidP="00E12C82">
      <w:pPr>
        <w:rPr>
          <w:color w:val="auto"/>
          <w:szCs w:val="24"/>
        </w:rPr>
      </w:pPr>
    </w:p>
    <w:p w14:paraId="33075E21" w14:textId="77777777" w:rsidR="00E12C82" w:rsidRPr="00341446" w:rsidRDefault="00E12C82" w:rsidP="00E12C82">
      <w:pPr>
        <w:rPr>
          <w:color w:val="auto"/>
          <w:szCs w:val="24"/>
        </w:rPr>
      </w:pPr>
      <w:r w:rsidRPr="00341446">
        <w:rPr>
          <w:color w:val="auto"/>
          <w:szCs w:val="24"/>
        </w:rPr>
        <w:t xml:space="preserve">firma (nazwa lub nazwisko) oraz adres Wykonawcy: </w:t>
      </w:r>
    </w:p>
    <w:p w14:paraId="3CB2EAEF" w14:textId="77777777" w:rsidR="00E12C82" w:rsidRPr="00341446" w:rsidRDefault="00E12C82" w:rsidP="00E12C82">
      <w:pPr>
        <w:rPr>
          <w:color w:val="auto"/>
          <w:szCs w:val="24"/>
        </w:rPr>
      </w:pPr>
    </w:p>
    <w:p w14:paraId="36EBAF96" w14:textId="77777777" w:rsidR="00E12C82" w:rsidRPr="00341446" w:rsidRDefault="00E12C82" w:rsidP="00E12C82">
      <w:pPr>
        <w:ind w:left="1440"/>
        <w:rPr>
          <w:color w:val="auto"/>
          <w:szCs w:val="24"/>
        </w:rPr>
      </w:pPr>
    </w:p>
    <w:p w14:paraId="0ABBE264" w14:textId="77777777" w:rsidR="00E12C82" w:rsidRPr="00341446" w:rsidRDefault="00E12C82" w:rsidP="00E12C82">
      <w:pPr>
        <w:rPr>
          <w:color w:val="auto"/>
          <w:szCs w:val="24"/>
        </w:rPr>
      </w:pPr>
      <w:r w:rsidRPr="00341446">
        <w:rPr>
          <w:color w:val="auto"/>
          <w:szCs w:val="24"/>
        </w:rPr>
        <w:t>Oświadczam że  brak jest podstaw do wykluczenia  Wykonawcy z powodu niespełnienia warunków, o których  mowa w art.108 ust.1 ustawy Prawo zamówień publicznych (tekst jedn.: Dz. U. z 2021 r. poz. 1129 ze zm. )</w:t>
      </w:r>
    </w:p>
    <w:p w14:paraId="64E8C216" w14:textId="77777777" w:rsidR="00E12C82" w:rsidRPr="00341446" w:rsidRDefault="00E12C82" w:rsidP="00E12C82">
      <w:pPr>
        <w:ind w:left="720" w:hanging="360"/>
        <w:rPr>
          <w:color w:val="auto"/>
          <w:szCs w:val="24"/>
        </w:rPr>
      </w:pPr>
    </w:p>
    <w:p w14:paraId="506AA2D4" w14:textId="77777777" w:rsidR="00E12C82" w:rsidRPr="00341446" w:rsidRDefault="00E12C82" w:rsidP="00E12C82">
      <w:pPr>
        <w:tabs>
          <w:tab w:val="left" w:pos="284"/>
        </w:tabs>
        <w:spacing w:line="276" w:lineRule="auto"/>
        <w:jc w:val="both"/>
        <w:rPr>
          <w:i/>
          <w:color w:val="auto"/>
          <w:szCs w:val="24"/>
        </w:rPr>
      </w:pPr>
    </w:p>
    <w:p w14:paraId="25F57AE1" w14:textId="77777777" w:rsidR="00E12C82" w:rsidRPr="00341446" w:rsidRDefault="00E12C82" w:rsidP="00E12C82">
      <w:pPr>
        <w:rPr>
          <w:color w:val="auto"/>
          <w:szCs w:val="24"/>
        </w:rPr>
      </w:pPr>
    </w:p>
    <w:p w14:paraId="5577D7BD" w14:textId="77777777" w:rsidR="00E12C82" w:rsidRPr="00341446" w:rsidRDefault="00E12C82" w:rsidP="00E12C82">
      <w:pPr>
        <w:rPr>
          <w:color w:val="auto"/>
          <w:szCs w:val="24"/>
        </w:rPr>
      </w:pPr>
      <w:r w:rsidRPr="00341446">
        <w:rPr>
          <w:color w:val="auto"/>
          <w:szCs w:val="24"/>
        </w:rPr>
        <w:t>Miejsce i data ……………………………</w:t>
      </w:r>
    </w:p>
    <w:p w14:paraId="719C4ADE" w14:textId="77777777" w:rsidR="00E12C82" w:rsidRPr="00341446" w:rsidRDefault="00E12C82" w:rsidP="00E12C82">
      <w:pPr>
        <w:rPr>
          <w:color w:val="auto"/>
          <w:szCs w:val="24"/>
        </w:rPr>
      </w:pPr>
      <w:r w:rsidRPr="00341446">
        <w:rPr>
          <w:color w:val="auto"/>
          <w:szCs w:val="24"/>
        </w:rPr>
        <w:t>Podpis……………………………………………</w:t>
      </w:r>
    </w:p>
    <w:p w14:paraId="13F1255B" w14:textId="77777777" w:rsidR="00E12C82" w:rsidRPr="00341446" w:rsidRDefault="00E12C82" w:rsidP="00E12C82">
      <w:pPr>
        <w:rPr>
          <w:color w:val="auto"/>
          <w:szCs w:val="24"/>
        </w:rPr>
      </w:pPr>
      <w:r w:rsidRPr="00341446">
        <w:rPr>
          <w:color w:val="auto"/>
          <w:szCs w:val="24"/>
        </w:rPr>
        <w:t>(Podpis osoby uprawnionej lub osób uprawnionych do reprezentowania</w:t>
      </w:r>
    </w:p>
    <w:p w14:paraId="2532CD88" w14:textId="77777777" w:rsidR="00E12C82" w:rsidRPr="00341446" w:rsidRDefault="00E12C82" w:rsidP="00E12C82">
      <w:pPr>
        <w:rPr>
          <w:color w:val="auto"/>
          <w:szCs w:val="24"/>
        </w:rPr>
      </w:pPr>
      <w:r w:rsidRPr="00341446">
        <w:rPr>
          <w:color w:val="auto"/>
          <w:szCs w:val="24"/>
        </w:rPr>
        <w:t>Wykonawcy w dokumentach rejestrowych lub we właściwym upoważnieniu)</w:t>
      </w:r>
    </w:p>
    <w:p w14:paraId="29039A19" w14:textId="77777777" w:rsidR="00E12C82" w:rsidRPr="00341446" w:rsidRDefault="00E12C82" w:rsidP="00E12C82">
      <w:pPr>
        <w:rPr>
          <w:color w:val="auto"/>
          <w:szCs w:val="24"/>
        </w:rPr>
      </w:pPr>
    </w:p>
    <w:p w14:paraId="0A3B73B2" w14:textId="77777777" w:rsidR="00E12C82" w:rsidRPr="00341446" w:rsidRDefault="00E12C82" w:rsidP="00E12C82">
      <w:pPr>
        <w:spacing w:line="276" w:lineRule="auto"/>
        <w:ind w:firstLine="708"/>
        <w:jc w:val="both"/>
        <w:rPr>
          <w:b/>
          <w:color w:val="auto"/>
          <w:szCs w:val="24"/>
        </w:rPr>
      </w:pPr>
    </w:p>
    <w:p w14:paraId="25D23980" w14:textId="77777777" w:rsidR="00E12C82" w:rsidRPr="00341446" w:rsidRDefault="00E12C82" w:rsidP="00E12C82">
      <w:pPr>
        <w:spacing w:line="276" w:lineRule="auto"/>
        <w:ind w:firstLine="708"/>
        <w:jc w:val="both"/>
        <w:rPr>
          <w:b/>
          <w:color w:val="auto"/>
          <w:szCs w:val="24"/>
        </w:rPr>
      </w:pPr>
    </w:p>
    <w:p w14:paraId="0CF4A212" w14:textId="77777777" w:rsidR="00E12C82" w:rsidRPr="00341446" w:rsidRDefault="00E12C82" w:rsidP="00E12C82">
      <w:pPr>
        <w:spacing w:line="276" w:lineRule="auto"/>
        <w:ind w:firstLine="708"/>
        <w:jc w:val="both"/>
        <w:rPr>
          <w:b/>
          <w:color w:val="auto"/>
          <w:szCs w:val="24"/>
        </w:rPr>
      </w:pPr>
    </w:p>
    <w:p w14:paraId="22597C87" w14:textId="77777777" w:rsidR="00E12C82" w:rsidRPr="00341446" w:rsidRDefault="00E12C82" w:rsidP="00327387">
      <w:pPr>
        <w:spacing w:line="276" w:lineRule="auto"/>
        <w:rPr>
          <w:color w:val="auto"/>
          <w:szCs w:val="24"/>
        </w:rPr>
      </w:pPr>
    </w:p>
    <w:sectPr w:rsidR="00E12C82" w:rsidRPr="00341446" w:rsidSect="00382B5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Linotype">
    <w:altName w:val="Times New Roman"/>
    <w:charset w:val="EE"/>
    <w:family w:val="roman"/>
    <w:pitch w:val="default"/>
  </w:font>
  <w:font w:name="TimesNewRoman">
    <w:altName w:val="MS Mincho"/>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eastAsia="SimSun" w:hint="default"/>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i w:val="0"/>
        <w:iCs w:val="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b w:val="0"/>
        <w:bCs/>
        <w:i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399EE2D2"/>
    <w:name w:val="WW8Num6"/>
    <w:lvl w:ilvl="0">
      <w:start w:val="1"/>
      <w:numFmt w:val="decimal"/>
      <w:lvlText w:val="%1)"/>
      <w:lvlJc w:val="left"/>
      <w:pPr>
        <w:tabs>
          <w:tab w:val="num" w:pos="720"/>
        </w:tabs>
        <w:ind w:left="720" w:hanging="360"/>
      </w:pPr>
      <w:rPr>
        <w:rFonts w:ascii="Arial" w:eastAsia="Calibri" w:hAnsi="Arial" w:cs="Arial"/>
        <w:b/>
        <w:i w:val="0"/>
        <w:iCs w:val="0"/>
        <w:color w:val="auto"/>
        <w:sz w:val="20"/>
        <w:szCs w:val="2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BA2016FA"/>
    <w:name w:val="WW8Num7"/>
    <w:lvl w:ilvl="0">
      <w:start w:val="1"/>
      <w:numFmt w:val="decimal"/>
      <w:lvlText w:val="%1."/>
      <w:lvlJc w:val="left"/>
      <w:pPr>
        <w:tabs>
          <w:tab w:val="num" w:pos="720"/>
        </w:tabs>
        <w:ind w:left="720" w:hanging="360"/>
      </w:pPr>
      <w:rPr>
        <w:rFonts w:ascii="Arial" w:eastAsia="Tahoma" w:hAnsi="Arial" w:cs="Arial" w:hint="default"/>
        <w:b/>
        <w:bCs w:val="0"/>
        <w:color w:val="auto"/>
        <w:sz w:val="20"/>
        <w:szCs w:val="20"/>
        <w:lang w:val="pl-PL"/>
      </w:rPr>
    </w:lvl>
    <w:lvl w:ilvl="1">
      <w:start w:val="1"/>
      <w:numFmt w:val="decimal"/>
      <w:lvlText w:val="%2."/>
      <w:lvlJc w:val="left"/>
      <w:pPr>
        <w:tabs>
          <w:tab w:val="num" w:pos="1080"/>
        </w:tabs>
        <w:ind w:left="227" w:hanging="227"/>
      </w:pPr>
      <w:rPr>
        <w:rFonts w:ascii="Times New Roman" w:hAnsi="Times New Roman" w:cs="Times New Roman"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eastAsia="TimesNewRomanPSMT" w:hAnsi="Arial" w:cs="Arial"/>
        <w:b w:val="0"/>
        <w:bCs/>
        <w:color w:val="auto"/>
        <w:sz w:val="20"/>
        <w:szCs w:val="20"/>
        <w:lang w:val="pl-PL"/>
      </w:rPr>
    </w:lvl>
    <w:lvl w:ilvl="1">
      <w:start w:val="1"/>
      <w:numFmt w:val="decimal"/>
      <w:lvlText w:val="%2."/>
      <w:lvlJc w:val="left"/>
      <w:pPr>
        <w:tabs>
          <w:tab w:val="num" w:pos="1080"/>
        </w:tabs>
        <w:ind w:left="1080" w:hanging="360"/>
      </w:pPr>
      <w:rPr>
        <w:rFonts w:ascii="Arial" w:eastAsia="TimesNewRomanPSMT" w:hAnsi="Arial" w:cs="Arial"/>
        <w:b w:val="0"/>
        <w:bCs/>
        <w:color w:val="auto"/>
        <w:sz w:val="20"/>
        <w:szCs w:val="20"/>
        <w:lang w:val="pl-PL"/>
      </w:rPr>
    </w:lvl>
    <w:lvl w:ilvl="2">
      <w:start w:val="1"/>
      <w:numFmt w:val="decimal"/>
      <w:lvlText w:val="%3."/>
      <w:lvlJc w:val="left"/>
      <w:pPr>
        <w:tabs>
          <w:tab w:val="num" w:pos="1440"/>
        </w:tabs>
        <w:ind w:left="1440" w:hanging="360"/>
      </w:pPr>
      <w:rPr>
        <w:rFonts w:ascii="Arial" w:eastAsia="TimesNewRomanPSMT" w:hAnsi="Arial" w:cs="Arial"/>
        <w:b w:val="0"/>
        <w:bCs/>
        <w:color w:val="auto"/>
        <w:sz w:val="20"/>
        <w:szCs w:val="20"/>
        <w:lang w:val="pl-PL"/>
      </w:rPr>
    </w:lvl>
    <w:lvl w:ilvl="3">
      <w:start w:val="1"/>
      <w:numFmt w:val="decimal"/>
      <w:lvlText w:val="%4."/>
      <w:lvlJc w:val="left"/>
      <w:pPr>
        <w:tabs>
          <w:tab w:val="num" w:pos="1800"/>
        </w:tabs>
        <w:ind w:left="1800" w:hanging="360"/>
      </w:pPr>
      <w:rPr>
        <w:rFonts w:ascii="Arial" w:eastAsia="TimesNewRomanPSMT" w:hAnsi="Arial" w:cs="Arial"/>
        <w:b w:val="0"/>
        <w:bCs/>
        <w:color w:val="auto"/>
        <w:sz w:val="20"/>
        <w:szCs w:val="20"/>
        <w:lang w:val="pl-PL"/>
      </w:rPr>
    </w:lvl>
    <w:lvl w:ilvl="4">
      <w:start w:val="1"/>
      <w:numFmt w:val="decimal"/>
      <w:lvlText w:val="%5."/>
      <w:lvlJc w:val="left"/>
      <w:pPr>
        <w:tabs>
          <w:tab w:val="num" w:pos="2160"/>
        </w:tabs>
        <w:ind w:left="2160" w:hanging="360"/>
      </w:pPr>
      <w:rPr>
        <w:rFonts w:ascii="Arial" w:eastAsia="TimesNewRomanPSMT" w:hAnsi="Arial" w:cs="Arial"/>
        <w:b w:val="0"/>
        <w:bCs/>
        <w:color w:val="auto"/>
        <w:sz w:val="20"/>
        <w:szCs w:val="20"/>
        <w:lang w:val="pl-PL"/>
      </w:rPr>
    </w:lvl>
    <w:lvl w:ilvl="5">
      <w:start w:val="1"/>
      <w:numFmt w:val="decimal"/>
      <w:lvlText w:val="%6."/>
      <w:lvlJc w:val="left"/>
      <w:pPr>
        <w:tabs>
          <w:tab w:val="num" w:pos="2520"/>
        </w:tabs>
        <w:ind w:left="2520" w:hanging="360"/>
      </w:pPr>
      <w:rPr>
        <w:rFonts w:ascii="Arial" w:eastAsia="TimesNewRomanPSMT" w:hAnsi="Arial" w:cs="Arial"/>
        <w:b w:val="0"/>
        <w:bCs/>
        <w:color w:val="auto"/>
        <w:sz w:val="20"/>
        <w:szCs w:val="20"/>
        <w:lang w:val="pl-PL"/>
      </w:rPr>
    </w:lvl>
    <w:lvl w:ilvl="6">
      <w:start w:val="1"/>
      <w:numFmt w:val="decimal"/>
      <w:lvlText w:val="%7."/>
      <w:lvlJc w:val="left"/>
      <w:pPr>
        <w:tabs>
          <w:tab w:val="num" w:pos="2880"/>
        </w:tabs>
        <w:ind w:left="2880" w:hanging="360"/>
      </w:pPr>
      <w:rPr>
        <w:rFonts w:ascii="Arial" w:eastAsia="TimesNewRomanPSMT" w:hAnsi="Arial" w:cs="Arial"/>
        <w:b w:val="0"/>
        <w:bCs/>
        <w:color w:val="auto"/>
        <w:sz w:val="20"/>
        <w:szCs w:val="20"/>
        <w:lang w:val="pl-PL"/>
      </w:rPr>
    </w:lvl>
    <w:lvl w:ilvl="7">
      <w:start w:val="1"/>
      <w:numFmt w:val="decimal"/>
      <w:lvlText w:val="%8."/>
      <w:lvlJc w:val="left"/>
      <w:pPr>
        <w:tabs>
          <w:tab w:val="num" w:pos="3240"/>
        </w:tabs>
        <w:ind w:left="3240" w:hanging="360"/>
      </w:pPr>
      <w:rPr>
        <w:rFonts w:ascii="Arial" w:eastAsia="TimesNewRomanPSMT" w:hAnsi="Arial" w:cs="Arial"/>
        <w:b w:val="0"/>
        <w:bCs/>
        <w:color w:val="auto"/>
        <w:sz w:val="20"/>
        <w:szCs w:val="20"/>
        <w:lang w:val="pl-PL"/>
      </w:rPr>
    </w:lvl>
    <w:lvl w:ilvl="8">
      <w:start w:val="1"/>
      <w:numFmt w:val="decimal"/>
      <w:lvlText w:val="%9."/>
      <w:lvlJc w:val="left"/>
      <w:pPr>
        <w:tabs>
          <w:tab w:val="num" w:pos="3600"/>
        </w:tabs>
        <w:ind w:left="3600" w:hanging="360"/>
      </w:pPr>
      <w:rPr>
        <w:rFonts w:ascii="Arial" w:eastAsia="TimesNewRomanPSMT" w:hAnsi="Arial" w:cs="Arial"/>
        <w:b w:val="0"/>
        <w:bCs/>
        <w:color w:val="auto"/>
        <w:sz w:val="20"/>
        <w:szCs w:val="20"/>
        <w:lang w:val="pl-PL"/>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eastAsia="TimesNewRomanPSMT" w:hAnsi="Arial" w:cs="TimesNewRomanPSMT"/>
        <w:b/>
        <w:bCs/>
        <w:i/>
        <w:iCs/>
        <w:color w:val="auto"/>
        <w:sz w:val="20"/>
        <w:szCs w:val="20"/>
        <w:lang w:val="pl-PL"/>
      </w:rPr>
    </w:lvl>
  </w:abstractNum>
  <w:abstractNum w:abstractNumId="9" w15:restartNumberingAfterBreak="0">
    <w:nsid w:val="0000000B"/>
    <w:multiLevelType w:val="singleLevel"/>
    <w:tmpl w:val="9714556C"/>
    <w:name w:val="WW8Num11"/>
    <w:lvl w:ilvl="0">
      <w:start w:val="1"/>
      <w:numFmt w:val="decimal"/>
      <w:lvlText w:val="%1."/>
      <w:lvlJc w:val="left"/>
      <w:pPr>
        <w:tabs>
          <w:tab w:val="num" w:pos="0"/>
        </w:tabs>
        <w:ind w:left="720" w:hanging="360"/>
      </w:pPr>
      <w:rPr>
        <w:rFonts w:ascii="Times New Roman" w:eastAsia="Calibri" w:hAnsi="Times New Roman" w:cs="Times New Roman"/>
        <w:b/>
        <w:sz w:val="20"/>
        <w:szCs w:val="20"/>
      </w:rPr>
    </w:lvl>
  </w:abstractNum>
  <w:abstractNum w:abstractNumId="10" w15:restartNumberingAfterBreak="0">
    <w:nsid w:val="0000000E"/>
    <w:multiLevelType w:val="singleLevel"/>
    <w:tmpl w:val="0000000E"/>
    <w:lvl w:ilvl="0">
      <w:start w:val="1"/>
      <w:numFmt w:val="bullet"/>
      <w:lvlText w:val=""/>
      <w:lvlJc w:val="left"/>
      <w:pPr>
        <w:tabs>
          <w:tab w:val="num" w:pos="1134"/>
        </w:tabs>
        <w:ind w:left="720" w:hanging="360"/>
      </w:pPr>
      <w:rPr>
        <w:rFonts w:ascii="Symbol" w:hAnsi="Symbol" w:cs="Symbol"/>
        <w:sz w:val="20"/>
        <w:szCs w:val="20"/>
      </w:rPr>
    </w:lvl>
  </w:abstractNum>
  <w:abstractNum w:abstractNumId="11" w15:restartNumberingAfterBreak="0">
    <w:nsid w:val="0000000F"/>
    <w:multiLevelType w:val="singleLevel"/>
    <w:tmpl w:val="C7D02FA6"/>
    <w:name w:val="WW8Num16"/>
    <w:lvl w:ilvl="0">
      <w:start w:val="1"/>
      <w:numFmt w:val="bullet"/>
      <w:lvlText w:val="−"/>
      <w:lvlJc w:val="left"/>
      <w:pPr>
        <w:tabs>
          <w:tab w:val="num" w:pos="0"/>
        </w:tabs>
        <w:ind w:left="1146" w:hanging="360"/>
      </w:pPr>
      <w:rPr>
        <w:rFonts w:ascii="Times New Roman" w:hAnsi="Times New Roman" w:cs="Arial"/>
        <w:b w:val="0"/>
        <w:bCs w:val="0"/>
        <w:color w:val="auto"/>
        <w:sz w:val="20"/>
        <w:szCs w:val="20"/>
      </w:rPr>
    </w:lvl>
  </w:abstractNum>
  <w:abstractNum w:abstractNumId="12" w15:restartNumberingAfterBreak="0">
    <w:nsid w:val="00000010"/>
    <w:multiLevelType w:val="singleLevel"/>
    <w:tmpl w:val="D65AEBE2"/>
    <w:lvl w:ilvl="0">
      <w:start w:val="1"/>
      <w:numFmt w:val="bullet"/>
      <w:lvlText w:val=""/>
      <w:lvlJc w:val="left"/>
      <w:pPr>
        <w:ind w:left="720" w:hanging="360"/>
      </w:pPr>
      <w:rPr>
        <w:rFonts w:ascii="Symbol" w:hAnsi="Symbol" w:hint="default"/>
        <w:color w:val="auto"/>
        <w:sz w:val="20"/>
        <w:szCs w:val="20"/>
      </w:rPr>
    </w:lvl>
  </w:abstractNum>
  <w:abstractNum w:abstractNumId="13" w15:restartNumberingAfterBreak="0">
    <w:nsid w:val="00000011"/>
    <w:multiLevelType w:val="singleLevel"/>
    <w:tmpl w:val="5A4C7030"/>
    <w:name w:val="WW8Num18"/>
    <w:lvl w:ilvl="0">
      <w:start w:val="1"/>
      <w:numFmt w:val="bullet"/>
      <w:lvlText w:val="−"/>
      <w:lvlJc w:val="left"/>
      <w:pPr>
        <w:tabs>
          <w:tab w:val="num" w:pos="0"/>
        </w:tabs>
        <w:ind w:left="1146" w:hanging="360"/>
      </w:pPr>
      <w:rPr>
        <w:rFonts w:ascii="Times New Roman" w:hAnsi="Times New Roman" w:cs="Arial"/>
        <w:b/>
        <w:color w:val="auto"/>
        <w:sz w:val="20"/>
        <w:szCs w:val="20"/>
      </w:rPr>
    </w:lvl>
  </w:abstractNum>
  <w:abstractNum w:abstractNumId="14" w15:restartNumberingAfterBreak="0">
    <w:nsid w:val="00000012"/>
    <w:multiLevelType w:val="singleLevel"/>
    <w:tmpl w:val="00000012"/>
    <w:lvl w:ilvl="0">
      <w:start w:val="1"/>
      <w:numFmt w:val="bullet"/>
      <w:lvlText w:val=""/>
      <w:lvlJc w:val="left"/>
      <w:pPr>
        <w:tabs>
          <w:tab w:val="num" w:pos="1134"/>
        </w:tabs>
        <w:ind w:left="720" w:hanging="360"/>
      </w:pPr>
      <w:rPr>
        <w:rFonts w:ascii="Symbol" w:hAnsi="Symbol" w:cs="Symbol"/>
        <w:sz w:val="20"/>
        <w:szCs w:val="20"/>
      </w:rPr>
    </w:lvl>
  </w:abstractNum>
  <w:abstractNum w:abstractNumId="15" w15:restartNumberingAfterBreak="0">
    <w:nsid w:val="00000023"/>
    <w:multiLevelType w:val="singleLevel"/>
    <w:tmpl w:val="00000023"/>
    <w:name w:val="WW8Num39"/>
    <w:lvl w:ilvl="0">
      <w:start w:val="1"/>
      <w:numFmt w:val="decimal"/>
      <w:lvlText w:val="%1)"/>
      <w:lvlJc w:val="left"/>
      <w:pPr>
        <w:tabs>
          <w:tab w:val="num" w:pos="720"/>
        </w:tabs>
        <w:ind w:left="720" w:hanging="360"/>
      </w:pPr>
    </w:lvl>
  </w:abstractNum>
  <w:abstractNum w:abstractNumId="16" w15:restartNumberingAfterBreak="0">
    <w:nsid w:val="0000002A"/>
    <w:multiLevelType w:val="multilevel"/>
    <w:tmpl w:val="4A0299D8"/>
    <w:name w:val="WW8Num42"/>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B01B36"/>
    <w:multiLevelType w:val="hybridMultilevel"/>
    <w:tmpl w:val="A15828B0"/>
    <w:lvl w:ilvl="0" w:tplc="6714DE6E">
      <w:start w:val="1"/>
      <w:numFmt w:val="lowerLetter"/>
      <w:lvlText w:val="%1)"/>
      <w:lvlJc w:val="left"/>
      <w:pPr>
        <w:ind w:left="1065" w:hanging="360"/>
      </w:pPr>
      <w:rPr>
        <w:rFonts w:ascii="Arial" w:eastAsia="Calibri" w:hAnsi="Arial" w:cs="Arial" w:hint="default"/>
        <w:color w:val="000000"/>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19B1491F"/>
    <w:multiLevelType w:val="hybridMultilevel"/>
    <w:tmpl w:val="4C2EE2FE"/>
    <w:lvl w:ilvl="0" w:tplc="EB0EFA1A">
      <w:start w:val="1"/>
      <w:numFmt w:val="lowerLetter"/>
      <w:lvlText w:val="%1)"/>
      <w:lvlJc w:val="left"/>
      <w:pPr>
        <w:ind w:left="1434" w:hanging="360"/>
      </w:pPr>
      <w:rPr>
        <w:rFonts w:ascii="Arial" w:eastAsia="Times New Roman" w:hAnsi="Arial" w:cs="Arial"/>
      </w:rPr>
    </w:lvl>
    <w:lvl w:ilvl="1" w:tplc="04150003" w:tentative="1">
      <w:start w:val="1"/>
      <w:numFmt w:val="bullet"/>
      <w:lvlText w:val="o"/>
      <w:lvlJc w:val="left"/>
      <w:pPr>
        <w:ind w:left="2154" w:hanging="360"/>
      </w:pPr>
      <w:rPr>
        <w:rFonts w:ascii="Courier New" w:hAnsi="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9" w15:restartNumberingAfterBreak="0">
    <w:nsid w:val="1A53133F"/>
    <w:multiLevelType w:val="hybridMultilevel"/>
    <w:tmpl w:val="F5509BA6"/>
    <w:lvl w:ilvl="0" w:tplc="76B46A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BD5EC1"/>
    <w:multiLevelType w:val="multilevel"/>
    <w:tmpl w:val="88A00348"/>
    <w:lvl w:ilvl="0">
      <w:start w:val="1"/>
      <w:numFmt w:val="decimal"/>
      <w:lvlText w:val="%1."/>
      <w:lvlJc w:val="left"/>
      <w:pPr>
        <w:tabs>
          <w:tab w:val="num" w:pos="720"/>
        </w:tabs>
        <w:ind w:left="720" w:hanging="360"/>
      </w:pPr>
      <w:rPr>
        <w:rFonts w:ascii="Times New Roman" w:hAnsi="Times New Roman" w:cs="Times New Roman" w:hint="default"/>
        <w:b/>
        <w:bCs/>
        <w:sz w:val="20"/>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C7C4B65"/>
    <w:multiLevelType w:val="hybridMultilevel"/>
    <w:tmpl w:val="D63C4B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E18E8"/>
    <w:multiLevelType w:val="singleLevel"/>
    <w:tmpl w:val="00000004"/>
    <w:lvl w:ilvl="0">
      <w:start w:val="1"/>
      <w:numFmt w:val="decimal"/>
      <w:lvlText w:val="%1."/>
      <w:lvlJc w:val="left"/>
      <w:pPr>
        <w:tabs>
          <w:tab w:val="num" w:pos="0"/>
        </w:tabs>
        <w:ind w:left="720" w:hanging="360"/>
      </w:pPr>
      <w:rPr>
        <w:rFonts w:hint="default"/>
        <w:i w:val="0"/>
        <w:iCs w:val="0"/>
      </w:rPr>
    </w:lvl>
  </w:abstractNum>
  <w:abstractNum w:abstractNumId="23" w15:restartNumberingAfterBreak="0">
    <w:nsid w:val="40C922D9"/>
    <w:multiLevelType w:val="hybridMultilevel"/>
    <w:tmpl w:val="37760A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1546758"/>
    <w:multiLevelType w:val="singleLevel"/>
    <w:tmpl w:val="CF10562C"/>
    <w:lvl w:ilvl="0">
      <w:start w:val="1"/>
      <w:numFmt w:val="decimal"/>
      <w:suff w:val="space"/>
      <w:lvlText w:val="%1."/>
      <w:lvlJc w:val="left"/>
      <w:pPr>
        <w:ind w:left="227" w:hanging="227"/>
      </w:pPr>
      <w:rPr>
        <w:rFonts w:eastAsia="SimSun" w:hint="default"/>
        <w:szCs w:val="22"/>
      </w:rPr>
    </w:lvl>
  </w:abstractNum>
  <w:abstractNum w:abstractNumId="25" w15:restartNumberingAfterBreak="0">
    <w:nsid w:val="47497118"/>
    <w:multiLevelType w:val="hybridMultilevel"/>
    <w:tmpl w:val="FE5A5C4A"/>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8E119E2"/>
    <w:multiLevelType w:val="singleLevel"/>
    <w:tmpl w:val="00000002"/>
    <w:lvl w:ilvl="0">
      <w:start w:val="1"/>
      <w:numFmt w:val="decimal"/>
      <w:lvlText w:val="%1."/>
      <w:lvlJc w:val="left"/>
      <w:pPr>
        <w:tabs>
          <w:tab w:val="num" w:pos="0"/>
        </w:tabs>
        <w:ind w:left="1068" w:hanging="360"/>
      </w:pPr>
      <w:rPr>
        <w:rFonts w:eastAsia="SimSun" w:hint="default"/>
        <w:szCs w:val="22"/>
      </w:rPr>
    </w:lvl>
  </w:abstractNum>
  <w:abstractNum w:abstractNumId="27" w15:restartNumberingAfterBreak="0">
    <w:nsid w:val="5C961D9F"/>
    <w:multiLevelType w:val="hybridMultilevel"/>
    <w:tmpl w:val="4886C6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1DE4679"/>
    <w:multiLevelType w:val="hybridMultilevel"/>
    <w:tmpl w:val="942E346C"/>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63905D8E"/>
    <w:multiLevelType w:val="hybridMultilevel"/>
    <w:tmpl w:val="720259AE"/>
    <w:lvl w:ilvl="0" w:tplc="F8FC73DE">
      <w:start w:val="1"/>
      <w:numFmt w:val="decimal"/>
      <w:lvlText w:val="%1."/>
      <w:lvlJc w:val="left"/>
      <w:pPr>
        <w:tabs>
          <w:tab w:val="num" w:pos="644"/>
        </w:tabs>
        <w:ind w:left="644"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64364584"/>
    <w:multiLevelType w:val="hybridMultilevel"/>
    <w:tmpl w:val="E132F4A2"/>
    <w:lvl w:ilvl="0" w:tplc="8C10C562">
      <w:start w:val="1"/>
      <w:numFmt w:val="decimal"/>
      <w:lvlText w:val="%1."/>
      <w:lvlJc w:val="left"/>
      <w:pPr>
        <w:ind w:left="227" w:hanging="227"/>
      </w:pPr>
      <w:rPr>
        <w:rFonts w:eastAsia="SimSun" w:hint="default"/>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712D02"/>
    <w:multiLevelType w:val="multilevel"/>
    <w:tmpl w:val="7A9E68E4"/>
    <w:name w:val="WW8Num72"/>
    <w:lvl w:ilvl="0">
      <w:start w:val="1"/>
      <w:numFmt w:val="decimal"/>
      <w:lvlText w:val="%1."/>
      <w:lvlJc w:val="left"/>
      <w:pPr>
        <w:tabs>
          <w:tab w:val="num" w:pos="720"/>
        </w:tabs>
        <w:ind w:left="227" w:hanging="227"/>
      </w:pPr>
      <w:rPr>
        <w:rFonts w:ascii="Times New Roman" w:eastAsia="Tahoma" w:hAnsi="Times New Roman" w:cs="Times New Roman" w:hint="default"/>
        <w:b w:val="0"/>
        <w:bCs/>
        <w:color w:val="auto"/>
        <w:sz w:val="24"/>
        <w:szCs w:val="24"/>
      </w:rPr>
    </w:lvl>
    <w:lvl w:ilvl="1">
      <w:start w:val="1"/>
      <w:numFmt w:val="decimal"/>
      <w:lvlText w:val="%2."/>
      <w:lvlJc w:val="left"/>
      <w:pPr>
        <w:tabs>
          <w:tab w:val="num" w:pos="1080"/>
        </w:tabs>
        <w:ind w:left="227" w:hanging="227"/>
      </w:pPr>
      <w:rPr>
        <w:rFonts w:ascii="Times New Roman" w:hAnsi="Times New Roman" w:cs="Times New Roman"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32" w15:restartNumberingAfterBreak="0">
    <w:nsid w:val="6CA96BE7"/>
    <w:multiLevelType w:val="multilevel"/>
    <w:tmpl w:val="90B040CE"/>
    <w:lvl w:ilvl="0">
      <w:start w:val="1"/>
      <w:numFmt w:val="decimal"/>
      <w:pStyle w:val="Nagwek1"/>
      <w:lvlText w:val="%1."/>
      <w:lvlJc w:val="left"/>
      <w:pPr>
        <w:ind w:left="432" w:hanging="432"/>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6DF92B17"/>
    <w:multiLevelType w:val="hybridMultilevel"/>
    <w:tmpl w:val="D0641F8C"/>
    <w:lvl w:ilvl="0" w:tplc="50FC2D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55BDC"/>
    <w:multiLevelType w:val="hybridMultilevel"/>
    <w:tmpl w:val="C5F849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6823204"/>
    <w:multiLevelType w:val="hybridMultilevel"/>
    <w:tmpl w:val="E5D6F9D0"/>
    <w:lvl w:ilvl="0" w:tplc="76B46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902CCE"/>
    <w:multiLevelType w:val="multilevel"/>
    <w:tmpl w:val="5F12A0F2"/>
    <w:lvl w:ilvl="0">
      <w:start w:val="1"/>
      <w:numFmt w:val="decimal"/>
      <w:lvlText w:val="%1."/>
      <w:lvlJc w:val="left"/>
      <w:pPr>
        <w:tabs>
          <w:tab w:val="num" w:pos="720"/>
        </w:tabs>
        <w:ind w:left="720" w:hanging="360"/>
      </w:pPr>
      <w:rPr>
        <w:rFonts w:hint="default"/>
        <w:b/>
        <w:i w:val="0"/>
        <w:iCs w:val="0"/>
        <w:color w:val="auto"/>
        <w:sz w:val="20"/>
        <w:szCs w:val="2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437143344">
    <w:abstractNumId w:val="32"/>
  </w:num>
  <w:num w:numId="2" w16cid:durableId="499586538">
    <w:abstractNumId w:val="1"/>
  </w:num>
  <w:num w:numId="3" w16cid:durableId="48382156">
    <w:abstractNumId w:val="3"/>
  </w:num>
  <w:num w:numId="4" w16cid:durableId="1735464859">
    <w:abstractNumId w:val="2"/>
  </w:num>
  <w:num w:numId="5" w16cid:durableId="1726218995">
    <w:abstractNumId w:val="4"/>
  </w:num>
  <w:num w:numId="6" w16cid:durableId="1431700333">
    <w:abstractNumId w:val="5"/>
  </w:num>
  <w:num w:numId="7" w16cid:durableId="614144156">
    <w:abstractNumId w:val="6"/>
  </w:num>
  <w:num w:numId="8" w16cid:durableId="1578175058">
    <w:abstractNumId w:val="7"/>
  </w:num>
  <w:num w:numId="9" w16cid:durableId="1741631802">
    <w:abstractNumId w:val="8"/>
  </w:num>
  <w:num w:numId="10" w16cid:durableId="359746626">
    <w:abstractNumId w:val="9"/>
  </w:num>
  <w:num w:numId="11" w16cid:durableId="740182229">
    <w:abstractNumId w:val="26"/>
  </w:num>
  <w:num w:numId="12" w16cid:durableId="1248924063">
    <w:abstractNumId w:val="10"/>
  </w:num>
  <w:num w:numId="13" w16cid:durableId="705132357">
    <w:abstractNumId w:val="11"/>
  </w:num>
  <w:num w:numId="14" w16cid:durableId="1813786578">
    <w:abstractNumId w:val="12"/>
  </w:num>
  <w:num w:numId="15" w16cid:durableId="511647659">
    <w:abstractNumId w:val="13"/>
  </w:num>
  <w:num w:numId="16" w16cid:durableId="781610252">
    <w:abstractNumId w:val="14"/>
  </w:num>
  <w:num w:numId="17" w16cid:durableId="1938442706">
    <w:abstractNumId w:val="0"/>
  </w:num>
  <w:num w:numId="18" w16cid:durableId="833229995">
    <w:abstractNumId w:val="20"/>
  </w:num>
  <w:num w:numId="19" w16cid:durableId="1825200223">
    <w:abstractNumId w:val="22"/>
  </w:num>
  <w:num w:numId="20" w16cid:durableId="314725937">
    <w:abstractNumId w:val="36"/>
  </w:num>
  <w:num w:numId="21" w16cid:durableId="530339736">
    <w:abstractNumId w:val="24"/>
  </w:num>
  <w:num w:numId="22" w16cid:durableId="1107196604">
    <w:abstractNumId w:val="30"/>
  </w:num>
  <w:num w:numId="23" w16cid:durableId="137308049">
    <w:abstractNumId w:val="31"/>
  </w:num>
  <w:num w:numId="24" w16cid:durableId="1238242721">
    <w:abstractNumId w:val="17"/>
  </w:num>
  <w:num w:numId="25" w16cid:durableId="384334201">
    <w:abstractNumId w:val="28"/>
  </w:num>
  <w:num w:numId="26" w16cid:durableId="737871856">
    <w:abstractNumId w:val="27"/>
  </w:num>
  <w:num w:numId="27" w16cid:durableId="1222060562">
    <w:abstractNumId w:val="34"/>
  </w:num>
  <w:num w:numId="28" w16cid:durableId="234512208">
    <w:abstractNumId w:val="19"/>
  </w:num>
  <w:num w:numId="29" w16cid:durableId="1763605863">
    <w:abstractNumId w:val="35"/>
  </w:num>
  <w:num w:numId="30" w16cid:durableId="863177976">
    <w:abstractNumId w:val="16"/>
  </w:num>
  <w:num w:numId="31" w16cid:durableId="332681526">
    <w:abstractNumId w:val="23"/>
  </w:num>
  <w:num w:numId="32" w16cid:durableId="3836023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6297707">
    <w:abstractNumId w:val="29"/>
  </w:num>
  <w:num w:numId="34" w16cid:durableId="1302685119">
    <w:abstractNumId w:val="25"/>
  </w:num>
  <w:num w:numId="35" w16cid:durableId="746809673">
    <w:abstractNumId w:val="18"/>
  </w:num>
  <w:num w:numId="36" w16cid:durableId="387921328">
    <w:abstractNumId w:val="15"/>
  </w:num>
  <w:num w:numId="37" w16cid:durableId="2073966126">
    <w:abstractNumId w:val="33"/>
  </w:num>
  <w:num w:numId="38" w16cid:durableId="20020783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0F"/>
    <w:rsid w:val="000302F9"/>
    <w:rsid w:val="000809E3"/>
    <w:rsid w:val="00094EAB"/>
    <w:rsid w:val="000B1941"/>
    <w:rsid w:val="000E77A3"/>
    <w:rsid w:val="00103385"/>
    <w:rsid w:val="00122E6F"/>
    <w:rsid w:val="00147C78"/>
    <w:rsid w:val="00191C1D"/>
    <w:rsid w:val="001B3C9A"/>
    <w:rsid w:val="001C476C"/>
    <w:rsid w:val="001D4C6C"/>
    <w:rsid w:val="001E1396"/>
    <w:rsid w:val="001F5AE0"/>
    <w:rsid w:val="002075FB"/>
    <w:rsid w:val="002162D1"/>
    <w:rsid w:val="00257E31"/>
    <w:rsid w:val="00264431"/>
    <w:rsid w:val="0027411D"/>
    <w:rsid w:val="002B706C"/>
    <w:rsid w:val="002C2C2F"/>
    <w:rsid w:val="002D380A"/>
    <w:rsid w:val="003029AE"/>
    <w:rsid w:val="003057DF"/>
    <w:rsid w:val="00312519"/>
    <w:rsid w:val="00327387"/>
    <w:rsid w:val="00341446"/>
    <w:rsid w:val="00382B58"/>
    <w:rsid w:val="003A2E8C"/>
    <w:rsid w:val="003D0F4D"/>
    <w:rsid w:val="003D23B8"/>
    <w:rsid w:val="003D4CB8"/>
    <w:rsid w:val="00441869"/>
    <w:rsid w:val="004476EC"/>
    <w:rsid w:val="00455754"/>
    <w:rsid w:val="00463661"/>
    <w:rsid w:val="00487FE1"/>
    <w:rsid w:val="004D302B"/>
    <w:rsid w:val="004D5E0F"/>
    <w:rsid w:val="0052327D"/>
    <w:rsid w:val="005A0087"/>
    <w:rsid w:val="005B1628"/>
    <w:rsid w:val="005F529B"/>
    <w:rsid w:val="0060215F"/>
    <w:rsid w:val="00603E11"/>
    <w:rsid w:val="00607A86"/>
    <w:rsid w:val="0061070D"/>
    <w:rsid w:val="00695A48"/>
    <w:rsid w:val="006B624C"/>
    <w:rsid w:val="006C6E37"/>
    <w:rsid w:val="006F0BA3"/>
    <w:rsid w:val="006F6D7F"/>
    <w:rsid w:val="007117DE"/>
    <w:rsid w:val="00723F28"/>
    <w:rsid w:val="00730A5E"/>
    <w:rsid w:val="007327D5"/>
    <w:rsid w:val="00745C83"/>
    <w:rsid w:val="007526AD"/>
    <w:rsid w:val="00787DCA"/>
    <w:rsid w:val="007E100F"/>
    <w:rsid w:val="00806E10"/>
    <w:rsid w:val="008169DE"/>
    <w:rsid w:val="0082617D"/>
    <w:rsid w:val="008547B9"/>
    <w:rsid w:val="0086493F"/>
    <w:rsid w:val="008847C5"/>
    <w:rsid w:val="00886FFE"/>
    <w:rsid w:val="008A3CBE"/>
    <w:rsid w:val="008B72F6"/>
    <w:rsid w:val="008E4B6F"/>
    <w:rsid w:val="008E6134"/>
    <w:rsid w:val="008F5F74"/>
    <w:rsid w:val="00917428"/>
    <w:rsid w:val="0093446E"/>
    <w:rsid w:val="00946732"/>
    <w:rsid w:val="00950EF8"/>
    <w:rsid w:val="00983E35"/>
    <w:rsid w:val="009A2271"/>
    <w:rsid w:val="009A3FDB"/>
    <w:rsid w:val="009F0F23"/>
    <w:rsid w:val="00A44880"/>
    <w:rsid w:val="00A71EF7"/>
    <w:rsid w:val="00A82BDF"/>
    <w:rsid w:val="00B32BD9"/>
    <w:rsid w:val="00B35DB8"/>
    <w:rsid w:val="00B43F6C"/>
    <w:rsid w:val="00B466A1"/>
    <w:rsid w:val="00B513BC"/>
    <w:rsid w:val="00B65202"/>
    <w:rsid w:val="00B75FD5"/>
    <w:rsid w:val="00BA7F52"/>
    <w:rsid w:val="00BB159E"/>
    <w:rsid w:val="00BD5869"/>
    <w:rsid w:val="00BD7162"/>
    <w:rsid w:val="00C0046F"/>
    <w:rsid w:val="00C10550"/>
    <w:rsid w:val="00C11670"/>
    <w:rsid w:val="00C273DC"/>
    <w:rsid w:val="00C44F8C"/>
    <w:rsid w:val="00C80C08"/>
    <w:rsid w:val="00CB1E83"/>
    <w:rsid w:val="00CC3773"/>
    <w:rsid w:val="00CD6D65"/>
    <w:rsid w:val="00D05017"/>
    <w:rsid w:val="00D41C6E"/>
    <w:rsid w:val="00D46456"/>
    <w:rsid w:val="00D63CB9"/>
    <w:rsid w:val="00D8382C"/>
    <w:rsid w:val="00D84B3F"/>
    <w:rsid w:val="00D91D84"/>
    <w:rsid w:val="00DD6F43"/>
    <w:rsid w:val="00DD7567"/>
    <w:rsid w:val="00E12C82"/>
    <w:rsid w:val="00E45C5A"/>
    <w:rsid w:val="00E83D32"/>
    <w:rsid w:val="00E87CE5"/>
    <w:rsid w:val="00F263F7"/>
    <w:rsid w:val="00F54ECD"/>
    <w:rsid w:val="00F70FAF"/>
    <w:rsid w:val="00F75202"/>
    <w:rsid w:val="00F9458F"/>
    <w:rsid w:val="00F95FFC"/>
    <w:rsid w:val="00F973E1"/>
    <w:rsid w:val="00FA5D87"/>
    <w:rsid w:val="00FC6ECD"/>
    <w:rsid w:val="00FC77F4"/>
    <w:rsid w:val="00FD3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0095"/>
  <w15:chartTrackingRefBased/>
  <w15:docId w15:val="{0713A2A5-47B3-4F97-B5FB-DE022650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sz w:val="24"/>
        <w:szCs w:val="3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DB8"/>
    <w:pPr>
      <w:widowControl w:val="0"/>
      <w:suppressAutoHyphens/>
      <w:spacing w:after="0" w:line="240" w:lineRule="auto"/>
    </w:pPr>
  </w:style>
  <w:style w:type="paragraph" w:styleId="Nagwek1">
    <w:name w:val="heading 1"/>
    <w:basedOn w:val="Normalny"/>
    <w:next w:val="Normalny"/>
    <w:link w:val="Nagwek1Znak"/>
    <w:autoRedefine/>
    <w:uiPriority w:val="9"/>
    <w:qFormat/>
    <w:rsid w:val="006C6E37"/>
    <w:pPr>
      <w:keepNext/>
      <w:numPr>
        <w:numId w:val="1"/>
      </w:numPr>
      <w:autoSpaceDN w:val="0"/>
      <w:spacing w:before="240" w:after="120"/>
      <w:textAlignment w:val="baseline"/>
      <w:outlineLvl w:val="0"/>
    </w:pPr>
    <w:rPr>
      <w:rFonts w:eastAsia="Microsoft YaHei" w:cs="Mangal"/>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6E37"/>
    <w:rPr>
      <w:rFonts w:ascii="Times New Roman" w:eastAsia="Microsoft YaHei" w:hAnsi="Times New Roman" w:cs="Mangal"/>
      <w:b/>
      <w:bCs/>
      <w:kern w:val="3"/>
      <w:sz w:val="28"/>
      <w:szCs w:val="28"/>
      <w:lang w:eastAsia="zh-CN" w:bidi="hi-IN"/>
    </w:rPr>
  </w:style>
  <w:style w:type="character" w:styleId="Hipercze">
    <w:name w:val="Hyperlink"/>
    <w:uiPriority w:val="99"/>
    <w:rsid w:val="007E100F"/>
    <w:rPr>
      <w:color w:val="0000FF"/>
      <w:u w:val="single"/>
    </w:rPr>
  </w:style>
  <w:style w:type="paragraph" w:customStyle="1" w:styleId="pkt">
    <w:name w:val="pkt"/>
    <w:basedOn w:val="Normalny"/>
    <w:rsid w:val="007E100F"/>
    <w:pPr>
      <w:spacing w:before="60" w:after="60"/>
      <w:ind w:left="851" w:hanging="295"/>
      <w:jc w:val="both"/>
    </w:pPr>
  </w:style>
  <w:style w:type="paragraph" w:customStyle="1" w:styleId="Default">
    <w:name w:val="Default"/>
    <w:rsid w:val="007E100F"/>
    <w:pPr>
      <w:suppressAutoHyphens/>
      <w:autoSpaceDE w:val="0"/>
      <w:spacing w:after="0" w:line="240" w:lineRule="auto"/>
    </w:pPr>
    <w:rPr>
      <w:rFonts w:eastAsia="Arial"/>
      <w:szCs w:val="24"/>
      <w:lang w:eastAsia="ar-SA"/>
    </w:rPr>
  </w:style>
  <w:style w:type="character" w:customStyle="1" w:styleId="Nierozpoznanawzmianka1">
    <w:name w:val="Nierozpoznana wzmianka1"/>
    <w:basedOn w:val="Domylnaczcionkaakapitu"/>
    <w:uiPriority w:val="99"/>
    <w:semiHidden/>
    <w:unhideWhenUsed/>
    <w:rsid w:val="007E100F"/>
    <w:rPr>
      <w:color w:val="605E5C"/>
      <w:shd w:val="clear" w:color="auto" w:fill="E1DFDD"/>
    </w:rPr>
  </w:style>
  <w:style w:type="character" w:customStyle="1" w:styleId="Domylnaczcionkaakapitu3">
    <w:name w:val="Domyślna czcionka akapitu3"/>
    <w:rsid w:val="007E100F"/>
  </w:style>
  <w:style w:type="paragraph" w:styleId="Tekstpodstawowywcity">
    <w:name w:val="Body Text Indent"/>
    <w:basedOn w:val="Normalny"/>
    <w:link w:val="TekstpodstawowywcityZnak"/>
    <w:rsid w:val="007E100F"/>
    <w:pPr>
      <w:spacing w:after="120"/>
      <w:ind w:left="283"/>
    </w:pPr>
  </w:style>
  <w:style w:type="character" w:customStyle="1" w:styleId="TekstpodstawowywcityZnak">
    <w:name w:val="Tekst podstawowy wcięty Znak"/>
    <w:basedOn w:val="Domylnaczcionkaakapitu"/>
    <w:link w:val="Tekstpodstawowywcity"/>
    <w:rsid w:val="007E100F"/>
    <w:rPr>
      <w:rFonts w:ascii="Times New Roman" w:eastAsia="Arial Unicode MS" w:hAnsi="Times New Roman" w:cs="Tahoma"/>
      <w:color w:val="000000"/>
      <w:sz w:val="24"/>
      <w:szCs w:val="24"/>
      <w:lang w:val="en-US" w:bidi="en-US"/>
    </w:rPr>
  </w:style>
  <w:style w:type="paragraph" w:styleId="Cytat">
    <w:name w:val="Quote"/>
    <w:basedOn w:val="Normalny"/>
    <w:link w:val="CytatZnak"/>
    <w:qFormat/>
    <w:rsid w:val="007E100F"/>
    <w:pPr>
      <w:spacing w:after="283"/>
      <w:ind w:left="567" w:right="567"/>
    </w:pPr>
  </w:style>
  <w:style w:type="character" w:customStyle="1" w:styleId="CytatZnak">
    <w:name w:val="Cytat Znak"/>
    <w:basedOn w:val="Domylnaczcionkaakapitu"/>
    <w:link w:val="Cytat"/>
    <w:rsid w:val="007E100F"/>
    <w:rPr>
      <w:rFonts w:ascii="Times New Roman" w:eastAsia="Arial Unicode MS" w:hAnsi="Times New Roman" w:cs="Tahoma"/>
      <w:color w:val="000000"/>
      <w:sz w:val="24"/>
      <w:szCs w:val="24"/>
      <w:lang w:val="en-US" w:bidi="en-US"/>
    </w:rPr>
  </w:style>
  <w:style w:type="character" w:customStyle="1" w:styleId="Domylnaczcionkaakapitu1">
    <w:name w:val="Domyślna czcionka akapitu1"/>
    <w:rsid w:val="001B3C9A"/>
  </w:style>
  <w:style w:type="paragraph" w:styleId="Akapitzlist">
    <w:name w:val="List Paragraph"/>
    <w:basedOn w:val="Normalny"/>
    <w:uiPriority w:val="34"/>
    <w:qFormat/>
    <w:rsid w:val="001B3C9A"/>
    <w:pPr>
      <w:ind w:left="720"/>
    </w:pPr>
  </w:style>
  <w:style w:type="paragraph" w:styleId="NormalnyWeb">
    <w:name w:val="Normal (Web)"/>
    <w:basedOn w:val="Normalny"/>
    <w:uiPriority w:val="99"/>
    <w:rsid w:val="00D46456"/>
    <w:pPr>
      <w:spacing w:before="280" w:after="280"/>
    </w:pPr>
  </w:style>
  <w:style w:type="paragraph" w:styleId="Tekstprzypisudolnego">
    <w:name w:val="footnote text"/>
    <w:basedOn w:val="Normalny"/>
    <w:link w:val="TekstprzypisudolnegoZnak"/>
    <w:rsid w:val="00D46456"/>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D46456"/>
    <w:rPr>
      <w:rFonts w:ascii="Times New Roman" w:eastAsia="Arial Unicode MS" w:hAnsi="Times New Roman" w:cs="Tahoma"/>
      <w:color w:val="000000"/>
      <w:sz w:val="20"/>
      <w:szCs w:val="20"/>
      <w:lang w:val="en-US" w:bidi="en-US"/>
    </w:rPr>
  </w:style>
  <w:style w:type="paragraph" w:customStyle="1" w:styleId="Zawartotabeli">
    <w:name w:val="Zawartość tabeli"/>
    <w:basedOn w:val="Normalny"/>
    <w:rsid w:val="00D46456"/>
    <w:pPr>
      <w:suppressLineNumbers/>
    </w:pPr>
  </w:style>
  <w:style w:type="character" w:styleId="Pogrubienie">
    <w:name w:val="Strong"/>
    <w:uiPriority w:val="22"/>
    <w:qFormat/>
    <w:rsid w:val="00312519"/>
    <w:rPr>
      <w:b/>
      <w:bCs/>
    </w:rPr>
  </w:style>
  <w:style w:type="paragraph" w:customStyle="1" w:styleId="default0">
    <w:name w:val="default"/>
    <w:basedOn w:val="Normalny"/>
    <w:rsid w:val="00312519"/>
    <w:pPr>
      <w:widowControl/>
      <w:suppressAutoHyphens w:val="0"/>
      <w:spacing w:before="100" w:beforeAutospacing="1" w:after="100" w:afterAutospacing="1"/>
    </w:pPr>
    <w:rPr>
      <w:rFonts w:eastAsia="Times New Roman"/>
      <w:bCs/>
      <w:color w:val="auto"/>
      <w:szCs w:val="24"/>
      <w:lang w:eastAsia="pl-PL"/>
    </w:rPr>
  </w:style>
  <w:style w:type="paragraph" w:styleId="Tekstdymka">
    <w:name w:val="Balloon Text"/>
    <w:basedOn w:val="Normalny"/>
    <w:link w:val="TekstdymkaZnak"/>
    <w:uiPriority w:val="99"/>
    <w:semiHidden/>
    <w:unhideWhenUsed/>
    <w:rsid w:val="00CC37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773"/>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1E13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bCs/>
      <w:color w:val="auto"/>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E1396"/>
    <w:rPr>
      <w:rFonts w:ascii="Courier New" w:eastAsia="Times New Roman" w:hAnsi="Courier New" w:cs="Courier New"/>
      <w:bCs/>
      <w:color w:val="auto"/>
      <w:sz w:val="20"/>
      <w:szCs w:val="20"/>
      <w:lang w:eastAsia="pl-PL"/>
    </w:rPr>
  </w:style>
  <w:style w:type="paragraph" w:customStyle="1" w:styleId="ZnakZnak2">
    <w:name w:val="Znak Znak2"/>
    <w:basedOn w:val="Normalny"/>
    <w:rsid w:val="002B706C"/>
    <w:pPr>
      <w:widowControl/>
      <w:suppressAutoHyphens w:val="0"/>
      <w:spacing w:line="360" w:lineRule="atLeast"/>
      <w:jc w:val="both"/>
    </w:pPr>
    <w:rPr>
      <w:rFonts w:eastAsia="Times New Roman"/>
      <w:bCs/>
      <w:color w:val="auto"/>
      <w:szCs w:val="20"/>
      <w:lang w:eastAsia="pl-PL"/>
    </w:rPr>
  </w:style>
  <w:style w:type="paragraph" w:styleId="Bezodstpw">
    <w:name w:val="No Spacing"/>
    <w:uiPriority w:val="1"/>
    <w:qFormat/>
    <w:rsid w:val="00382B58"/>
    <w:pPr>
      <w:widowControl w:val="0"/>
      <w:suppressAutoHyphens/>
      <w:spacing w:after="0" w:line="240" w:lineRule="auto"/>
    </w:pPr>
  </w:style>
  <w:style w:type="character" w:styleId="Odwoaniedokomentarza">
    <w:name w:val="annotation reference"/>
    <w:basedOn w:val="Domylnaczcionkaakapitu"/>
    <w:uiPriority w:val="99"/>
    <w:semiHidden/>
    <w:unhideWhenUsed/>
    <w:rsid w:val="008A3CBE"/>
    <w:rPr>
      <w:sz w:val="16"/>
      <w:szCs w:val="16"/>
    </w:rPr>
  </w:style>
  <w:style w:type="paragraph" w:styleId="Tekstkomentarza">
    <w:name w:val="annotation text"/>
    <w:basedOn w:val="Normalny"/>
    <w:link w:val="TekstkomentarzaZnak"/>
    <w:uiPriority w:val="99"/>
    <w:semiHidden/>
    <w:unhideWhenUsed/>
    <w:rsid w:val="008A3CBE"/>
    <w:rPr>
      <w:sz w:val="20"/>
      <w:szCs w:val="20"/>
    </w:rPr>
  </w:style>
  <w:style w:type="character" w:customStyle="1" w:styleId="TekstkomentarzaZnak">
    <w:name w:val="Tekst komentarza Znak"/>
    <w:basedOn w:val="Domylnaczcionkaakapitu"/>
    <w:link w:val="Tekstkomentarza"/>
    <w:uiPriority w:val="99"/>
    <w:semiHidden/>
    <w:rsid w:val="008A3CBE"/>
    <w:rPr>
      <w:sz w:val="20"/>
      <w:szCs w:val="20"/>
    </w:rPr>
  </w:style>
  <w:style w:type="paragraph" w:styleId="Tematkomentarza">
    <w:name w:val="annotation subject"/>
    <w:basedOn w:val="Tekstkomentarza"/>
    <w:next w:val="Tekstkomentarza"/>
    <w:link w:val="TematkomentarzaZnak"/>
    <w:uiPriority w:val="99"/>
    <w:semiHidden/>
    <w:unhideWhenUsed/>
    <w:rsid w:val="008A3CBE"/>
    <w:rPr>
      <w:b/>
      <w:bCs/>
    </w:rPr>
  </w:style>
  <w:style w:type="character" w:customStyle="1" w:styleId="TematkomentarzaZnak">
    <w:name w:val="Temat komentarza Znak"/>
    <w:basedOn w:val="TekstkomentarzaZnak"/>
    <w:link w:val="Tematkomentarza"/>
    <w:uiPriority w:val="99"/>
    <w:semiHidden/>
    <w:rsid w:val="008A3CBE"/>
    <w:rPr>
      <w:b/>
      <w:bCs/>
      <w:sz w:val="20"/>
      <w:szCs w:val="20"/>
    </w:rPr>
  </w:style>
  <w:style w:type="character" w:styleId="Nierozpoznanawzmianka">
    <w:name w:val="Unresolved Mention"/>
    <w:basedOn w:val="Domylnaczcionkaakapitu"/>
    <w:uiPriority w:val="99"/>
    <w:semiHidden/>
    <w:unhideWhenUsed/>
    <w:rsid w:val="00983E35"/>
    <w:rPr>
      <w:color w:val="605E5C"/>
      <w:shd w:val="clear" w:color="auto" w:fill="E1DFDD"/>
    </w:rPr>
  </w:style>
  <w:style w:type="table" w:styleId="Tabela-Siatka">
    <w:name w:val="Table Grid"/>
    <w:basedOn w:val="Standardowy"/>
    <w:uiPriority w:val="39"/>
    <w:rsid w:val="00D9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3312">
      <w:bodyDiv w:val="1"/>
      <w:marLeft w:val="0"/>
      <w:marRight w:val="0"/>
      <w:marTop w:val="0"/>
      <w:marBottom w:val="0"/>
      <w:divBdr>
        <w:top w:val="none" w:sz="0" w:space="0" w:color="auto"/>
        <w:left w:val="none" w:sz="0" w:space="0" w:color="auto"/>
        <w:bottom w:val="none" w:sz="0" w:space="0" w:color="auto"/>
        <w:right w:val="none" w:sz="0" w:space="0" w:color="auto"/>
      </w:divBdr>
    </w:div>
    <w:div w:id="667514642">
      <w:bodyDiv w:val="1"/>
      <w:marLeft w:val="0"/>
      <w:marRight w:val="0"/>
      <w:marTop w:val="0"/>
      <w:marBottom w:val="0"/>
      <w:divBdr>
        <w:top w:val="none" w:sz="0" w:space="0" w:color="auto"/>
        <w:left w:val="none" w:sz="0" w:space="0" w:color="auto"/>
        <w:bottom w:val="none" w:sz="0" w:space="0" w:color="auto"/>
        <w:right w:val="none" w:sz="0" w:space="0" w:color="auto"/>
      </w:divBdr>
    </w:div>
    <w:div w:id="704210676">
      <w:bodyDiv w:val="1"/>
      <w:marLeft w:val="0"/>
      <w:marRight w:val="0"/>
      <w:marTop w:val="0"/>
      <w:marBottom w:val="0"/>
      <w:divBdr>
        <w:top w:val="none" w:sz="0" w:space="0" w:color="auto"/>
        <w:left w:val="none" w:sz="0" w:space="0" w:color="auto"/>
        <w:bottom w:val="none" w:sz="0" w:space="0" w:color="auto"/>
        <w:right w:val="none" w:sz="0" w:space="0" w:color="auto"/>
      </w:divBdr>
    </w:div>
    <w:div w:id="1746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azy.pl" TargetMode="External"/><Relationship Id="rId3" Type="http://schemas.openxmlformats.org/officeDocument/2006/relationships/styles" Target="styles.xml"/><Relationship Id="rId7" Type="http://schemas.openxmlformats.org/officeDocument/2006/relationships/hyperlink" Target="mailto:um@lazy.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rabowska@lazy.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lazy.pl" TargetMode="External"/><Relationship Id="rId4" Type="http://schemas.openxmlformats.org/officeDocument/2006/relationships/settings" Target="settings.xml"/><Relationship Id="rId9" Type="http://schemas.openxmlformats.org/officeDocument/2006/relationships/hyperlink" Target="mailto: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9AF7-4EAC-44D4-AA20-04DFDAA0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5369</Words>
  <Characters>32219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Pilis</dc:creator>
  <cp:keywords/>
  <dc:description/>
  <cp:lastModifiedBy>Anna Pilis</cp:lastModifiedBy>
  <cp:revision>5</cp:revision>
  <cp:lastPrinted>2023-03-09T06:47:00Z</cp:lastPrinted>
  <dcterms:created xsi:type="dcterms:W3CDTF">2023-03-09T06:22:00Z</dcterms:created>
  <dcterms:modified xsi:type="dcterms:W3CDTF">2023-03-16T07:06:00Z</dcterms:modified>
</cp:coreProperties>
</file>