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D8D3" w14:textId="77777777" w:rsidR="001030C9" w:rsidRPr="008C6629" w:rsidRDefault="001030C9" w:rsidP="001030C9">
      <w:pPr>
        <w:autoSpaceDE w:val="0"/>
        <w:jc w:val="both"/>
        <w:rPr>
          <w:rFonts w:ascii="Times New Roman" w:hAnsi="Times New Roman" w:cs="Times New Roman"/>
          <w:b/>
          <w:sz w:val="24"/>
          <w:szCs w:val="24"/>
        </w:rPr>
      </w:pPr>
      <w:r w:rsidRPr="008C6629">
        <w:rPr>
          <w:rFonts w:ascii="Times New Roman" w:hAnsi="Times New Roman" w:cs="Times New Roman"/>
          <w:b/>
          <w:bCs/>
          <w:sz w:val="24"/>
          <w:szCs w:val="24"/>
        </w:rPr>
        <w:t xml:space="preserve">Załącznik nr </w:t>
      </w:r>
      <w:r w:rsidR="00A40A34" w:rsidRPr="008C6629">
        <w:rPr>
          <w:rFonts w:ascii="Times New Roman" w:hAnsi="Times New Roman" w:cs="Times New Roman"/>
          <w:b/>
          <w:bCs/>
          <w:sz w:val="24"/>
          <w:szCs w:val="24"/>
        </w:rPr>
        <w:t>8</w:t>
      </w:r>
      <w:r w:rsidRPr="008C6629">
        <w:rPr>
          <w:rFonts w:ascii="Times New Roman" w:hAnsi="Times New Roman" w:cs="Times New Roman"/>
          <w:b/>
          <w:bCs/>
          <w:sz w:val="24"/>
          <w:szCs w:val="24"/>
        </w:rPr>
        <w:t xml:space="preserve"> do SWZ</w:t>
      </w:r>
    </w:p>
    <w:p w14:paraId="1EB1BF1E" w14:textId="77777777" w:rsidR="001030C9" w:rsidRPr="008C6629" w:rsidRDefault="001030C9" w:rsidP="001030C9">
      <w:pPr>
        <w:ind w:left="30"/>
        <w:rPr>
          <w:rFonts w:ascii="Times New Roman" w:hAnsi="Times New Roman" w:cs="Times New Roman"/>
          <w:b/>
          <w:sz w:val="24"/>
          <w:szCs w:val="24"/>
        </w:rPr>
      </w:pPr>
    </w:p>
    <w:p w14:paraId="23FD98AC"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b/>
          <w:sz w:val="24"/>
          <w:szCs w:val="24"/>
        </w:rPr>
        <w:t>SPECYFIKACJA USŁUGI – Zimowe Utrzymanie na terenie Gminy Łazy</w:t>
      </w:r>
    </w:p>
    <w:p w14:paraId="52D6CFDB"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b/>
          <w:sz w:val="24"/>
          <w:szCs w:val="24"/>
        </w:rPr>
        <w:t>1 WSTĘP</w:t>
      </w:r>
    </w:p>
    <w:p w14:paraId="15F0E871"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1.1 Zakres stosowania Specyfikacji Usługi.</w:t>
      </w:r>
    </w:p>
    <w:p w14:paraId="5611EF65" w14:textId="4E1D4240"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sz w:val="24"/>
          <w:szCs w:val="24"/>
        </w:rPr>
        <w:t>Niniejsza specyfikacja obowiązuje przy przygotowaniu oferty, wykonawstwi</w:t>
      </w:r>
      <w:r w:rsidR="00A2440B">
        <w:rPr>
          <w:rFonts w:ascii="Times New Roman" w:hAnsi="Times New Roman" w:cs="Times New Roman"/>
          <w:sz w:val="24"/>
          <w:szCs w:val="24"/>
        </w:rPr>
        <w:t>e</w:t>
      </w:r>
      <w:r w:rsidRPr="008C6629">
        <w:rPr>
          <w:rFonts w:ascii="Times New Roman" w:hAnsi="Times New Roman" w:cs="Times New Roman"/>
          <w:sz w:val="24"/>
          <w:szCs w:val="24"/>
        </w:rPr>
        <w:t xml:space="preserve"> usługi, odbiorze robót w ramach zimowego utrzymania dróg gminnych na terenie Gminy Łazy. </w:t>
      </w:r>
      <w:r w:rsidRPr="008C6629">
        <w:rPr>
          <w:rFonts w:ascii="Times New Roman" w:hAnsi="Times New Roman" w:cs="Times New Roman"/>
          <w:sz w:val="24"/>
          <w:szCs w:val="24"/>
        </w:rPr>
        <w:br/>
        <w:t>Instrukcja „Wytyczne zimowego utrzymania dróg określa standardy tych dróg”.</w:t>
      </w:r>
    </w:p>
    <w:p w14:paraId="0919E650"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b/>
          <w:sz w:val="24"/>
          <w:szCs w:val="24"/>
        </w:rPr>
        <w:t>1.2 Zakres robót.</w:t>
      </w:r>
    </w:p>
    <w:p w14:paraId="41A53EC3"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Ustalenia zawarte w niniejszej specyfikacji dotyczą zasad prowadzenia usług związanych               z usunięciem opadu śnieżnego zalegającego jezdnie, pobocze oraz obiekty towarzyszące drodze (zatoki autobusowe, parkingi, chodniki), likwidacja </w:t>
      </w:r>
      <w:proofErr w:type="spellStart"/>
      <w:r w:rsidRPr="008C6629">
        <w:rPr>
          <w:rFonts w:ascii="Times New Roman" w:hAnsi="Times New Roman" w:cs="Times New Roman"/>
          <w:sz w:val="24"/>
          <w:szCs w:val="24"/>
        </w:rPr>
        <w:t>oblodzeń</w:t>
      </w:r>
      <w:proofErr w:type="spellEnd"/>
      <w:r w:rsidRPr="008C6629">
        <w:rPr>
          <w:rFonts w:ascii="Times New Roman" w:hAnsi="Times New Roman" w:cs="Times New Roman"/>
          <w:sz w:val="24"/>
          <w:szCs w:val="24"/>
        </w:rPr>
        <w:t xml:space="preserve"> przy zastosowaniu materiałów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chemicznych, mechanicznych lub ich łącznie.</w:t>
      </w:r>
    </w:p>
    <w:p w14:paraId="7B65A56A"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Zakres robót obejmuje:</w:t>
      </w:r>
    </w:p>
    <w:p w14:paraId="0587C6E7" w14:textId="52F0A93D"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działania przygotowawczo – organizacyjne</w:t>
      </w:r>
      <w:r w:rsidR="00202454">
        <w:rPr>
          <w:rFonts w:ascii="Times New Roman" w:hAnsi="Times New Roman" w:cs="Times New Roman"/>
          <w:sz w:val="24"/>
          <w:szCs w:val="24"/>
        </w:rPr>
        <w:t>,</w:t>
      </w:r>
    </w:p>
    <w:p w14:paraId="44E634E7" w14:textId="75997B93"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przygotowanie sprzętu</w:t>
      </w:r>
      <w:r w:rsidR="00202454">
        <w:rPr>
          <w:rFonts w:ascii="Times New Roman" w:hAnsi="Times New Roman" w:cs="Times New Roman"/>
          <w:sz w:val="24"/>
          <w:szCs w:val="24"/>
        </w:rPr>
        <w:t>,</w:t>
      </w:r>
    </w:p>
    <w:p w14:paraId="4E886978" w14:textId="1C269E41"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przygotowanie materiałów do zwalczania śliskości zimowej</w:t>
      </w:r>
      <w:r w:rsidR="00202454">
        <w:rPr>
          <w:rFonts w:ascii="Times New Roman" w:hAnsi="Times New Roman" w:cs="Times New Roman"/>
          <w:sz w:val="24"/>
          <w:szCs w:val="24"/>
        </w:rPr>
        <w:t>,</w:t>
      </w:r>
    </w:p>
    <w:p w14:paraId="6242FB7B" w14:textId="1091F42A"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usuwanie śniegu i błota pośniegowego z dróg i chodników i innych wyznaczonych miejsc</w:t>
      </w:r>
      <w:r w:rsidR="00202454">
        <w:rPr>
          <w:rFonts w:ascii="Times New Roman" w:hAnsi="Times New Roman" w:cs="Times New Roman"/>
          <w:sz w:val="24"/>
          <w:szCs w:val="24"/>
        </w:rPr>
        <w:t>,</w:t>
      </w:r>
    </w:p>
    <w:p w14:paraId="3EB68430" w14:textId="4A50ACD9"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zwalczanie śliskości zimowej</w:t>
      </w:r>
      <w:r w:rsidR="00202454">
        <w:rPr>
          <w:rFonts w:ascii="Times New Roman" w:hAnsi="Times New Roman" w:cs="Times New Roman"/>
          <w:sz w:val="24"/>
          <w:szCs w:val="24"/>
        </w:rPr>
        <w:t>,</w:t>
      </w:r>
    </w:p>
    <w:p w14:paraId="7AF9EB7E" w14:textId="1403E683"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pełnienie dyżuru całodobowo i utrzymania stałej łączności telefonicznej</w:t>
      </w:r>
      <w:r w:rsidR="00202454">
        <w:rPr>
          <w:rFonts w:ascii="Times New Roman" w:hAnsi="Times New Roman" w:cs="Times New Roman"/>
          <w:sz w:val="24"/>
          <w:szCs w:val="24"/>
        </w:rPr>
        <w:t>,</w:t>
      </w:r>
    </w:p>
    <w:p w14:paraId="60CC3A9B" w14:textId="74AEF5B8"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zapewnienie stałej przejezdności dróg</w:t>
      </w:r>
      <w:r w:rsidR="00202454">
        <w:rPr>
          <w:rFonts w:ascii="Times New Roman" w:hAnsi="Times New Roman" w:cs="Times New Roman"/>
          <w:sz w:val="24"/>
          <w:szCs w:val="24"/>
        </w:rPr>
        <w:t>,</w:t>
      </w:r>
    </w:p>
    <w:p w14:paraId="15F133A3" w14:textId="77777777" w:rsidR="001030C9" w:rsidRPr="008C6629" w:rsidRDefault="001030C9" w:rsidP="001030C9">
      <w:pPr>
        <w:widowControl w:val="0"/>
        <w:rPr>
          <w:rFonts w:ascii="Times New Roman" w:eastAsia="SimSun" w:hAnsi="Times New Roman" w:cs="Times New Roman"/>
          <w:sz w:val="24"/>
          <w:szCs w:val="24"/>
          <w:lang w:eastAsia="hi-IN" w:bidi="hi-IN"/>
        </w:rPr>
      </w:pPr>
      <w:r w:rsidRPr="008C6629">
        <w:rPr>
          <w:rFonts w:ascii="Times New Roman" w:hAnsi="Times New Roman" w:cs="Times New Roman"/>
          <w:sz w:val="24"/>
          <w:szCs w:val="24"/>
        </w:rPr>
        <w:t xml:space="preserve">- </w:t>
      </w:r>
      <w:r w:rsidRPr="008C6629">
        <w:rPr>
          <w:rFonts w:ascii="Times New Roman" w:eastAsia="SimSun" w:hAnsi="Times New Roman" w:cs="Times New Roman"/>
          <w:sz w:val="24"/>
          <w:szCs w:val="24"/>
          <w:lang w:eastAsia="hi-IN" w:bidi="hi-IN"/>
        </w:rPr>
        <w:t>odśnieżanie i posypywanie podjazdów, wniesień, łuków, zakrętów, skrzyżowań,</w:t>
      </w:r>
    </w:p>
    <w:p w14:paraId="57320307" w14:textId="5F250788" w:rsidR="001030C9" w:rsidRDefault="001030C9" w:rsidP="00BA66FA">
      <w:pPr>
        <w:widowControl w:val="0"/>
        <w:rPr>
          <w:rFonts w:ascii="Times New Roman" w:hAnsi="Times New Roman" w:cs="Times New Roman"/>
          <w:bCs/>
          <w:sz w:val="24"/>
          <w:szCs w:val="24"/>
        </w:rPr>
      </w:pPr>
      <w:r w:rsidRPr="008C6629">
        <w:rPr>
          <w:rFonts w:ascii="Times New Roman" w:eastAsia="SimSun" w:hAnsi="Times New Roman" w:cs="Times New Roman"/>
          <w:sz w:val="24"/>
          <w:szCs w:val="24"/>
          <w:lang w:eastAsia="hi-IN" w:bidi="hi-IN"/>
        </w:rPr>
        <w:t xml:space="preserve">- utrzymanie </w:t>
      </w:r>
      <w:r w:rsidRPr="008C6629">
        <w:rPr>
          <w:rFonts w:ascii="Times New Roman" w:hAnsi="Times New Roman" w:cs="Times New Roman"/>
          <w:bCs/>
          <w:sz w:val="24"/>
          <w:szCs w:val="24"/>
        </w:rPr>
        <w:t>przez Wykonawcę gotowości sprzętu i pracowników do świadczenia usług                   w sezonie zimowym</w:t>
      </w:r>
      <w:r w:rsidR="00920606" w:rsidRPr="008C6629">
        <w:rPr>
          <w:rFonts w:ascii="Times New Roman" w:hAnsi="Times New Roman" w:cs="Times New Roman"/>
          <w:bCs/>
          <w:sz w:val="24"/>
          <w:szCs w:val="24"/>
        </w:rPr>
        <w:t>,</w:t>
      </w:r>
    </w:p>
    <w:p w14:paraId="0A37107B" w14:textId="084ED291" w:rsidR="00202454" w:rsidRPr="008C6629" w:rsidRDefault="00202454" w:rsidP="00BA66FA">
      <w:pPr>
        <w:widowControl w:val="0"/>
        <w:rPr>
          <w:rFonts w:ascii="Times New Roman" w:hAnsi="Times New Roman" w:cs="Times New Roman"/>
          <w:bCs/>
          <w:sz w:val="24"/>
          <w:szCs w:val="24"/>
        </w:rPr>
      </w:pPr>
      <w:r>
        <w:rPr>
          <w:rFonts w:ascii="Times New Roman" w:hAnsi="Times New Roman" w:cs="Times New Roman"/>
          <w:bCs/>
          <w:sz w:val="24"/>
          <w:szCs w:val="24"/>
        </w:rPr>
        <w:t>- patrolowanie dróg</w:t>
      </w:r>
    </w:p>
    <w:p w14:paraId="2C60FFEF" w14:textId="7525D236" w:rsidR="00920606" w:rsidRPr="008C6629" w:rsidRDefault="00920606" w:rsidP="00A2440B">
      <w:pPr>
        <w:widowControl w:val="0"/>
        <w:jc w:val="both"/>
        <w:rPr>
          <w:rFonts w:ascii="Times New Roman" w:eastAsia="SimSun" w:hAnsi="Times New Roman" w:cs="Times New Roman"/>
          <w:sz w:val="24"/>
          <w:szCs w:val="24"/>
          <w:lang w:eastAsia="hi-IN" w:bidi="hi-IN"/>
        </w:rPr>
      </w:pPr>
      <w:r w:rsidRPr="008C6629">
        <w:rPr>
          <w:rFonts w:ascii="Times New Roman" w:hAnsi="Times New Roman" w:cs="Times New Roman"/>
          <w:bCs/>
          <w:sz w:val="24"/>
          <w:szCs w:val="24"/>
        </w:rPr>
        <w:t xml:space="preserve">- </w:t>
      </w:r>
      <w:bookmarkStart w:id="0" w:name="_Hlk181007904"/>
      <w:r w:rsidRPr="008C6629">
        <w:rPr>
          <w:rFonts w:ascii="Times New Roman" w:hAnsi="Times New Roman" w:cs="Times New Roman"/>
          <w:bCs/>
          <w:sz w:val="24"/>
          <w:szCs w:val="24"/>
        </w:rPr>
        <w:t>po zakończeniu sezonu zimowego Wykonawca na polecenie Zamawiaj</w:t>
      </w:r>
      <w:r w:rsidR="008C6629">
        <w:rPr>
          <w:rFonts w:ascii="Times New Roman" w:hAnsi="Times New Roman" w:cs="Times New Roman"/>
          <w:bCs/>
          <w:sz w:val="24"/>
          <w:szCs w:val="24"/>
        </w:rPr>
        <w:t>ą</w:t>
      </w:r>
      <w:r w:rsidRPr="008C6629">
        <w:rPr>
          <w:rFonts w:ascii="Times New Roman" w:hAnsi="Times New Roman" w:cs="Times New Roman"/>
          <w:bCs/>
          <w:sz w:val="24"/>
          <w:szCs w:val="24"/>
        </w:rPr>
        <w:t xml:space="preserve">cego przekaże drogi objęte zimowym utrzymaniem, oczyszczone z materiałów </w:t>
      </w:r>
      <w:proofErr w:type="spellStart"/>
      <w:r w:rsidRPr="008C6629">
        <w:rPr>
          <w:rFonts w:ascii="Times New Roman" w:hAnsi="Times New Roman" w:cs="Times New Roman"/>
          <w:bCs/>
          <w:sz w:val="24"/>
          <w:szCs w:val="24"/>
        </w:rPr>
        <w:t>uszortniających</w:t>
      </w:r>
      <w:proofErr w:type="spellEnd"/>
      <w:r w:rsidRPr="008C6629">
        <w:rPr>
          <w:rFonts w:ascii="Times New Roman" w:hAnsi="Times New Roman" w:cs="Times New Roman"/>
          <w:bCs/>
          <w:sz w:val="24"/>
          <w:szCs w:val="24"/>
        </w:rPr>
        <w:t xml:space="preserve"> stosowanych przy prowadzeniu zimowego utrzymania dróg- nieodpłatne w ramach udzielonego zamówienia – (dotyczy strefy I).</w:t>
      </w:r>
      <w:bookmarkEnd w:id="0"/>
    </w:p>
    <w:p w14:paraId="34AB0ED7"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b/>
          <w:sz w:val="24"/>
          <w:szCs w:val="24"/>
        </w:rPr>
        <w:t>1.3 Wymagania ogólne i jakość robót.</w:t>
      </w:r>
    </w:p>
    <w:p w14:paraId="21652C25"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Wykonawca podejmujący się świadczenia usług związanych z zimowym utrzymaniem dróg,  przejmuje na siebie obowiązek utrzymania przejezdności dróg, zmniejszenia lub ograniczenia zakłóceń ruchu drogowego wywołanego czynnikami atmosferycznymi. Dlatego też, muszą być utrzymywane w pełni gotowości technicznej i eksploatacyjnej środki transportowe i sprzętowe wraz z osprzętem przewidziane do zwalczania skutków zimy. Wykonawca musi posiadać </w:t>
      </w:r>
      <w:r w:rsidRPr="008C6629">
        <w:rPr>
          <w:rFonts w:ascii="Times New Roman" w:hAnsi="Times New Roman" w:cs="Times New Roman"/>
          <w:sz w:val="24"/>
          <w:szCs w:val="24"/>
        </w:rPr>
        <w:lastRenderedPageBreak/>
        <w:t xml:space="preserve">dostęp do materiałów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xml:space="preserve"> – piasku oraz soli. Pracownicy bezpośrednio związani z akcją zimową winni być przygotowani na to, że jest to praca wykonywana w trudnych warunkach atmosferycznych (opady śniegu, marznącego deszczu, zawieje i zamiecie śnieżne itp.) wykonywana w dzień i w nocy, w dni robocze i święta.</w:t>
      </w:r>
    </w:p>
    <w:p w14:paraId="415B3958"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Za jakość stosowanych materiałów, sprzętu i wykonanie usług zgodnie z wymaganiami określonymi w niniejszej Specyfikacji Usługi odpowiedzialny jest Wykonawca usługi.</w:t>
      </w:r>
    </w:p>
    <w:p w14:paraId="63B3BDC2" w14:textId="06C89B42" w:rsidR="001030C9" w:rsidRPr="00202454" w:rsidRDefault="001030C9" w:rsidP="001030C9">
      <w:pPr>
        <w:rPr>
          <w:rFonts w:ascii="Times New Roman" w:hAnsi="Times New Roman" w:cs="Times New Roman"/>
          <w:bCs/>
          <w:sz w:val="24"/>
          <w:szCs w:val="24"/>
        </w:rPr>
      </w:pPr>
      <w:r w:rsidRPr="008C6629">
        <w:rPr>
          <w:rFonts w:ascii="Times New Roman" w:hAnsi="Times New Roman" w:cs="Times New Roman"/>
          <w:bCs/>
          <w:sz w:val="24"/>
          <w:szCs w:val="24"/>
        </w:rPr>
        <w:t>Wykonawca usługę będzie świadczył przy użyciu sprzętu, odpowiedniego do zakresu usługi</w:t>
      </w:r>
      <w:r w:rsidR="00A2440B">
        <w:rPr>
          <w:rFonts w:ascii="Times New Roman" w:hAnsi="Times New Roman" w:cs="Times New Roman"/>
          <w:bCs/>
          <w:sz w:val="24"/>
          <w:szCs w:val="24"/>
        </w:rPr>
        <w:t xml:space="preserve">, </w:t>
      </w:r>
      <w:r w:rsidR="00A2440B" w:rsidRPr="00202454">
        <w:rPr>
          <w:rFonts w:ascii="Times New Roman" w:hAnsi="Times New Roman" w:cs="Times New Roman"/>
          <w:bCs/>
          <w:sz w:val="24"/>
          <w:szCs w:val="24"/>
        </w:rPr>
        <w:t>tj.:</w:t>
      </w:r>
    </w:p>
    <w:p w14:paraId="01839EB0" w14:textId="1F417791" w:rsidR="001030C9" w:rsidRPr="008C6629" w:rsidRDefault="001030C9" w:rsidP="001030C9">
      <w:pPr>
        <w:jc w:val="both"/>
        <w:rPr>
          <w:rFonts w:ascii="Times New Roman" w:hAnsi="Times New Roman" w:cs="Times New Roman"/>
          <w:bCs/>
          <w:sz w:val="24"/>
          <w:szCs w:val="24"/>
        </w:rPr>
      </w:pPr>
      <w:r w:rsidRPr="00202454">
        <w:rPr>
          <w:rFonts w:ascii="Times New Roman" w:hAnsi="Times New Roman" w:cs="Times New Roman"/>
          <w:bCs/>
          <w:sz w:val="24"/>
          <w:szCs w:val="24"/>
        </w:rPr>
        <w:t xml:space="preserve">a) </w:t>
      </w:r>
      <w:r w:rsidR="00A2440B" w:rsidRPr="00202454">
        <w:rPr>
          <w:rFonts w:ascii="Times New Roman" w:hAnsi="Times New Roman" w:cs="Times New Roman"/>
          <w:bCs/>
          <w:sz w:val="24"/>
          <w:szCs w:val="24"/>
        </w:rPr>
        <w:t xml:space="preserve">Pojazdy służące do świadczenia usługi winny być sprawne technicznie, ubezpieczone oraz spełniać wymogi niezbędne do dopuszczenia do ruchu drogowego oraz wyposażone </w:t>
      </w:r>
      <w:r w:rsidR="00A2440B" w:rsidRPr="00202454">
        <w:rPr>
          <w:rFonts w:ascii="Times New Roman" w:hAnsi="Times New Roman" w:cs="Times New Roman"/>
          <w:bCs/>
          <w:sz w:val="24"/>
          <w:szCs w:val="24"/>
        </w:rPr>
        <w:br/>
        <w:t>w ostrzegawczy sygnał świetlny, błyskowy, barwy żółtej widoczny podczas prowadzonych na drogach prac związanych z realizacją umowy zgodnie z obowiązującymi w tym zakresie przepisami,</w:t>
      </w:r>
    </w:p>
    <w:p w14:paraId="316B65EF" w14:textId="2D94A7BB" w:rsidR="001030C9" w:rsidRPr="008C6629" w:rsidRDefault="001030C9" w:rsidP="001030C9">
      <w:pPr>
        <w:rPr>
          <w:rFonts w:ascii="Times New Roman" w:hAnsi="Times New Roman" w:cs="Times New Roman"/>
          <w:bCs/>
          <w:sz w:val="24"/>
          <w:szCs w:val="24"/>
        </w:rPr>
      </w:pPr>
      <w:r w:rsidRPr="008C6629">
        <w:rPr>
          <w:rFonts w:ascii="Times New Roman" w:hAnsi="Times New Roman" w:cs="Times New Roman"/>
          <w:bCs/>
          <w:sz w:val="24"/>
          <w:szCs w:val="24"/>
        </w:rPr>
        <w:t>b)</w:t>
      </w:r>
      <w:r w:rsidR="00A2440B">
        <w:rPr>
          <w:rFonts w:ascii="Times New Roman" w:hAnsi="Times New Roman" w:cs="Times New Roman"/>
          <w:bCs/>
          <w:sz w:val="24"/>
          <w:szCs w:val="24"/>
        </w:rPr>
        <w:t xml:space="preserve"> </w:t>
      </w:r>
      <w:r w:rsidRPr="008C6629">
        <w:rPr>
          <w:rFonts w:ascii="Times New Roman" w:hAnsi="Times New Roman" w:cs="Times New Roman"/>
          <w:bCs/>
          <w:sz w:val="24"/>
          <w:szCs w:val="24"/>
        </w:rPr>
        <w:t>w przypadku awarii sprzętu, Wykonawca jest zobowiązany wykonywać przedmiot usługi sprzętem zastępczym</w:t>
      </w:r>
      <w:r w:rsidR="00A2440B">
        <w:rPr>
          <w:rFonts w:ascii="Times New Roman" w:hAnsi="Times New Roman" w:cs="Times New Roman"/>
          <w:bCs/>
          <w:sz w:val="24"/>
          <w:szCs w:val="24"/>
        </w:rPr>
        <w:t>,</w:t>
      </w:r>
    </w:p>
    <w:p w14:paraId="00324ACF" w14:textId="3AF3714C" w:rsidR="001030C9" w:rsidRPr="008C6629" w:rsidRDefault="001030C9" w:rsidP="001030C9">
      <w:pPr>
        <w:jc w:val="both"/>
        <w:rPr>
          <w:rFonts w:ascii="Times New Roman" w:hAnsi="Times New Roman" w:cs="Times New Roman"/>
          <w:bCs/>
          <w:sz w:val="24"/>
          <w:szCs w:val="24"/>
        </w:rPr>
      </w:pPr>
      <w:r w:rsidRPr="008C6629">
        <w:rPr>
          <w:rFonts w:ascii="Times New Roman" w:hAnsi="Times New Roman" w:cs="Times New Roman"/>
          <w:bCs/>
          <w:sz w:val="24"/>
          <w:szCs w:val="24"/>
        </w:rPr>
        <w:t>c) Wykonawca zobowiązany jest do odśnieżania w takim czasie, aby zapewnić możliwość przejazdu i przejścia po drogach od poniedziałku do soboty od godz. 5:00, natomiast</w:t>
      </w:r>
      <w:r w:rsidR="00920606" w:rsidRPr="008C6629">
        <w:rPr>
          <w:rFonts w:ascii="Times New Roman" w:hAnsi="Times New Roman" w:cs="Times New Roman"/>
          <w:bCs/>
          <w:sz w:val="24"/>
          <w:szCs w:val="24"/>
        </w:rPr>
        <w:t xml:space="preserve">                           </w:t>
      </w:r>
      <w:r w:rsidRPr="008C6629">
        <w:rPr>
          <w:rFonts w:ascii="Times New Roman" w:hAnsi="Times New Roman" w:cs="Times New Roman"/>
          <w:bCs/>
          <w:sz w:val="24"/>
          <w:szCs w:val="24"/>
        </w:rPr>
        <w:t xml:space="preserve"> w niedzielę i dni świąteczne od godz. 6:00</w:t>
      </w:r>
      <w:r w:rsidR="00A2440B">
        <w:rPr>
          <w:rFonts w:ascii="Times New Roman" w:hAnsi="Times New Roman" w:cs="Times New Roman"/>
          <w:bCs/>
          <w:sz w:val="24"/>
          <w:szCs w:val="24"/>
        </w:rPr>
        <w:t>,</w:t>
      </w:r>
    </w:p>
    <w:p w14:paraId="246CA308" w14:textId="77777777" w:rsidR="001030C9" w:rsidRPr="008C6629" w:rsidRDefault="001030C9" w:rsidP="001030C9">
      <w:pPr>
        <w:rPr>
          <w:rFonts w:ascii="Times New Roman" w:hAnsi="Times New Roman" w:cs="Times New Roman"/>
          <w:bCs/>
          <w:sz w:val="24"/>
          <w:szCs w:val="24"/>
        </w:rPr>
      </w:pPr>
      <w:r w:rsidRPr="008C6629">
        <w:rPr>
          <w:rFonts w:ascii="Times New Roman" w:eastAsia="SimSun" w:hAnsi="Times New Roman" w:cs="Times New Roman"/>
          <w:bCs/>
          <w:sz w:val="24"/>
          <w:szCs w:val="24"/>
          <w:lang w:eastAsia="hi-IN" w:bidi="hi-IN"/>
        </w:rPr>
        <w:t>d) zapewnienia warunków bezpieczeństwa podczas świadczenia usługi,</w:t>
      </w:r>
    </w:p>
    <w:p w14:paraId="76B73219" w14:textId="77777777" w:rsidR="001030C9" w:rsidRPr="008C6629" w:rsidRDefault="001030C9" w:rsidP="001030C9">
      <w:pPr>
        <w:widowControl w:val="0"/>
        <w:suppressAutoHyphens/>
        <w:spacing w:after="0" w:line="240" w:lineRule="auto"/>
        <w:jc w:val="both"/>
        <w:rPr>
          <w:rFonts w:ascii="Times New Roman" w:eastAsia="SimSun" w:hAnsi="Times New Roman" w:cs="Times New Roman"/>
          <w:bCs/>
          <w:sz w:val="24"/>
          <w:szCs w:val="24"/>
          <w:lang w:eastAsia="hi-IN" w:bidi="hi-IN"/>
        </w:rPr>
      </w:pPr>
      <w:r w:rsidRPr="008C6629">
        <w:rPr>
          <w:rFonts w:ascii="Times New Roman" w:eastAsia="SimSun" w:hAnsi="Times New Roman" w:cs="Times New Roman"/>
          <w:bCs/>
          <w:sz w:val="24"/>
          <w:szCs w:val="24"/>
          <w:lang w:eastAsia="hi-IN" w:bidi="hi-IN"/>
        </w:rPr>
        <w:t>e) zabezpieczenia materiałów do zwalczania śliskości,</w:t>
      </w:r>
    </w:p>
    <w:p w14:paraId="6D09E4E6" w14:textId="77777777" w:rsidR="001030C9" w:rsidRPr="008C6629" w:rsidRDefault="001030C9" w:rsidP="001030C9">
      <w:pPr>
        <w:widowControl w:val="0"/>
        <w:suppressAutoHyphens/>
        <w:spacing w:after="0" w:line="240" w:lineRule="auto"/>
        <w:jc w:val="both"/>
        <w:rPr>
          <w:rFonts w:ascii="Times New Roman" w:eastAsia="SimSun" w:hAnsi="Times New Roman" w:cs="Times New Roman"/>
          <w:bCs/>
          <w:sz w:val="24"/>
          <w:szCs w:val="24"/>
          <w:lang w:eastAsia="hi-IN" w:bidi="hi-IN"/>
        </w:rPr>
      </w:pPr>
    </w:p>
    <w:p w14:paraId="2F9F3EDF" w14:textId="77777777" w:rsidR="001030C9" w:rsidRPr="008C6629" w:rsidRDefault="001030C9" w:rsidP="001030C9">
      <w:pPr>
        <w:widowControl w:val="0"/>
        <w:suppressAutoHyphens/>
        <w:spacing w:after="0" w:line="240" w:lineRule="auto"/>
        <w:jc w:val="both"/>
        <w:rPr>
          <w:rFonts w:ascii="Times New Roman" w:hAnsi="Times New Roman" w:cs="Times New Roman"/>
          <w:bCs/>
          <w:sz w:val="24"/>
          <w:szCs w:val="24"/>
        </w:rPr>
      </w:pPr>
      <w:r w:rsidRPr="008C6629">
        <w:rPr>
          <w:rFonts w:ascii="Times New Roman" w:hAnsi="Times New Roman" w:cs="Times New Roman"/>
          <w:bCs/>
          <w:sz w:val="24"/>
          <w:szCs w:val="24"/>
        </w:rPr>
        <w:t>f) posiadania ubezpieczenia od szkód losowych i od odpowiedzialności cywilnej w zakresie prowadzonej działalności przez cały okres realizacji umowy,</w:t>
      </w:r>
    </w:p>
    <w:p w14:paraId="0B3BB979" w14:textId="77777777" w:rsidR="001030C9" w:rsidRPr="008C6629" w:rsidRDefault="001030C9" w:rsidP="001030C9">
      <w:pPr>
        <w:widowControl w:val="0"/>
        <w:suppressAutoHyphens/>
        <w:spacing w:after="0" w:line="240" w:lineRule="auto"/>
        <w:jc w:val="both"/>
        <w:rPr>
          <w:rFonts w:ascii="Times New Roman" w:hAnsi="Times New Roman" w:cs="Times New Roman"/>
          <w:bCs/>
          <w:sz w:val="24"/>
          <w:szCs w:val="24"/>
        </w:rPr>
      </w:pPr>
    </w:p>
    <w:p w14:paraId="0D46FCE0" w14:textId="77777777" w:rsidR="001030C9" w:rsidRDefault="001030C9" w:rsidP="001030C9">
      <w:pPr>
        <w:widowControl w:val="0"/>
        <w:suppressAutoHyphens/>
        <w:spacing w:after="0" w:line="240" w:lineRule="auto"/>
        <w:jc w:val="both"/>
        <w:rPr>
          <w:rFonts w:ascii="Times New Roman" w:hAnsi="Times New Roman" w:cs="Times New Roman"/>
          <w:bCs/>
          <w:sz w:val="24"/>
          <w:szCs w:val="24"/>
        </w:rPr>
      </w:pPr>
      <w:r w:rsidRPr="008C6629">
        <w:rPr>
          <w:rFonts w:ascii="Times New Roman" w:hAnsi="Times New Roman" w:cs="Times New Roman"/>
          <w:bCs/>
          <w:sz w:val="24"/>
          <w:szCs w:val="24"/>
        </w:rPr>
        <w:t>g) zgłaszania meldunków o stanie przejezdności dróg- telefonicznie do Zamawiającego, codziennie w godzinach 7:00- 7:30,</w:t>
      </w:r>
    </w:p>
    <w:p w14:paraId="2242E03A" w14:textId="77777777" w:rsidR="00A2440B" w:rsidRDefault="00A2440B" w:rsidP="001030C9">
      <w:pPr>
        <w:widowControl w:val="0"/>
        <w:suppressAutoHyphens/>
        <w:spacing w:after="0" w:line="240" w:lineRule="auto"/>
        <w:jc w:val="both"/>
        <w:rPr>
          <w:rFonts w:ascii="Times New Roman" w:hAnsi="Times New Roman" w:cs="Times New Roman"/>
          <w:bCs/>
          <w:sz w:val="24"/>
          <w:szCs w:val="24"/>
        </w:rPr>
      </w:pPr>
    </w:p>
    <w:p w14:paraId="3C203AE3" w14:textId="61A7828E" w:rsidR="00A2440B" w:rsidRPr="008C6629" w:rsidRDefault="00A2440B" w:rsidP="001030C9">
      <w:pPr>
        <w:widowControl w:val="0"/>
        <w:suppressAutoHyphens/>
        <w:spacing w:after="0" w:line="240" w:lineRule="auto"/>
        <w:jc w:val="both"/>
        <w:rPr>
          <w:rFonts w:ascii="Times New Roman" w:hAnsi="Times New Roman" w:cs="Times New Roman"/>
          <w:bCs/>
          <w:sz w:val="24"/>
          <w:szCs w:val="24"/>
        </w:rPr>
      </w:pPr>
      <w:r w:rsidRPr="00202454">
        <w:rPr>
          <w:rFonts w:ascii="Times New Roman" w:hAnsi="Times New Roman" w:cs="Times New Roman"/>
          <w:bCs/>
          <w:sz w:val="24"/>
          <w:szCs w:val="24"/>
        </w:rPr>
        <w:t>h)</w:t>
      </w:r>
      <w:r w:rsidRPr="00202454">
        <w:rPr>
          <w:rFonts w:ascii="Times New Roman" w:hAnsi="Times New Roman" w:cs="Times New Roman"/>
          <w:sz w:val="24"/>
          <w:szCs w:val="24"/>
        </w:rPr>
        <w:t xml:space="preserve"> przygotowania raportów dobowych (</w:t>
      </w:r>
      <w:r w:rsidRPr="00202454">
        <w:rPr>
          <w:rFonts w:ascii="Book Antiqua" w:hAnsi="Book Antiqua"/>
          <w:color w:val="000000"/>
        </w:rPr>
        <w:t>wykaz dróg) z podaniem nr pojazdu wykonującego działanie, godziny wykonania działań i ilości km, które zostały odśnieżone i/lub odśnieżone i posypane (usunięta śliskość pośniegowa i lodowa) w ciągu minionej doby,</w:t>
      </w:r>
    </w:p>
    <w:p w14:paraId="775FCD67" w14:textId="77777777" w:rsidR="001030C9" w:rsidRPr="008C6629" w:rsidRDefault="001030C9" w:rsidP="001030C9">
      <w:pPr>
        <w:widowControl w:val="0"/>
        <w:suppressAutoHyphens/>
        <w:spacing w:after="0" w:line="240" w:lineRule="auto"/>
        <w:jc w:val="both"/>
        <w:rPr>
          <w:rFonts w:ascii="Times New Roman" w:hAnsi="Times New Roman" w:cs="Times New Roman"/>
          <w:bCs/>
          <w:sz w:val="24"/>
          <w:szCs w:val="24"/>
        </w:rPr>
      </w:pPr>
    </w:p>
    <w:p w14:paraId="3157D2D1" w14:textId="1FFAFC6A" w:rsidR="001030C9" w:rsidRPr="00202454" w:rsidRDefault="00202454" w:rsidP="00202454">
      <w:pPr>
        <w:widowControl w:val="0"/>
        <w:suppressAutoHyphens/>
        <w:rPr>
          <w:rFonts w:ascii="Times New Roman" w:hAnsi="Times New Roman" w:cs="Times New Roman"/>
          <w:bCs/>
          <w:sz w:val="24"/>
        </w:rPr>
      </w:pPr>
      <w:r w:rsidRPr="00202454">
        <w:rPr>
          <w:rFonts w:ascii="Times New Roman" w:hAnsi="Times New Roman" w:cs="Times New Roman"/>
          <w:bCs/>
          <w:sz w:val="24"/>
        </w:rPr>
        <w:t>i)</w:t>
      </w:r>
      <w:r w:rsidR="001030C9" w:rsidRPr="00202454">
        <w:rPr>
          <w:rFonts w:ascii="Times New Roman" w:hAnsi="Times New Roman" w:cs="Times New Roman"/>
          <w:bCs/>
          <w:sz w:val="24"/>
        </w:rPr>
        <w:t xml:space="preserve">Wykonawca zobowiązuje się do wykonania prac z najwyższą starannością uwzględniającą zawodowy charakter wykonywanych czynności, najlepszą praktyką i wiedzą oraz będzie kierować się zasadą ochrony interesów Zamawiającego. </w:t>
      </w:r>
    </w:p>
    <w:p w14:paraId="113F7312" w14:textId="77777777" w:rsidR="001030C9" w:rsidRPr="008C6629" w:rsidRDefault="001030C9" w:rsidP="001030C9">
      <w:pPr>
        <w:jc w:val="both"/>
        <w:rPr>
          <w:rFonts w:ascii="Times New Roman" w:hAnsi="Times New Roman" w:cs="Times New Roman"/>
          <w:b/>
          <w:sz w:val="24"/>
          <w:szCs w:val="24"/>
        </w:rPr>
      </w:pPr>
    </w:p>
    <w:p w14:paraId="4A2E3688" w14:textId="77777777" w:rsidR="001030C9" w:rsidRPr="008C6629" w:rsidRDefault="001030C9" w:rsidP="001030C9">
      <w:pPr>
        <w:ind w:left="30"/>
        <w:rPr>
          <w:rFonts w:ascii="Times New Roman" w:hAnsi="Times New Roman" w:cs="Times New Roman"/>
          <w:i/>
          <w:sz w:val="24"/>
          <w:szCs w:val="24"/>
        </w:rPr>
      </w:pPr>
      <w:r w:rsidRPr="008C6629">
        <w:rPr>
          <w:rFonts w:ascii="Times New Roman" w:hAnsi="Times New Roman" w:cs="Times New Roman"/>
          <w:b/>
          <w:sz w:val="24"/>
          <w:szCs w:val="24"/>
        </w:rPr>
        <w:t>1.4 Określenia podstawowe:</w:t>
      </w:r>
    </w:p>
    <w:p w14:paraId="69EED3B3"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 Odśnieżanie drogi</w:t>
      </w:r>
      <w:r w:rsidRPr="008C6629">
        <w:rPr>
          <w:rFonts w:ascii="Times New Roman" w:hAnsi="Times New Roman" w:cs="Times New Roman"/>
          <w:sz w:val="24"/>
          <w:szCs w:val="24"/>
        </w:rPr>
        <w:t xml:space="preserve"> – usuwanie śniegu z jezdni i poboczy drogi oraz obiektów towarzyszących (zatok autobusowych, zatok parkingowych).</w:t>
      </w:r>
    </w:p>
    <w:p w14:paraId="0A3C6122" w14:textId="17D306A5"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1.4.2 Standard zimowego utrzymania drogi</w:t>
      </w:r>
      <w:r w:rsidRPr="008C6629">
        <w:rPr>
          <w:rFonts w:ascii="Times New Roman" w:hAnsi="Times New Roman" w:cs="Times New Roman"/>
          <w:sz w:val="24"/>
          <w:szCs w:val="24"/>
        </w:rPr>
        <w:t xml:space="preserve"> – ustalony przez zarządzającego droga minimalny poziom utrzymania powierzchni jezdni i poboczy oraz dopuszczalne odstępstwa </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od standardu   w warunkach występowania opadów śniegu (lub śliskości zimowej), jak równie, dopuszczalny maksymalny czas występowania tych odstępstw.</w:t>
      </w:r>
    </w:p>
    <w:p w14:paraId="4967066E"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lastRenderedPageBreak/>
        <w:t>1.4.3 Śnieg luźny</w:t>
      </w:r>
      <w:r w:rsidRPr="008C6629">
        <w:rPr>
          <w:rFonts w:ascii="Times New Roman" w:hAnsi="Times New Roman" w:cs="Times New Roman"/>
          <w:sz w:val="24"/>
          <w:szCs w:val="24"/>
        </w:rPr>
        <w:t xml:space="preserve"> – nieusunięty lub nie zagęszczony pod wpływem ruchu.</w:t>
      </w:r>
    </w:p>
    <w:p w14:paraId="106E82D4"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1.4.4 Śnieg zajeżdżony</w:t>
      </w:r>
      <w:r w:rsidRPr="008C6629">
        <w:rPr>
          <w:rFonts w:ascii="Times New Roman" w:hAnsi="Times New Roman" w:cs="Times New Roman"/>
          <w:sz w:val="24"/>
          <w:szCs w:val="24"/>
        </w:rPr>
        <w:t xml:space="preserve"> – nieusunięty lub pozostały po przejściu śnieg zagęszczony, ale nie zlodowaciały.</w:t>
      </w:r>
    </w:p>
    <w:p w14:paraId="7A9DC2D3"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1.4.5 Błoto pośniegowe</w:t>
      </w:r>
      <w:r w:rsidRPr="008C6629">
        <w:rPr>
          <w:rFonts w:ascii="Times New Roman" w:hAnsi="Times New Roman" w:cs="Times New Roman"/>
          <w:sz w:val="24"/>
          <w:szCs w:val="24"/>
        </w:rPr>
        <w:t xml:space="preserve"> – topniejący śnieg pozostały na powierzchni po przejściu pługów               i działaniu środków chemicznych.</w:t>
      </w:r>
    </w:p>
    <w:p w14:paraId="11480141"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1.4.6 Pług odśnieżny</w:t>
      </w:r>
      <w:r w:rsidRPr="008C6629">
        <w:rPr>
          <w:rFonts w:ascii="Times New Roman" w:hAnsi="Times New Roman" w:cs="Times New Roman"/>
          <w:sz w:val="24"/>
          <w:szCs w:val="24"/>
        </w:rPr>
        <w:t xml:space="preserve"> – urządzenie stanowiące osprzęt o różnej konstrukcji odkładnicy                    i lemiesza, nadwieszone do nośnika pługa.</w:t>
      </w:r>
    </w:p>
    <w:p w14:paraId="1264E3F9" w14:textId="5004B169"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1.4.7 Nośnik pługa</w:t>
      </w:r>
      <w:r w:rsidRPr="008C6629">
        <w:rPr>
          <w:rFonts w:ascii="Times New Roman" w:hAnsi="Times New Roman" w:cs="Times New Roman"/>
          <w:sz w:val="24"/>
          <w:szCs w:val="24"/>
        </w:rPr>
        <w:t xml:space="preserve"> – pojazd o napędzie spalinowym (samochód ciężarowy, ciągnik), </w:t>
      </w:r>
      <w:r w:rsidR="008C6629">
        <w:rPr>
          <w:rFonts w:ascii="Times New Roman" w:hAnsi="Times New Roman" w:cs="Times New Roman"/>
          <w:sz w:val="24"/>
          <w:szCs w:val="24"/>
        </w:rPr>
        <w:t xml:space="preserve">                           </w:t>
      </w:r>
      <w:r w:rsidRPr="008C6629">
        <w:rPr>
          <w:rFonts w:ascii="Times New Roman" w:hAnsi="Times New Roman" w:cs="Times New Roman"/>
          <w:sz w:val="24"/>
          <w:szCs w:val="24"/>
        </w:rPr>
        <w:t>na którym zamontowano pług odśnieżny lub sprzęt do usuwania śliskości. Nośnik może być równie, wyposażony w oba elementy.</w:t>
      </w:r>
    </w:p>
    <w:p w14:paraId="438A7444"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1.4.8 Lemiesz</w:t>
      </w:r>
      <w:r w:rsidRPr="008C6629">
        <w:rPr>
          <w:rFonts w:ascii="Times New Roman" w:hAnsi="Times New Roman" w:cs="Times New Roman"/>
          <w:b/>
          <w:bCs/>
          <w:sz w:val="24"/>
          <w:szCs w:val="24"/>
        </w:rPr>
        <w:t xml:space="preserve"> –</w:t>
      </w:r>
      <w:r w:rsidRPr="008C6629">
        <w:rPr>
          <w:rFonts w:ascii="Times New Roman" w:hAnsi="Times New Roman" w:cs="Times New Roman"/>
          <w:sz w:val="24"/>
          <w:szCs w:val="24"/>
        </w:rPr>
        <w:t xml:space="preserve"> część składowa pługa, należąca do korpusu, służąca do odspajania śniegu. Lemiesze mogą być stalowe i zakończone w dolnej części nakładkami z gumy lub tworzyw sztucznych.</w:t>
      </w:r>
    </w:p>
    <w:p w14:paraId="319B2002"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1.4.9 Czołownica</w:t>
      </w:r>
      <w:r w:rsidRPr="008C6629">
        <w:rPr>
          <w:rFonts w:ascii="Times New Roman" w:hAnsi="Times New Roman" w:cs="Times New Roman"/>
          <w:sz w:val="24"/>
          <w:szCs w:val="24"/>
        </w:rPr>
        <w:t xml:space="preserve"> – płyta czołowa, stanowiąca element łączący odkładnice i lemiesz do pługa         z ramą nośnika pługa.</w:t>
      </w:r>
    </w:p>
    <w:p w14:paraId="2727B542"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1.4.10 Nabój śnieżny</w:t>
      </w:r>
      <w:r w:rsidRPr="008C6629">
        <w:rPr>
          <w:rFonts w:ascii="Times New Roman" w:hAnsi="Times New Roman" w:cs="Times New Roman"/>
          <w:b/>
          <w:bCs/>
          <w:sz w:val="24"/>
          <w:szCs w:val="24"/>
        </w:rPr>
        <w:t xml:space="preserve"> –</w:t>
      </w:r>
      <w:r w:rsidRPr="008C6629">
        <w:rPr>
          <w:rFonts w:ascii="Times New Roman" w:hAnsi="Times New Roman" w:cs="Times New Roman"/>
          <w:sz w:val="24"/>
          <w:szCs w:val="24"/>
        </w:rPr>
        <w:t xml:space="preserve"> nieusunięta zlodowaciała lub ubita warstwa śniegu o znacznej grubości, przymarznięta do nawierzchni jezdni.</w:t>
      </w:r>
    </w:p>
    <w:p w14:paraId="39617839"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1.4.11 Śliskość zimowa</w:t>
      </w:r>
      <w:r w:rsidRPr="008C6629">
        <w:rPr>
          <w:rFonts w:ascii="Times New Roman" w:hAnsi="Times New Roman" w:cs="Times New Roman"/>
          <w:b/>
          <w:bCs/>
          <w:sz w:val="24"/>
          <w:szCs w:val="24"/>
        </w:rPr>
        <w:t xml:space="preserve"> –</w:t>
      </w:r>
      <w:r w:rsidRPr="008C6629">
        <w:rPr>
          <w:rFonts w:ascii="Times New Roman" w:hAnsi="Times New Roman" w:cs="Times New Roman"/>
          <w:sz w:val="24"/>
          <w:szCs w:val="24"/>
        </w:rPr>
        <w:t xml:space="preserve"> zjawisko występujące na drogach wskutek tworzenia się na jezdniach warstwy lodu albo zlodowaciałego lub ubitego śniegu.</w:t>
      </w:r>
    </w:p>
    <w:p w14:paraId="6B4DF4FA"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1.4.12 Zwalczanie śliskości zimowej</w:t>
      </w:r>
      <w:r w:rsidRPr="008C6629">
        <w:rPr>
          <w:rFonts w:ascii="Times New Roman" w:hAnsi="Times New Roman" w:cs="Times New Roman"/>
          <w:i/>
          <w:sz w:val="24"/>
          <w:szCs w:val="24"/>
        </w:rPr>
        <w:t xml:space="preserve"> –</w:t>
      </w:r>
      <w:r w:rsidRPr="008C6629">
        <w:rPr>
          <w:rFonts w:ascii="Times New Roman" w:hAnsi="Times New Roman" w:cs="Times New Roman"/>
          <w:sz w:val="24"/>
          <w:szCs w:val="24"/>
        </w:rPr>
        <w:t xml:space="preserve"> zabiegi mające na celu zapobieganie występowaniu śliskości zimowej oraz zabiegi likwidujące powstała śliskość zimowa.</w:t>
      </w:r>
    </w:p>
    <w:p w14:paraId="28BC0598"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1.4.13 Likwidacja śliskości zimowej</w:t>
      </w:r>
      <w:r w:rsidRPr="008C6629">
        <w:rPr>
          <w:rFonts w:ascii="Times New Roman" w:hAnsi="Times New Roman" w:cs="Times New Roman"/>
          <w:sz w:val="24"/>
          <w:szCs w:val="24"/>
        </w:rPr>
        <w:t xml:space="preserve"> – usuniecie z nawierzchni drogi lodu lub zlodowaciałego albo ubitego śniegu przy użyciu środków chemicznych,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xml:space="preserve"> lub mechanicznych albo środków tych łącznie.</w:t>
      </w:r>
    </w:p>
    <w:p w14:paraId="502F6BEA"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 xml:space="preserve">1.4.14 </w:t>
      </w:r>
      <w:proofErr w:type="spellStart"/>
      <w:r w:rsidRPr="008C6629">
        <w:rPr>
          <w:rFonts w:ascii="Times New Roman" w:hAnsi="Times New Roman" w:cs="Times New Roman"/>
          <w:b/>
          <w:bCs/>
          <w:i/>
          <w:sz w:val="24"/>
          <w:szCs w:val="24"/>
        </w:rPr>
        <w:t>Uszorstnienie</w:t>
      </w:r>
      <w:proofErr w:type="spellEnd"/>
      <w:r w:rsidRPr="008C6629">
        <w:rPr>
          <w:rFonts w:ascii="Times New Roman" w:hAnsi="Times New Roman" w:cs="Times New Roman"/>
          <w:b/>
          <w:bCs/>
          <w:i/>
          <w:sz w:val="24"/>
          <w:szCs w:val="24"/>
        </w:rPr>
        <w:t xml:space="preserve"> lodu lub zlodowaciałego lub ubitego śniegu</w:t>
      </w:r>
      <w:r w:rsidRPr="008C6629">
        <w:rPr>
          <w:rFonts w:ascii="Times New Roman" w:hAnsi="Times New Roman" w:cs="Times New Roman"/>
          <w:sz w:val="24"/>
          <w:szCs w:val="24"/>
        </w:rPr>
        <w:t xml:space="preserve"> – posypanie nawierzchni kruszywem w celu zwiększenia przyczepności kół pojazdu z nawierzchnia.</w:t>
      </w:r>
    </w:p>
    <w:p w14:paraId="464BC5BA"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b/>
          <w:bCs/>
          <w:i/>
          <w:sz w:val="24"/>
          <w:szCs w:val="24"/>
        </w:rPr>
        <w:t>1.4.15 Zlodowaciały lub ubity śnieg</w:t>
      </w:r>
      <w:r w:rsidRPr="008C6629">
        <w:rPr>
          <w:rFonts w:ascii="Times New Roman" w:hAnsi="Times New Roman" w:cs="Times New Roman"/>
          <w:sz w:val="24"/>
          <w:szCs w:val="24"/>
        </w:rPr>
        <w:t xml:space="preserve"> – warstwa śniegu w postaci:</w:t>
      </w:r>
    </w:p>
    <w:p w14:paraId="63ED429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a) przymarzniętej do nawierzchni pozostałości nie usuniętej warstwy śniegu grubości kilku milimetrów,</w:t>
      </w:r>
    </w:p>
    <w:p w14:paraId="20217D45"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b) przymarzniętej do nawierzchni zlodowaciałej lub ubitej, nie usuniętej warstwy śniegu grubości kilku centymetrów,</w:t>
      </w:r>
    </w:p>
    <w:p w14:paraId="3FCF79B0" w14:textId="77777777"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sz w:val="24"/>
          <w:szCs w:val="24"/>
        </w:rPr>
        <w:t>c) zlodowaciałej lub ubitej powierzchniowo warstwy śniegu o znacznej grubości.</w:t>
      </w:r>
    </w:p>
    <w:p w14:paraId="157C2291" w14:textId="06F93E22"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1.4.16 Śliskość pośniegowa</w:t>
      </w:r>
      <w:r w:rsidRPr="008C6629">
        <w:rPr>
          <w:rFonts w:ascii="Times New Roman" w:hAnsi="Times New Roman" w:cs="Times New Roman"/>
          <w:b/>
          <w:bCs/>
          <w:sz w:val="24"/>
          <w:szCs w:val="24"/>
        </w:rPr>
        <w:t xml:space="preserve"> –</w:t>
      </w:r>
      <w:r w:rsidRPr="008C6629">
        <w:rPr>
          <w:rFonts w:ascii="Times New Roman" w:hAnsi="Times New Roman" w:cs="Times New Roman"/>
          <w:sz w:val="24"/>
          <w:szCs w:val="24"/>
        </w:rPr>
        <w:t xml:space="preserve"> rodzaj śliskości zimowej, powstałej w wyniku zalegania </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na jezdni przymarzniętej do nawierzchni pozostałości nie usuniętego ubitego śniegu, pokrywającego ją całkowicie lub częściowo warstewka o grubości kilku milimetrów.</w:t>
      </w:r>
    </w:p>
    <w:p w14:paraId="5646CF0B" w14:textId="755E9411" w:rsidR="001030C9" w:rsidRPr="008C6629" w:rsidRDefault="001030C9" w:rsidP="001030C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1.4.17 Śliskość śniegowa</w:t>
      </w:r>
      <w:r w:rsidRPr="008C6629">
        <w:rPr>
          <w:rFonts w:ascii="Times New Roman" w:hAnsi="Times New Roman" w:cs="Times New Roman"/>
          <w:b/>
          <w:bCs/>
          <w:sz w:val="24"/>
          <w:szCs w:val="24"/>
        </w:rPr>
        <w:t xml:space="preserve"> –</w:t>
      </w:r>
      <w:r w:rsidRPr="008C6629">
        <w:rPr>
          <w:rFonts w:ascii="Times New Roman" w:hAnsi="Times New Roman" w:cs="Times New Roman"/>
          <w:sz w:val="24"/>
          <w:szCs w:val="24"/>
        </w:rPr>
        <w:t xml:space="preserve"> rodzaj śliskości zimowej, powstającej w wyniku zalegania </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 xml:space="preserve">na jezdni nie usuniętej warstwy śniegu grubości powyżej kilku centymetrów, którego górna </w:t>
      </w:r>
      <w:r w:rsidRPr="008C6629">
        <w:rPr>
          <w:rFonts w:ascii="Times New Roman" w:hAnsi="Times New Roman" w:cs="Times New Roman"/>
          <w:sz w:val="24"/>
          <w:szCs w:val="24"/>
        </w:rPr>
        <w:lastRenderedPageBreak/>
        <w:t>warstwa lodowacieje (ruch pojazdów tworzy na zwykle różnej grubości koleiny i wyboje pogarszające bezpieczeństwo i prędkość ruchu).</w:t>
      </w:r>
    </w:p>
    <w:p w14:paraId="7581C5F0" w14:textId="7B57A21C" w:rsidR="001030C9" w:rsidRPr="008C6629" w:rsidRDefault="001030C9" w:rsidP="00920606">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1.4.18 Gołoledź</w:t>
      </w:r>
      <w:r w:rsidRPr="008C6629">
        <w:rPr>
          <w:rFonts w:ascii="Times New Roman" w:hAnsi="Times New Roman" w:cs="Times New Roman"/>
          <w:sz w:val="24"/>
          <w:szCs w:val="24"/>
        </w:rPr>
        <w:t xml:space="preserve"> – cienka warstwa lodu grubości do 1 mm powstała na skutek opadu</w:t>
      </w:r>
      <w:r w:rsidR="008C6629">
        <w:rPr>
          <w:rFonts w:ascii="Times New Roman" w:hAnsi="Times New Roman" w:cs="Times New Roman"/>
          <w:sz w:val="24"/>
          <w:szCs w:val="24"/>
        </w:rPr>
        <w:t xml:space="preserve">                                </w:t>
      </w:r>
      <w:r w:rsidRPr="008C6629">
        <w:rPr>
          <w:rFonts w:ascii="Times New Roman" w:hAnsi="Times New Roman" w:cs="Times New Roman"/>
          <w:sz w:val="24"/>
          <w:szCs w:val="24"/>
        </w:rPr>
        <w:t>na nawierzchnie o temperaturze ujemnej, mgły roszącej, mżawki lub deszczu.</w:t>
      </w:r>
    </w:p>
    <w:p w14:paraId="0E938C70" w14:textId="2B59C0BB" w:rsidR="001030C9" w:rsidRPr="008C6629" w:rsidRDefault="001030C9" w:rsidP="008C662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1.4.19 Lodowica</w:t>
      </w:r>
      <w:r w:rsidRPr="008C6629">
        <w:rPr>
          <w:rFonts w:ascii="Times New Roman" w:hAnsi="Times New Roman" w:cs="Times New Roman"/>
          <w:sz w:val="24"/>
          <w:szCs w:val="24"/>
        </w:rPr>
        <w:t xml:space="preserve"> – warstwa lodu o grubości do kilku centymetrów, powstała</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z zamarzniętej, nie usuniętej z nawierzchni wody, pochodzącej ze stopnienia śniegu, lodu lub opadu deszczu.</w:t>
      </w:r>
    </w:p>
    <w:p w14:paraId="4D7F6F17" w14:textId="77732232" w:rsidR="001030C9" w:rsidRPr="008C6629" w:rsidRDefault="001030C9" w:rsidP="008C6629">
      <w:pPr>
        <w:ind w:left="30"/>
        <w:jc w:val="both"/>
        <w:rPr>
          <w:rFonts w:ascii="Times New Roman" w:hAnsi="Times New Roman" w:cs="Times New Roman"/>
          <w:i/>
          <w:sz w:val="24"/>
          <w:szCs w:val="24"/>
        </w:rPr>
      </w:pPr>
      <w:r w:rsidRPr="008C6629">
        <w:rPr>
          <w:rFonts w:ascii="Times New Roman" w:hAnsi="Times New Roman" w:cs="Times New Roman"/>
          <w:b/>
          <w:bCs/>
          <w:i/>
          <w:sz w:val="24"/>
          <w:szCs w:val="24"/>
        </w:rPr>
        <w:t>1.4.20 Szadź</w:t>
      </w:r>
      <w:r w:rsidRPr="008C6629">
        <w:rPr>
          <w:rFonts w:ascii="Times New Roman" w:hAnsi="Times New Roman" w:cs="Times New Roman"/>
          <w:sz w:val="24"/>
          <w:szCs w:val="24"/>
        </w:rPr>
        <w:t xml:space="preserve"> – osad atmosferyczny utworzony z ziarenek lodu rozdzielonych pęcherzykami powietrza, powstający z nagłego zamarzania przechłodzonych kropelek wody (mgły lub chmury), gdy temperatura wyziębionych powierzchni jest niższa lub nieznacznie wyższa </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od 0</w:t>
      </w:r>
      <w:r w:rsidRPr="008C6629">
        <w:rPr>
          <w:rFonts w:ascii="Times New Roman" w:hAnsi="Times New Roman" w:cs="Times New Roman"/>
          <w:sz w:val="24"/>
          <w:szCs w:val="24"/>
          <w:vertAlign w:val="superscript"/>
        </w:rPr>
        <w:t>o</w:t>
      </w:r>
      <w:r w:rsidRPr="008C6629">
        <w:rPr>
          <w:rFonts w:ascii="Times New Roman" w:hAnsi="Times New Roman" w:cs="Times New Roman"/>
          <w:sz w:val="24"/>
          <w:szCs w:val="24"/>
        </w:rPr>
        <w:t>C.</w:t>
      </w:r>
    </w:p>
    <w:p w14:paraId="2CD5AD5C" w14:textId="41002AD4" w:rsidR="001030C9" w:rsidRPr="008C6629" w:rsidRDefault="001030C9" w:rsidP="008C6629">
      <w:pPr>
        <w:ind w:left="30"/>
        <w:jc w:val="both"/>
        <w:rPr>
          <w:rFonts w:ascii="Times New Roman" w:hAnsi="Times New Roman" w:cs="Times New Roman"/>
          <w:b/>
          <w:sz w:val="24"/>
          <w:szCs w:val="24"/>
        </w:rPr>
      </w:pPr>
      <w:r w:rsidRPr="008C6629">
        <w:rPr>
          <w:rFonts w:ascii="Times New Roman" w:hAnsi="Times New Roman" w:cs="Times New Roman"/>
          <w:b/>
          <w:bCs/>
          <w:i/>
          <w:sz w:val="24"/>
          <w:szCs w:val="24"/>
        </w:rPr>
        <w:t>1.4.21 Szron</w:t>
      </w:r>
      <w:r w:rsidRPr="008C6629">
        <w:rPr>
          <w:rFonts w:ascii="Times New Roman" w:hAnsi="Times New Roman" w:cs="Times New Roman"/>
          <w:sz w:val="24"/>
          <w:szCs w:val="24"/>
        </w:rPr>
        <w:t xml:space="preserve"> – osad lodu, na ogół w wyglądzie krystalicznym, przywierający kształt lasek</w:t>
      </w:r>
      <w:r w:rsidR="008C6629">
        <w:rPr>
          <w:rFonts w:ascii="Times New Roman" w:hAnsi="Times New Roman" w:cs="Times New Roman"/>
          <w:sz w:val="24"/>
          <w:szCs w:val="24"/>
        </w:rPr>
        <w:t xml:space="preserve">, </w:t>
      </w:r>
      <w:r w:rsidRPr="008C6629">
        <w:rPr>
          <w:rFonts w:ascii="Times New Roman" w:hAnsi="Times New Roman" w:cs="Times New Roman"/>
          <w:sz w:val="24"/>
          <w:szCs w:val="24"/>
        </w:rPr>
        <w:t>igiełek itp. tworzący si</w:t>
      </w:r>
      <w:r w:rsidR="008C6629">
        <w:rPr>
          <w:rFonts w:ascii="Times New Roman" w:hAnsi="Times New Roman" w:cs="Times New Roman"/>
          <w:sz w:val="24"/>
          <w:szCs w:val="24"/>
        </w:rPr>
        <w:t>ę</w:t>
      </w:r>
      <w:r w:rsidRPr="008C6629">
        <w:rPr>
          <w:rFonts w:ascii="Times New Roman" w:hAnsi="Times New Roman" w:cs="Times New Roman"/>
          <w:sz w:val="24"/>
          <w:szCs w:val="24"/>
        </w:rPr>
        <w:t xml:space="preserve"> w procesie bezpośredniej kondensacji pary wodnej z powietrza przy temperaturze poniżej 0</w:t>
      </w:r>
      <w:r w:rsidRPr="008C6629">
        <w:rPr>
          <w:rFonts w:ascii="Times New Roman" w:hAnsi="Times New Roman" w:cs="Times New Roman"/>
          <w:sz w:val="24"/>
          <w:szCs w:val="24"/>
          <w:vertAlign w:val="superscript"/>
        </w:rPr>
        <w:t>o</w:t>
      </w:r>
      <w:r w:rsidRPr="008C6629">
        <w:rPr>
          <w:rFonts w:ascii="Times New Roman" w:hAnsi="Times New Roman" w:cs="Times New Roman"/>
          <w:sz w:val="24"/>
          <w:szCs w:val="24"/>
        </w:rPr>
        <w:t>C.</w:t>
      </w:r>
    </w:p>
    <w:p w14:paraId="1C685A65"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b/>
          <w:sz w:val="24"/>
          <w:szCs w:val="24"/>
        </w:rPr>
        <w:t>2. PRACE PRZYGOTOWAWCZE DO SEZONÓW ZIMOWYCH</w:t>
      </w:r>
    </w:p>
    <w:p w14:paraId="6A60A277"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2.1 Przygotowanie bazy i sprzętu.</w:t>
      </w:r>
    </w:p>
    <w:p w14:paraId="18459DE7" w14:textId="77777777"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sz w:val="24"/>
          <w:szCs w:val="24"/>
        </w:rPr>
        <w:t xml:space="preserve">Prace polegające na zimowym utrzymaniu dróg wymagają od Wykonawcy dokładnej staranności, rzetelności i sumienności. Prowadzenie akcji zimowej jest zjawiskiem, w którym aura pogodowa może się gwałtownie zmienić. </w:t>
      </w:r>
    </w:p>
    <w:p w14:paraId="41C76542" w14:textId="16A6C6EC" w:rsidR="001030C9" w:rsidRPr="008C6629" w:rsidRDefault="001030C9" w:rsidP="001030C9">
      <w:pPr>
        <w:ind w:left="30"/>
        <w:jc w:val="both"/>
        <w:rPr>
          <w:rFonts w:ascii="Times New Roman" w:hAnsi="Times New Roman" w:cs="Times New Roman"/>
          <w:color w:val="FF0000"/>
          <w:sz w:val="24"/>
          <w:szCs w:val="24"/>
        </w:rPr>
      </w:pPr>
      <w:r w:rsidRPr="008C6629">
        <w:rPr>
          <w:rFonts w:ascii="Times New Roman" w:hAnsi="Times New Roman" w:cs="Times New Roman"/>
          <w:b/>
          <w:sz w:val="24"/>
          <w:szCs w:val="24"/>
        </w:rPr>
        <w:t xml:space="preserve">Sprzęt powinien być przygotowany w takim stopniu, aby mógł być gotowy do użycia  </w:t>
      </w:r>
      <w:r w:rsidR="008C6629">
        <w:rPr>
          <w:rFonts w:ascii="Times New Roman" w:hAnsi="Times New Roman" w:cs="Times New Roman"/>
          <w:b/>
          <w:sz w:val="24"/>
          <w:szCs w:val="24"/>
        </w:rPr>
        <w:t xml:space="preserve">                   </w:t>
      </w:r>
      <w:r w:rsidRPr="008C6629">
        <w:rPr>
          <w:rFonts w:ascii="Times New Roman" w:hAnsi="Times New Roman" w:cs="Times New Roman"/>
          <w:b/>
          <w:sz w:val="24"/>
          <w:szCs w:val="24"/>
        </w:rPr>
        <w:t xml:space="preserve">w </w:t>
      </w:r>
      <w:r w:rsidRPr="00202454">
        <w:rPr>
          <w:rFonts w:ascii="Times New Roman" w:hAnsi="Times New Roman" w:cs="Times New Roman"/>
          <w:b/>
          <w:sz w:val="24"/>
          <w:szCs w:val="24"/>
        </w:rPr>
        <w:t xml:space="preserve">ciągu </w:t>
      </w:r>
      <w:r w:rsidR="00AF6A56" w:rsidRPr="00202454">
        <w:rPr>
          <w:rFonts w:ascii="Times New Roman" w:hAnsi="Times New Roman" w:cs="Times New Roman"/>
          <w:b/>
          <w:sz w:val="24"/>
          <w:szCs w:val="24"/>
        </w:rPr>
        <w:t>wyznaczonego czasu reakcji</w:t>
      </w:r>
      <w:r w:rsidR="00AF6A56">
        <w:rPr>
          <w:rFonts w:ascii="Times New Roman" w:hAnsi="Times New Roman" w:cs="Times New Roman"/>
          <w:b/>
          <w:sz w:val="24"/>
          <w:szCs w:val="24"/>
        </w:rPr>
        <w:t xml:space="preserve"> </w:t>
      </w:r>
      <w:r w:rsidRPr="008C6629">
        <w:rPr>
          <w:rFonts w:ascii="Times New Roman" w:hAnsi="Times New Roman" w:cs="Times New Roman"/>
          <w:b/>
          <w:sz w:val="24"/>
          <w:szCs w:val="24"/>
        </w:rPr>
        <w:t>od chwili powzięcia decyzji o konieczności podjęcia Akcji Zima.</w:t>
      </w:r>
    </w:p>
    <w:p w14:paraId="1984739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Nośniki pługów odśnieżnych (samochód, ciągnik) powinny posiadać płyty czołowe.</w:t>
      </w:r>
    </w:p>
    <w:p w14:paraId="09541153" w14:textId="77777777" w:rsidR="001030C9" w:rsidRPr="008C6629" w:rsidRDefault="001030C9" w:rsidP="007D3DE7">
      <w:pPr>
        <w:spacing w:after="0"/>
        <w:ind w:left="28"/>
        <w:jc w:val="both"/>
        <w:rPr>
          <w:rFonts w:ascii="Times New Roman" w:hAnsi="Times New Roman" w:cs="Times New Roman"/>
          <w:sz w:val="24"/>
          <w:szCs w:val="24"/>
        </w:rPr>
      </w:pPr>
      <w:r w:rsidRPr="008C6629">
        <w:rPr>
          <w:rFonts w:ascii="Times New Roman" w:hAnsi="Times New Roman" w:cs="Times New Roman"/>
          <w:sz w:val="24"/>
          <w:szCs w:val="24"/>
        </w:rPr>
        <w:t xml:space="preserve">Do rozprowadzania środków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chemicznych lub ich łącznie można stosować</w:t>
      </w:r>
    </w:p>
    <w:p w14:paraId="792954F9" w14:textId="77777777" w:rsidR="001030C9" w:rsidRPr="008C6629" w:rsidRDefault="001030C9" w:rsidP="007D3DE7">
      <w:pPr>
        <w:spacing w:after="0"/>
        <w:ind w:left="28"/>
        <w:jc w:val="both"/>
        <w:rPr>
          <w:rFonts w:ascii="Times New Roman" w:hAnsi="Times New Roman" w:cs="Times New Roman"/>
          <w:sz w:val="24"/>
          <w:szCs w:val="24"/>
        </w:rPr>
      </w:pPr>
      <w:r w:rsidRPr="008C6629">
        <w:rPr>
          <w:rFonts w:ascii="Times New Roman" w:hAnsi="Times New Roman" w:cs="Times New Roman"/>
          <w:sz w:val="24"/>
          <w:szCs w:val="24"/>
        </w:rPr>
        <w:t>następujący sprzęt:</w:t>
      </w:r>
    </w:p>
    <w:p w14:paraId="41ADBAA9" w14:textId="77777777" w:rsidR="001030C9" w:rsidRPr="008C6629" w:rsidRDefault="001030C9" w:rsidP="007D3DE7">
      <w:pPr>
        <w:spacing w:before="120"/>
        <w:ind w:left="28"/>
        <w:jc w:val="both"/>
        <w:rPr>
          <w:rFonts w:ascii="Times New Roman" w:hAnsi="Times New Roman" w:cs="Times New Roman"/>
          <w:sz w:val="24"/>
          <w:szCs w:val="24"/>
        </w:rPr>
      </w:pPr>
      <w:r w:rsidRPr="008C6629">
        <w:rPr>
          <w:rFonts w:ascii="Times New Roman" w:hAnsi="Times New Roman" w:cs="Times New Roman"/>
          <w:sz w:val="24"/>
          <w:szCs w:val="24"/>
        </w:rPr>
        <w:t xml:space="preserve">a) </w:t>
      </w:r>
      <w:proofErr w:type="spellStart"/>
      <w:r w:rsidRPr="008C6629">
        <w:rPr>
          <w:rFonts w:ascii="Times New Roman" w:hAnsi="Times New Roman" w:cs="Times New Roman"/>
          <w:sz w:val="24"/>
          <w:szCs w:val="24"/>
        </w:rPr>
        <w:t>rozsypywarki</w:t>
      </w:r>
      <w:proofErr w:type="spellEnd"/>
      <w:r w:rsidRPr="008C6629">
        <w:rPr>
          <w:rFonts w:ascii="Times New Roman" w:hAnsi="Times New Roman" w:cs="Times New Roman"/>
          <w:sz w:val="24"/>
          <w:szCs w:val="24"/>
        </w:rPr>
        <w:t xml:space="preserve"> (piaskarki), dozujące i rozsypujące materiały,</w:t>
      </w:r>
    </w:p>
    <w:p w14:paraId="3AF6C281" w14:textId="591884ED" w:rsidR="001030C9" w:rsidRPr="008C6629" w:rsidRDefault="001030C9" w:rsidP="0050527F">
      <w:pPr>
        <w:spacing w:line="240" w:lineRule="auto"/>
        <w:ind w:left="30"/>
        <w:jc w:val="both"/>
        <w:rPr>
          <w:rFonts w:ascii="Times New Roman" w:hAnsi="Times New Roman" w:cs="Times New Roman"/>
          <w:sz w:val="24"/>
          <w:szCs w:val="24"/>
        </w:rPr>
      </w:pPr>
      <w:r w:rsidRPr="008C6629">
        <w:rPr>
          <w:rFonts w:ascii="Times New Roman" w:hAnsi="Times New Roman" w:cs="Times New Roman"/>
          <w:sz w:val="24"/>
          <w:szCs w:val="24"/>
        </w:rPr>
        <w:t>b) maszyny zastępcze (np. rozrzutniki rolnicze wapna i nawozów), pracujące w zamian</w:t>
      </w:r>
      <w:r w:rsidR="0050527F">
        <w:rPr>
          <w:rFonts w:ascii="Times New Roman" w:hAnsi="Times New Roman" w:cs="Times New Roman"/>
          <w:sz w:val="24"/>
          <w:szCs w:val="24"/>
        </w:rPr>
        <w:t xml:space="preserve"> </w:t>
      </w:r>
      <w:proofErr w:type="spellStart"/>
      <w:r w:rsidRPr="008C6629">
        <w:rPr>
          <w:rFonts w:ascii="Times New Roman" w:hAnsi="Times New Roman" w:cs="Times New Roman"/>
          <w:sz w:val="24"/>
          <w:szCs w:val="24"/>
        </w:rPr>
        <w:t>rozsypywarek</w:t>
      </w:r>
      <w:proofErr w:type="spellEnd"/>
      <w:r w:rsidRPr="008C6629">
        <w:rPr>
          <w:rFonts w:ascii="Times New Roman" w:hAnsi="Times New Roman" w:cs="Times New Roman"/>
          <w:sz w:val="24"/>
          <w:szCs w:val="24"/>
        </w:rPr>
        <w:t>.</w:t>
      </w:r>
    </w:p>
    <w:p w14:paraId="24B740EE" w14:textId="2AB386A9" w:rsidR="001030C9" w:rsidRPr="008C6629" w:rsidRDefault="001030C9" w:rsidP="00920606">
      <w:pPr>
        <w:ind w:left="30"/>
        <w:jc w:val="both"/>
        <w:rPr>
          <w:rFonts w:ascii="Times New Roman" w:hAnsi="Times New Roman" w:cs="Times New Roman"/>
          <w:sz w:val="24"/>
          <w:szCs w:val="24"/>
        </w:rPr>
      </w:pPr>
      <w:r w:rsidRPr="008C6629">
        <w:rPr>
          <w:rFonts w:ascii="Times New Roman" w:hAnsi="Times New Roman" w:cs="Times New Roman"/>
          <w:sz w:val="24"/>
          <w:szCs w:val="24"/>
        </w:rPr>
        <w:t>Samochody i ciągniki używane do wykonywania prac przy odśnieżaniu dróg powinny być</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 xml:space="preserve">wyposażone w ostrzegawczy sygnał świetlny błyskowy barwy pomarańczowej, zgodnie </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z ustawa</w:t>
      </w:r>
      <w:r w:rsidR="0050527F">
        <w:rPr>
          <w:rFonts w:ascii="Times New Roman" w:hAnsi="Times New Roman" w:cs="Times New Roman"/>
          <w:sz w:val="24"/>
          <w:szCs w:val="24"/>
        </w:rPr>
        <w:t xml:space="preserve"> </w:t>
      </w:r>
      <w:r w:rsidRPr="008C6629">
        <w:rPr>
          <w:rFonts w:ascii="Times New Roman" w:hAnsi="Times New Roman" w:cs="Times New Roman"/>
          <w:sz w:val="24"/>
          <w:szCs w:val="24"/>
        </w:rPr>
        <w:t>„Prawo o ruchu drogowym”.</w:t>
      </w:r>
    </w:p>
    <w:p w14:paraId="71C186D2" w14:textId="39451DB0" w:rsidR="008C6629" w:rsidRPr="008C6629" w:rsidRDefault="008C6629" w:rsidP="008C662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 odśnieżarka do chodników – Zamawiający </w:t>
      </w:r>
      <w:r w:rsidR="00AF6A56" w:rsidRPr="008C6629">
        <w:rPr>
          <w:rFonts w:ascii="Times New Roman" w:hAnsi="Times New Roman" w:cs="Times New Roman"/>
          <w:sz w:val="24"/>
          <w:szCs w:val="24"/>
        </w:rPr>
        <w:t>wymaga,</w:t>
      </w:r>
      <w:r w:rsidRPr="008C6629">
        <w:rPr>
          <w:rFonts w:ascii="Times New Roman" w:hAnsi="Times New Roman" w:cs="Times New Roman"/>
          <w:sz w:val="24"/>
          <w:szCs w:val="24"/>
        </w:rPr>
        <w:t xml:space="preserve"> aby sprzęt mechaniczny używany                 do odśnieżania był dostosowany do poruszania się po chodnikach tj. o nacisku                                         na oś nie większym niż 2,5 tony. Wyposażony do odśnieżania chodników oraz urządzenie rozsypujące mieszankę pisakowo-solną.</w:t>
      </w:r>
    </w:p>
    <w:p w14:paraId="2542A73B"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Lemiesze powinny mieć oznaczone skrajnie wystające poza obrys pojazdu, części w skosie pasy pod katem 45</w:t>
      </w:r>
      <w:r w:rsidRPr="008C6629">
        <w:rPr>
          <w:rFonts w:ascii="Times New Roman" w:hAnsi="Times New Roman" w:cs="Times New Roman"/>
          <w:sz w:val="24"/>
          <w:szCs w:val="24"/>
          <w:vertAlign w:val="superscript"/>
        </w:rPr>
        <w:t>o</w:t>
      </w:r>
      <w:r w:rsidRPr="008C6629">
        <w:rPr>
          <w:rFonts w:ascii="Times New Roman" w:hAnsi="Times New Roman" w:cs="Times New Roman"/>
          <w:sz w:val="24"/>
          <w:szCs w:val="24"/>
        </w:rPr>
        <w:t>.</w:t>
      </w:r>
    </w:p>
    <w:p w14:paraId="091641D4"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Po przygotowaniu sprzętu i nośników należy dokonać próbnego montażu, podczas którego należy sprawdzić:</w:t>
      </w:r>
    </w:p>
    <w:p w14:paraId="35E808C1" w14:textId="691E6EC6"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lastRenderedPageBreak/>
        <w:t>- dopasowanie elementów łączących pług z płyt</w:t>
      </w:r>
      <w:r w:rsidR="00AF6A56">
        <w:rPr>
          <w:rFonts w:ascii="Times New Roman" w:hAnsi="Times New Roman" w:cs="Times New Roman"/>
          <w:sz w:val="24"/>
          <w:szCs w:val="24"/>
        </w:rPr>
        <w:t>ą</w:t>
      </w:r>
      <w:r w:rsidRPr="008C6629">
        <w:rPr>
          <w:rFonts w:ascii="Times New Roman" w:hAnsi="Times New Roman" w:cs="Times New Roman"/>
          <w:sz w:val="24"/>
          <w:szCs w:val="24"/>
        </w:rPr>
        <w:t xml:space="preserve"> czołow</w:t>
      </w:r>
      <w:r w:rsidR="00AF6A56">
        <w:rPr>
          <w:rFonts w:ascii="Times New Roman" w:hAnsi="Times New Roman" w:cs="Times New Roman"/>
          <w:sz w:val="24"/>
          <w:szCs w:val="24"/>
        </w:rPr>
        <w:t>ą</w:t>
      </w:r>
      <w:r w:rsidRPr="008C6629">
        <w:rPr>
          <w:rFonts w:ascii="Times New Roman" w:hAnsi="Times New Roman" w:cs="Times New Roman"/>
          <w:sz w:val="24"/>
          <w:szCs w:val="24"/>
        </w:rPr>
        <w:t>,</w:t>
      </w:r>
    </w:p>
    <w:p w14:paraId="21A4AA6F"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działanie mechanizmu podnoszenia,</w:t>
      </w:r>
    </w:p>
    <w:p w14:paraId="22ACD498" w14:textId="57DB39BD" w:rsidR="001030C9" w:rsidRPr="008C6629" w:rsidRDefault="001030C9" w:rsidP="00920606">
      <w:pPr>
        <w:ind w:left="30"/>
        <w:jc w:val="both"/>
        <w:rPr>
          <w:rFonts w:ascii="Times New Roman" w:hAnsi="Times New Roman" w:cs="Times New Roman"/>
          <w:sz w:val="24"/>
          <w:szCs w:val="24"/>
        </w:rPr>
      </w:pPr>
      <w:r w:rsidRPr="008C6629">
        <w:rPr>
          <w:rFonts w:ascii="Times New Roman" w:hAnsi="Times New Roman" w:cs="Times New Roman"/>
          <w:sz w:val="24"/>
          <w:szCs w:val="24"/>
        </w:rPr>
        <w:t>- możliwość swobodnego dopasowania się odkładnicy do pochylenia nawierzchni</w:t>
      </w:r>
      <w:r w:rsidR="00920606" w:rsidRPr="008C6629">
        <w:rPr>
          <w:rFonts w:ascii="Times New Roman" w:hAnsi="Times New Roman" w:cs="Times New Roman"/>
          <w:sz w:val="24"/>
          <w:szCs w:val="24"/>
        </w:rPr>
        <w:t xml:space="preserve"> </w:t>
      </w:r>
      <w:r w:rsidRPr="008C6629">
        <w:rPr>
          <w:rFonts w:ascii="Times New Roman" w:hAnsi="Times New Roman" w:cs="Times New Roman"/>
          <w:sz w:val="24"/>
          <w:szCs w:val="24"/>
        </w:rPr>
        <w:t>i dobrego przylegania lemiesza do nawierzchni,</w:t>
      </w:r>
    </w:p>
    <w:p w14:paraId="5B6487D6"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działania oświetlenia sygnalizacyjnego.</w:t>
      </w:r>
    </w:p>
    <w:p w14:paraId="57A1E74B" w14:textId="5A5FF453" w:rsidR="001030C9" w:rsidRPr="008C6629" w:rsidRDefault="00202454" w:rsidP="001030C9">
      <w:pPr>
        <w:spacing w:after="0"/>
        <w:ind w:left="30"/>
        <w:jc w:val="both"/>
        <w:rPr>
          <w:rFonts w:ascii="Times New Roman" w:hAnsi="Times New Roman" w:cs="Times New Roman"/>
          <w:sz w:val="24"/>
          <w:szCs w:val="24"/>
        </w:rPr>
      </w:pPr>
      <w:bookmarkStart w:id="1" w:name="_Hlk181009499"/>
      <w:r w:rsidRPr="00926845">
        <w:rPr>
          <w:rFonts w:ascii="Times New Roman" w:eastAsia="SimSun" w:hAnsi="Times New Roman" w:cs="Times New Roman"/>
          <w:sz w:val="24"/>
          <w:szCs w:val="24"/>
          <w:lang w:eastAsia="hi-IN" w:bidi="hi-IN"/>
        </w:rPr>
        <w:t xml:space="preserve">Wykonawca otrzyma od Zamawiającego do montażu w pojeździe odśnieżającym urządzenie GPS montowane pod klemy akumulatora. Wykonawca odpowiada za zabezpieczenie napięcia celem poprawnego działania przekazanego przez Zamawiającego urządzenia GPS, co stanowi podstawę do rozliczenia czasu pracy pojazdu. Podstawą rozliczenia usługi odśnieżania </w:t>
      </w:r>
      <w:r>
        <w:rPr>
          <w:rFonts w:ascii="Times New Roman" w:eastAsia="SimSun" w:hAnsi="Times New Roman" w:cs="Times New Roman"/>
          <w:sz w:val="24"/>
          <w:szCs w:val="24"/>
          <w:lang w:eastAsia="hi-IN" w:bidi="hi-IN"/>
        </w:rPr>
        <w:t xml:space="preserve">                                    </w:t>
      </w:r>
      <w:r w:rsidRPr="00926845">
        <w:rPr>
          <w:rFonts w:ascii="Times New Roman" w:eastAsia="SimSun" w:hAnsi="Times New Roman" w:cs="Times New Roman"/>
          <w:sz w:val="24"/>
          <w:szCs w:val="24"/>
          <w:lang w:eastAsia="hi-IN" w:bidi="hi-IN"/>
        </w:rPr>
        <w:t>i posypywania będzie raport dobowy składany przez Wykonawcę i weryfikowany przez Zamawiającego na podstawie pomiaru GPS pracującego</w:t>
      </w:r>
      <w:r>
        <w:rPr>
          <w:rFonts w:ascii="Times New Roman" w:eastAsia="SimSun" w:hAnsi="Times New Roman" w:cs="Times New Roman"/>
          <w:sz w:val="24"/>
          <w:szCs w:val="24"/>
          <w:lang w:eastAsia="hi-IN" w:bidi="hi-IN"/>
        </w:rPr>
        <w:t xml:space="preserve"> </w:t>
      </w:r>
      <w:r w:rsidRPr="00926845">
        <w:rPr>
          <w:rFonts w:ascii="Times New Roman" w:eastAsia="SimSun" w:hAnsi="Times New Roman" w:cs="Times New Roman"/>
          <w:sz w:val="24"/>
          <w:szCs w:val="24"/>
          <w:lang w:eastAsia="hi-IN" w:bidi="hi-IN"/>
        </w:rPr>
        <w:t xml:space="preserve">w terenie pojazdu. Raport pracy Wykonawcy będzie przedkładany Zamawiającemu   do zatwierdzenia. Wyposażenie pojazdów </w:t>
      </w:r>
      <w:r>
        <w:rPr>
          <w:rFonts w:ascii="Times New Roman" w:eastAsia="SimSun" w:hAnsi="Times New Roman" w:cs="Times New Roman"/>
          <w:sz w:val="24"/>
          <w:szCs w:val="24"/>
          <w:lang w:eastAsia="hi-IN" w:bidi="hi-IN"/>
        </w:rPr>
        <w:t xml:space="preserve">               </w:t>
      </w:r>
      <w:r w:rsidRPr="00926845">
        <w:rPr>
          <w:rFonts w:ascii="Times New Roman" w:eastAsia="SimSun" w:hAnsi="Times New Roman" w:cs="Times New Roman"/>
          <w:sz w:val="24"/>
          <w:szCs w:val="24"/>
          <w:lang w:eastAsia="hi-IN" w:bidi="hi-IN"/>
        </w:rPr>
        <w:t xml:space="preserve">do zimowego utrzymania w odbiorniki GPS ma służyć Zamawiającemu jako system kontroli </w:t>
      </w:r>
      <w:r>
        <w:rPr>
          <w:rFonts w:ascii="Times New Roman" w:eastAsia="SimSun" w:hAnsi="Times New Roman" w:cs="Times New Roman"/>
          <w:sz w:val="24"/>
          <w:szCs w:val="24"/>
          <w:lang w:eastAsia="hi-IN" w:bidi="hi-IN"/>
        </w:rPr>
        <w:t xml:space="preserve">                   </w:t>
      </w:r>
      <w:r w:rsidRPr="00926845">
        <w:rPr>
          <w:rFonts w:ascii="Times New Roman" w:eastAsia="SimSun" w:hAnsi="Times New Roman" w:cs="Times New Roman"/>
          <w:sz w:val="24"/>
          <w:szCs w:val="24"/>
          <w:lang w:eastAsia="hi-IN" w:bidi="hi-IN"/>
        </w:rPr>
        <w:t xml:space="preserve"> i rozliczenia realizacji zamówienia. </w:t>
      </w:r>
      <w:bookmarkEnd w:id="1"/>
      <w:r>
        <w:rPr>
          <w:rFonts w:ascii="Times New Roman" w:eastAsia="SimSun" w:hAnsi="Times New Roman" w:cs="Times New Roman"/>
          <w:sz w:val="24"/>
          <w:szCs w:val="24"/>
          <w:lang w:eastAsia="hi-IN" w:bidi="hi-IN"/>
        </w:rPr>
        <w:t xml:space="preserve">Ponadto Wykonawca otrzyma od Zamawiającego                           do pojazdu patrolującego urządzenie GPS montowane pod zapalniczkę samochodową, </w:t>
      </w:r>
      <w:r w:rsidRPr="00926845">
        <w:rPr>
          <w:rFonts w:ascii="Times New Roman" w:eastAsia="SimSun" w:hAnsi="Times New Roman" w:cs="Times New Roman"/>
          <w:sz w:val="24"/>
          <w:szCs w:val="24"/>
          <w:lang w:eastAsia="hi-IN" w:bidi="hi-IN"/>
        </w:rPr>
        <w:t>służ</w:t>
      </w:r>
      <w:r>
        <w:rPr>
          <w:rFonts w:ascii="Times New Roman" w:eastAsia="SimSun" w:hAnsi="Times New Roman" w:cs="Times New Roman"/>
          <w:sz w:val="24"/>
          <w:szCs w:val="24"/>
          <w:lang w:eastAsia="hi-IN" w:bidi="hi-IN"/>
        </w:rPr>
        <w:t>ące</w:t>
      </w:r>
      <w:r w:rsidRPr="00926845">
        <w:rPr>
          <w:rFonts w:ascii="Times New Roman" w:eastAsia="SimSun" w:hAnsi="Times New Roman" w:cs="Times New Roman"/>
          <w:sz w:val="24"/>
          <w:szCs w:val="24"/>
          <w:lang w:eastAsia="hi-IN" w:bidi="hi-IN"/>
        </w:rPr>
        <w:t xml:space="preserve"> do kontroli przejezdności dróg</w:t>
      </w:r>
      <w:r>
        <w:rPr>
          <w:rFonts w:ascii="Times New Roman" w:eastAsia="SimSun" w:hAnsi="Times New Roman" w:cs="Times New Roman"/>
          <w:sz w:val="24"/>
          <w:szCs w:val="24"/>
          <w:lang w:eastAsia="hi-IN" w:bidi="hi-IN"/>
        </w:rPr>
        <w:t xml:space="preserve">. </w:t>
      </w:r>
    </w:p>
    <w:p w14:paraId="343FFF09" w14:textId="3F22AE7B" w:rsidR="001030C9" w:rsidRPr="008C6629" w:rsidRDefault="001030C9" w:rsidP="00AF6A56">
      <w:pPr>
        <w:spacing w:after="0"/>
        <w:ind w:left="30"/>
        <w:jc w:val="both"/>
        <w:rPr>
          <w:rFonts w:ascii="Times New Roman" w:hAnsi="Times New Roman" w:cs="Times New Roman"/>
          <w:sz w:val="24"/>
          <w:szCs w:val="24"/>
        </w:rPr>
      </w:pPr>
      <w:r w:rsidRPr="008C6629">
        <w:rPr>
          <w:rFonts w:ascii="Times New Roman" w:hAnsi="Times New Roman" w:cs="Times New Roman"/>
          <w:sz w:val="24"/>
          <w:szCs w:val="24"/>
        </w:rPr>
        <w:t>Wykonawca we własnym zakresie zabezpiecza bazę pod sprzęt i składowanie materiałów</w:t>
      </w:r>
      <w:r w:rsidR="00AF6A56">
        <w:rPr>
          <w:rFonts w:ascii="Times New Roman" w:hAnsi="Times New Roman" w:cs="Times New Roman"/>
          <w:sz w:val="24"/>
          <w:szCs w:val="24"/>
        </w:rPr>
        <w:t xml:space="preserve">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xml:space="preserve"> i rozmrażających oraz siedzibę dyspozytora ze środkami łączności.</w:t>
      </w:r>
    </w:p>
    <w:p w14:paraId="1627DA75" w14:textId="77777777" w:rsidR="001030C9" w:rsidRPr="008C6629" w:rsidRDefault="001030C9" w:rsidP="001030C9">
      <w:pPr>
        <w:spacing w:after="0"/>
        <w:ind w:left="30"/>
        <w:jc w:val="both"/>
        <w:rPr>
          <w:rFonts w:ascii="Times New Roman" w:hAnsi="Times New Roman" w:cs="Times New Roman"/>
          <w:sz w:val="24"/>
          <w:szCs w:val="24"/>
        </w:rPr>
      </w:pPr>
    </w:p>
    <w:p w14:paraId="11F47A59" w14:textId="77777777" w:rsidR="001030C9" w:rsidRPr="008C6629" w:rsidRDefault="001030C9" w:rsidP="001030C9">
      <w:pPr>
        <w:ind w:left="30"/>
        <w:jc w:val="both"/>
        <w:rPr>
          <w:rFonts w:ascii="Times New Roman" w:hAnsi="Times New Roman" w:cs="Times New Roman"/>
          <w:color w:val="FF0000"/>
          <w:sz w:val="24"/>
          <w:szCs w:val="24"/>
        </w:rPr>
      </w:pPr>
      <w:r w:rsidRPr="008C6629">
        <w:rPr>
          <w:rFonts w:ascii="Times New Roman" w:hAnsi="Times New Roman" w:cs="Times New Roman"/>
          <w:sz w:val="24"/>
          <w:szCs w:val="24"/>
        </w:rPr>
        <w:t>Wykonawca jest zobowiązany do natychmiastowego reagowania na każde zgłoszenie lub interwencję ze strony Zamawiającego.</w:t>
      </w:r>
    </w:p>
    <w:p w14:paraId="6B065284"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2.2 Czas - okres prowadzenia Akcji Zimowej na terenie Gminy Łazy</w:t>
      </w:r>
    </w:p>
    <w:p w14:paraId="6C9875E8" w14:textId="0BBC1032"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O terminie rozpoczęcia i zakończenia prowadzenia </w:t>
      </w:r>
      <w:r w:rsidR="00F60266">
        <w:rPr>
          <w:rFonts w:ascii="Times New Roman" w:hAnsi="Times New Roman" w:cs="Times New Roman"/>
          <w:sz w:val="24"/>
          <w:szCs w:val="24"/>
        </w:rPr>
        <w:t>„</w:t>
      </w:r>
      <w:r w:rsidRPr="008C6629">
        <w:rPr>
          <w:rFonts w:ascii="Times New Roman" w:hAnsi="Times New Roman" w:cs="Times New Roman"/>
          <w:sz w:val="24"/>
          <w:szCs w:val="24"/>
        </w:rPr>
        <w:t>Akcji Zim</w:t>
      </w:r>
      <w:r w:rsidR="00F60266">
        <w:rPr>
          <w:rFonts w:ascii="Times New Roman" w:hAnsi="Times New Roman" w:cs="Times New Roman"/>
          <w:sz w:val="24"/>
          <w:szCs w:val="24"/>
        </w:rPr>
        <w:t xml:space="preserve">a” </w:t>
      </w:r>
      <w:r w:rsidRPr="008C6629">
        <w:rPr>
          <w:rFonts w:ascii="Times New Roman" w:hAnsi="Times New Roman" w:cs="Times New Roman"/>
          <w:sz w:val="24"/>
          <w:szCs w:val="24"/>
        </w:rPr>
        <w:t xml:space="preserve">decyduje Przedstawiciel Zamawiającego z uwzględnieniem panujących warunków atmosferycznych. Każdorazowe rozpoczęcie odśnieżania lub posypywania dróg należy rozpocząć </w:t>
      </w:r>
      <w:r w:rsidR="00202454">
        <w:rPr>
          <w:rFonts w:ascii="Times New Roman" w:hAnsi="Times New Roman" w:cs="Times New Roman"/>
          <w:sz w:val="24"/>
          <w:szCs w:val="24"/>
        </w:rPr>
        <w:t>w ciągu wyznaczonego czasu reakcji</w:t>
      </w:r>
      <w:r w:rsidR="00F60266">
        <w:rPr>
          <w:rFonts w:ascii="Times New Roman" w:hAnsi="Times New Roman" w:cs="Times New Roman"/>
          <w:sz w:val="24"/>
          <w:szCs w:val="24"/>
        </w:rPr>
        <w:t xml:space="preserve"> </w:t>
      </w:r>
      <w:r w:rsidRPr="008C6629">
        <w:rPr>
          <w:rFonts w:ascii="Times New Roman" w:hAnsi="Times New Roman" w:cs="Times New Roman"/>
          <w:sz w:val="24"/>
          <w:szCs w:val="24"/>
        </w:rPr>
        <w:t>od wystąpienia warunków atmosferycznych</w:t>
      </w:r>
      <w:r w:rsidR="00AF6A56">
        <w:rPr>
          <w:rFonts w:ascii="Times New Roman" w:hAnsi="Times New Roman" w:cs="Times New Roman"/>
          <w:sz w:val="24"/>
          <w:szCs w:val="24"/>
        </w:rPr>
        <w:t xml:space="preserve"> </w:t>
      </w:r>
      <w:r w:rsidR="00AF6A56" w:rsidRPr="00202454">
        <w:rPr>
          <w:rFonts w:ascii="Times New Roman" w:hAnsi="Times New Roman" w:cs="Times New Roman"/>
          <w:sz w:val="24"/>
          <w:szCs w:val="24"/>
        </w:rPr>
        <w:t>na polecenie Zamawiającego</w:t>
      </w:r>
      <w:r w:rsidRPr="00202454">
        <w:rPr>
          <w:rFonts w:ascii="Times New Roman" w:hAnsi="Times New Roman" w:cs="Times New Roman"/>
          <w:sz w:val="24"/>
          <w:szCs w:val="24"/>
        </w:rPr>
        <w:t>.</w:t>
      </w:r>
      <w:r w:rsidRPr="008C6629">
        <w:rPr>
          <w:rFonts w:ascii="Times New Roman" w:hAnsi="Times New Roman" w:cs="Times New Roman"/>
          <w:sz w:val="24"/>
          <w:szCs w:val="24"/>
        </w:rPr>
        <w:t xml:space="preserve"> </w:t>
      </w:r>
      <w:r w:rsidRPr="008C6629">
        <w:rPr>
          <w:rFonts w:ascii="Times New Roman" w:hAnsi="Times New Roman" w:cs="Times New Roman"/>
          <w:b/>
          <w:bCs/>
          <w:sz w:val="24"/>
          <w:szCs w:val="24"/>
        </w:rPr>
        <w:t xml:space="preserve">Każdorazowe rozpoczęcie odśnieżania lub posypywanie należy zgłosić telefonicznie lub sms </w:t>
      </w:r>
      <w:r w:rsidR="00202454">
        <w:rPr>
          <w:rFonts w:ascii="Times New Roman" w:hAnsi="Times New Roman" w:cs="Times New Roman"/>
          <w:b/>
          <w:bCs/>
          <w:sz w:val="24"/>
          <w:szCs w:val="24"/>
        </w:rPr>
        <w:t>Przedstawicielowi Zamawiającego</w:t>
      </w:r>
      <w:r w:rsidRPr="008C6629">
        <w:rPr>
          <w:rFonts w:ascii="Times New Roman" w:hAnsi="Times New Roman" w:cs="Times New Roman"/>
          <w:b/>
          <w:bCs/>
          <w:sz w:val="24"/>
          <w:szCs w:val="24"/>
        </w:rPr>
        <w:t xml:space="preserve"> lub osobie przez niego wskazanej.</w:t>
      </w:r>
      <w:r w:rsidRPr="008C6629">
        <w:rPr>
          <w:rFonts w:ascii="Times New Roman" w:hAnsi="Times New Roman" w:cs="Times New Roman"/>
          <w:sz w:val="24"/>
          <w:szCs w:val="24"/>
        </w:rPr>
        <w:t xml:space="preserve"> Odśnieżanie </w:t>
      </w:r>
      <w:r w:rsidR="00202454">
        <w:rPr>
          <w:rFonts w:ascii="Times New Roman" w:hAnsi="Times New Roman" w:cs="Times New Roman"/>
          <w:sz w:val="24"/>
          <w:szCs w:val="24"/>
        </w:rPr>
        <w:t xml:space="preserve">                   </w:t>
      </w:r>
      <w:r w:rsidRPr="008C6629">
        <w:rPr>
          <w:rFonts w:ascii="Times New Roman" w:hAnsi="Times New Roman" w:cs="Times New Roman"/>
          <w:sz w:val="24"/>
          <w:szCs w:val="24"/>
        </w:rPr>
        <w:t>i posypywanie chodników następuje</w:t>
      </w:r>
      <w:r w:rsidR="00F60266">
        <w:rPr>
          <w:rFonts w:ascii="Times New Roman" w:hAnsi="Times New Roman" w:cs="Times New Roman"/>
          <w:sz w:val="24"/>
          <w:szCs w:val="24"/>
        </w:rPr>
        <w:t xml:space="preserve"> </w:t>
      </w:r>
      <w:r w:rsidRPr="008C6629">
        <w:rPr>
          <w:rFonts w:ascii="Times New Roman" w:hAnsi="Times New Roman" w:cs="Times New Roman"/>
          <w:sz w:val="24"/>
          <w:szCs w:val="24"/>
        </w:rPr>
        <w:t>na wyraźne polecenie Zamawiającego</w:t>
      </w:r>
      <w:r w:rsidR="00AF6A56">
        <w:rPr>
          <w:rFonts w:ascii="Times New Roman" w:hAnsi="Times New Roman" w:cs="Times New Roman"/>
          <w:sz w:val="24"/>
          <w:szCs w:val="24"/>
        </w:rPr>
        <w:t>.</w:t>
      </w:r>
    </w:p>
    <w:p w14:paraId="2FF02B1C"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2.3 Zaplecze socjalne.</w:t>
      </w:r>
    </w:p>
    <w:p w14:paraId="2BB2A551" w14:textId="631AD310"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Zapewnia Wykonawca we własnym zakresie zgodnie z obowiązującymi przepisami – normami,</w:t>
      </w:r>
      <w:r w:rsidR="00AF6A56">
        <w:rPr>
          <w:rFonts w:ascii="Times New Roman" w:hAnsi="Times New Roman" w:cs="Times New Roman"/>
          <w:sz w:val="24"/>
          <w:szCs w:val="24"/>
        </w:rPr>
        <w:t xml:space="preserve"> </w:t>
      </w:r>
      <w:r w:rsidRPr="008C6629">
        <w:rPr>
          <w:rFonts w:ascii="Times New Roman" w:hAnsi="Times New Roman" w:cs="Times New Roman"/>
          <w:sz w:val="24"/>
          <w:szCs w:val="24"/>
        </w:rPr>
        <w:t>ze szczególnym uwzględnieniem przepisów BHP i Kodeksu Pracy.</w:t>
      </w:r>
    </w:p>
    <w:p w14:paraId="7F7CED96"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2.4 Dyspozycyjność Wykonawcy.</w:t>
      </w:r>
    </w:p>
    <w:p w14:paraId="63161B52" w14:textId="4127C094" w:rsidR="001030C9" w:rsidRPr="008C6629" w:rsidRDefault="001030C9" w:rsidP="00AF6A56">
      <w:pPr>
        <w:pStyle w:val="Bezodstpw"/>
        <w:jc w:val="both"/>
        <w:rPr>
          <w:rFonts w:ascii="Times New Roman" w:hAnsi="Times New Roman" w:cs="Times New Roman"/>
          <w:sz w:val="24"/>
          <w:szCs w:val="24"/>
        </w:rPr>
      </w:pPr>
      <w:r w:rsidRPr="008C6629">
        <w:rPr>
          <w:rFonts w:ascii="Times New Roman" w:hAnsi="Times New Roman" w:cs="Times New Roman"/>
          <w:sz w:val="24"/>
          <w:szCs w:val="24"/>
        </w:rPr>
        <w:t>Wykonanie odśnieżania i zwalczania śliskości zimowej wymaga od Wykonawcy całkowitej</w:t>
      </w:r>
      <w:r w:rsidR="00AF6A56">
        <w:rPr>
          <w:rFonts w:ascii="Times New Roman" w:hAnsi="Times New Roman" w:cs="Times New Roman"/>
          <w:sz w:val="24"/>
          <w:szCs w:val="24"/>
        </w:rPr>
        <w:t xml:space="preserve"> </w:t>
      </w:r>
      <w:r w:rsidRPr="008C6629">
        <w:rPr>
          <w:rFonts w:ascii="Times New Roman" w:hAnsi="Times New Roman" w:cs="Times New Roman"/>
          <w:sz w:val="24"/>
          <w:szCs w:val="24"/>
        </w:rPr>
        <w:t>dyspozycyjności przez 24 godziny na dobę, również w niedzielę i święta.</w:t>
      </w:r>
    </w:p>
    <w:p w14:paraId="6223110C" w14:textId="77777777" w:rsidR="001030C9" w:rsidRPr="008C6629" w:rsidRDefault="001030C9" w:rsidP="001030C9">
      <w:pPr>
        <w:jc w:val="both"/>
        <w:rPr>
          <w:rFonts w:ascii="Times New Roman" w:hAnsi="Times New Roman" w:cs="Times New Roman"/>
          <w:sz w:val="24"/>
          <w:szCs w:val="24"/>
        </w:rPr>
      </w:pPr>
    </w:p>
    <w:p w14:paraId="7651E7A7" w14:textId="77777777" w:rsidR="001030C9" w:rsidRPr="008C6629" w:rsidRDefault="001030C9" w:rsidP="00AF6A56">
      <w:pPr>
        <w:spacing w:after="0"/>
        <w:ind w:left="28"/>
        <w:jc w:val="both"/>
        <w:rPr>
          <w:rFonts w:ascii="Times New Roman" w:hAnsi="Times New Roman" w:cs="Times New Roman"/>
          <w:b/>
          <w:sz w:val="24"/>
          <w:szCs w:val="24"/>
        </w:rPr>
      </w:pPr>
      <w:r w:rsidRPr="008C6629">
        <w:rPr>
          <w:rFonts w:ascii="Times New Roman" w:hAnsi="Times New Roman" w:cs="Times New Roman"/>
          <w:b/>
          <w:sz w:val="24"/>
          <w:szCs w:val="24"/>
        </w:rPr>
        <w:t>3.PRZYGOTOWANIE I SKŁADOWANIE MATERIAŁÓW DO ZAPOBIEGANIA</w:t>
      </w:r>
    </w:p>
    <w:p w14:paraId="3F30D9E5" w14:textId="77777777" w:rsidR="001030C9" w:rsidRPr="008C6629" w:rsidRDefault="001030C9" w:rsidP="00AF6A56">
      <w:pPr>
        <w:spacing w:after="120"/>
        <w:ind w:left="28"/>
        <w:jc w:val="both"/>
        <w:rPr>
          <w:rFonts w:ascii="Times New Roman" w:hAnsi="Times New Roman" w:cs="Times New Roman"/>
          <w:sz w:val="24"/>
          <w:szCs w:val="24"/>
        </w:rPr>
      </w:pPr>
      <w:r w:rsidRPr="008C6629">
        <w:rPr>
          <w:rFonts w:ascii="Times New Roman" w:hAnsi="Times New Roman" w:cs="Times New Roman"/>
          <w:b/>
          <w:sz w:val="24"/>
          <w:szCs w:val="24"/>
        </w:rPr>
        <w:t>POWSTAWANIU I LIKWIDACJI ŚLISKOŚCI ZIMOWEJ</w:t>
      </w:r>
    </w:p>
    <w:p w14:paraId="5023F324"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3.1 Warunki techniczne jakimi muszą odpowiadać środki do zwalczania śliskości zimowej:</w:t>
      </w:r>
    </w:p>
    <w:p w14:paraId="0E339AD3" w14:textId="5CF5964D"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lastRenderedPageBreak/>
        <w:t>Wykaz rodzajów i warunków stosowania środków, jakie mogą być używane na drogach publicznych oraz ulicach i placach winien być zgodny z Rozporządzeniem Ministra Środowiska (Dz. U. Nr 203, poz. 1690) z dnia 27 października 2005 r.</w:t>
      </w:r>
    </w:p>
    <w:p w14:paraId="6CC755F5"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3.2. Materiały stosowane do zwalczania śliskości zimowej to:</w:t>
      </w:r>
    </w:p>
    <w:p w14:paraId="363998E2"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-sól drogowa o gęstości posypywania 30 g/m</w:t>
      </w:r>
      <w:r w:rsidRPr="008C6629">
        <w:rPr>
          <w:rFonts w:ascii="Times New Roman" w:hAnsi="Times New Roman" w:cs="Times New Roman"/>
          <w:sz w:val="24"/>
          <w:szCs w:val="24"/>
          <w:vertAlign w:val="superscript"/>
        </w:rPr>
        <w:t>2</w:t>
      </w:r>
      <w:r w:rsidRPr="008C6629">
        <w:rPr>
          <w:rFonts w:ascii="Times New Roman" w:hAnsi="Times New Roman" w:cs="Times New Roman"/>
          <w:sz w:val="24"/>
          <w:szCs w:val="24"/>
        </w:rPr>
        <w:t xml:space="preserve"> dla I –go standardu zimowego utrzymania, przy temperaturze poniżej -10</w:t>
      </w:r>
      <w:r w:rsidRPr="008C6629">
        <w:rPr>
          <w:rFonts w:ascii="Times New Roman" w:hAnsi="Times New Roman" w:cs="Times New Roman"/>
          <w:sz w:val="24"/>
          <w:szCs w:val="24"/>
          <w:vertAlign w:val="superscript"/>
        </w:rPr>
        <w:t>0</w:t>
      </w:r>
      <w:r w:rsidRPr="008C6629">
        <w:rPr>
          <w:rFonts w:ascii="Times New Roman" w:hAnsi="Times New Roman" w:cs="Times New Roman"/>
          <w:sz w:val="24"/>
          <w:szCs w:val="24"/>
        </w:rPr>
        <w:t xml:space="preserve">C dopuszcza się użycie materiałów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w:t>
      </w:r>
    </w:p>
    <w:p w14:paraId="5AAAD9C3" w14:textId="7E976CDD"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 mieszanka </w:t>
      </w:r>
      <w:r w:rsidR="00D638CF" w:rsidRPr="008C6629">
        <w:rPr>
          <w:rFonts w:ascii="Times New Roman" w:hAnsi="Times New Roman" w:cs="Times New Roman"/>
          <w:sz w:val="24"/>
          <w:szCs w:val="24"/>
        </w:rPr>
        <w:t>soli drogowej</w:t>
      </w:r>
      <w:r w:rsidRPr="008C6629">
        <w:rPr>
          <w:rFonts w:ascii="Times New Roman" w:hAnsi="Times New Roman" w:cs="Times New Roman"/>
          <w:sz w:val="24"/>
          <w:szCs w:val="24"/>
        </w:rPr>
        <w:t xml:space="preserve"> z piaskiem w stosunku do </w:t>
      </w:r>
      <w:r w:rsidR="00D638CF" w:rsidRPr="008C6629">
        <w:rPr>
          <w:rFonts w:ascii="Times New Roman" w:hAnsi="Times New Roman" w:cs="Times New Roman"/>
          <w:sz w:val="24"/>
          <w:szCs w:val="24"/>
        </w:rPr>
        <w:t>1:1 dla</w:t>
      </w:r>
      <w:r w:rsidRPr="008C6629">
        <w:rPr>
          <w:rFonts w:ascii="Times New Roman" w:hAnsi="Times New Roman" w:cs="Times New Roman"/>
          <w:sz w:val="24"/>
          <w:szCs w:val="24"/>
        </w:rPr>
        <w:t xml:space="preserve"> II i III standardu zimowego utrzymania</w:t>
      </w:r>
    </w:p>
    <w:p w14:paraId="6770E880"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3.3. Przy realizacji zimowego utrzymania Wykonawca może stosować inne niż piasek materiały do zwiększenia szorstkości jezdni tylko za zgodą Zamawiającego.</w:t>
      </w:r>
    </w:p>
    <w:p w14:paraId="71946E75" w14:textId="57BCB8BC"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Całkowita odpowiedzialność ciąży na Wykonawcy Usług. W przypadku stwierdzenia przez </w:t>
      </w:r>
      <w:r w:rsidR="00D638CF" w:rsidRPr="00202454">
        <w:rPr>
          <w:rFonts w:ascii="Times New Roman" w:hAnsi="Times New Roman" w:cs="Times New Roman"/>
          <w:sz w:val="24"/>
          <w:szCs w:val="24"/>
        </w:rPr>
        <w:t>Zamawiającego</w:t>
      </w:r>
      <w:r w:rsidRPr="00202454">
        <w:rPr>
          <w:rFonts w:ascii="Times New Roman" w:hAnsi="Times New Roman" w:cs="Times New Roman"/>
          <w:sz w:val="24"/>
          <w:szCs w:val="24"/>
        </w:rPr>
        <w:t>,</w:t>
      </w:r>
      <w:r w:rsidRPr="008C6629">
        <w:rPr>
          <w:rFonts w:ascii="Times New Roman" w:hAnsi="Times New Roman" w:cs="Times New Roman"/>
          <w:sz w:val="24"/>
          <w:szCs w:val="24"/>
        </w:rPr>
        <w:t xml:space="preserve"> że Wykonawca stosuje materiały niezgodnie ze Specyfikacj</w:t>
      </w:r>
      <w:r w:rsidR="00D638CF">
        <w:rPr>
          <w:rFonts w:ascii="Times New Roman" w:hAnsi="Times New Roman" w:cs="Times New Roman"/>
          <w:sz w:val="24"/>
          <w:szCs w:val="24"/>
        </w:rPr>
        <w:t>ą</w:t>
      </w:r>
      <w:r w:rsidRPr="008C6629">
        <w:rPr>
          <w:rFonts w:ascii="Times New Roman" w:hAnsi="Times New Roman" w:cs="Times New Roman"/>
          <w:sz w:val="24"/>
          <w:szCs w:val="24"/>
        </w:rPr>
        <w:t>, obciąża się Wykonawcę karami za nieprawidłowe wykonanie prac do zerwania Umowy włącznie.</w:t>
      </w:r>
    </w:p>
    <w:p w14:paraId="665E7749" w14:textId="77777777" w:rsidR="001030C9" w:rsidRPr="008C6629" w:rsidRDefault="001030C9" w:rsidP="001030C9">
      <w:pPr>
        <w:ind w:left="30"/>
        <w:jc w:val="both"/>
        <w:rPr>
          <w:rFonts w:ascii="Times New Roman" w:hAnsi="Times New Roman" w:cs="Times New Roman"/>
          <w:i/>
          <w:sz w:val="24"/>
          <w:szCs w:val="24"/>
          <w:u w:val="single"/>
        </w:rPr>
      </w:pPr>
      <w:r w:rsidRPr="008C6629">
        <w:rPr>
          <w:rFonts w:ascii="Times New Roman" w:hAnsi="Times New Roman" w:cs="Times New Roman"/>
          <w:b/>
          <w:sz w:val="24"/>
          <w:szCs w:val="24"/>
        </w:rPr>
        <w:t>4 ZASADY ODŚNIEŻANIA</w:t>
      </w:r>
    </w:p>
    <w:p w14:paraId="5113243A" w14:textId="77777777" w:rsidR="001030C9" w:rsidRPr="00F60266" w:rsidRDefault="001030C9" w:rsidP="001030C9">
      <w:pPr>
        <w:ind w:left="30"/>
        <w:jc w:val="both"/>
        <w:rPr>
          <w:rFonts w:ascii="Times New Roman" w:hAnsi="Times New Roman" w:cs="Times New Roman"/>
          <w:b/>
          <w:bCs/>
          <w:sz w:val="24"/>
          <w:szCs w:val="24"/>
        </w:rPr>
      </w:pPr>
      <w:r w:rsidRPr="00F60266">
        <w:rPr>
          <w:rFonts w:ascii="Times New Roman" w:hAnsi="Times New Roman" w:cs="Times New Roman"/>
          <w:b/>
          <w:bCs/>
          <w:i/>
          <w:sz w:val="24"/>
          <w:szCs w:val="24"/>
          <w:u w:val="single"/>
        </w:rPr>
        <w:t>4.1 Odśnieżanie dróg.</w:t>
      </w:r>
    </w:p>
    <w:p w14:paraId="6661B6CF"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Usunięcie śniegu ma na celu usunięcie śniegu z jezdni i pobocza, chodnika, zatok autobusowych, zatok parkingowych</w:t>
      </w:r>
      <w:r w:rsidRPr="008C6629">
        <w:rPr>
          <w:rFonts w:ascii="Times New Roman" w:eastAsia="SimSun" w:hAnsi="Times New Roman" w:cs="Times New Roman"/>
          <w:color w:val="FF0000"/>
          <w:sz w:val="24"/>
          <w:szCs w:val="24"/>
          <w:lang w:eastAsia="hi-IN" w:bidi="hi-IN"/>
        </w:rPr>
        <w:t xml:space="preserve"> </w:t>
      </w:r>
      <w:r w:rsidRPr="008C6629">
        <w:rPr>
          <w:rFonts w:ascii="Times New Roman" w:hAnsi="Times New Roman" w:cs="Times New Roman"/>
          <w:sz w:val="24"/>
          <w:szCs w:val="24"/>
        </w:rPr>
        <w:t>odśnieżanie i posypywanie podjazdów, wniesień, łuków, zakrętów, skrzyżowań.</w:t>
      </w:r>
    </w:p>
    <w:p w14:paraId="4DAF1910" w14:textId="7E07F3C9"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Do odśnieżania dróg używa się pojazdów samochodowych, ciągników rolniczych lub innego sprzętu umożliwiającego odśnieżanie chodników – np. mikrociągniki, mechaniczne odśnieżarki chodnikowe.</w:t>
      </w:r>
    </w:p>
    <w:p w14:paraId="516149F0"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Zakres prac prowadzonych przy odśnieżaniu dróg oraz technologia robót wynikają z aktualnie obowiązujących standardów utrzymania zimowego.</w:t>
      </w:r>
    </w:p>
    <w:p w14:paraId="1C5E4ED6"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Poszczególnym standardom zimowego utrzymania dróg przypisane są wymagane warunki ruchu na jezdni oraz dopuszczalne odstępstwa od standardów w warunkach śniegu i śliskości zimowej, jak również, czas występowania tych odstępstw.</w:t>
      </w:r>
    </w:p>
    <w:p w14:paraId="690328A1" w14:textId="019C57D6"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Na drogach objętych standardami utrzymania I, II i III nie powinno dopuścić się do przerw           w ruchu. W przypadkach skrajnie niekorzystnych i </w:t>
      </w:r>
      <w:r w:rsidR="00D638CF" w:rsidRPr="008C6629">
        <w:rPr>
          <w:rFonts w:ascii="Times New Roman" w:hAnsi="Times New Roman" w:cs="Times New Roman"/>
          <w:sz w:val="24"/>
          <w:szCs w:val="24"/>
        </w:rPr>
        <w:t>nieustabilizowanych</w:t>
      </w:r>
      <w:r w:rsidRPr="008C6629">
        <w:rPr>
          <w:rFonts w:ascii="Times New Roman" w:hAnsi="Times New Roman" w:cs="Times New Roman"/>
          <w:sz w:val="24"/>
          <w:szCs w:val="24"/>
        </w:rPr>
        <w:t xml:space="preserve"> warunków atmosferycznych i pogodowych (zawieje i zamiecie śnieżne długotrwałe burze śnieżne niweczące efekty odśnieżania dróg) osiągniecie i utrzymanie na drogach standardu docelowego może być niemożliwe. Organizacje pracy należy wtedy dostosować do aktualnych, zmieniających się warunków na drogach i wykonywać polecenia Zamawiającego.</w:t>
      </w:r>
    </w:p>
    <w:p w14:paraId="393A8DDE" w14:textId="78F36126"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Odśnieżanie należy rozpocząć od osi jezdni, wykonywać obustronnie zgodnie </w:t>
      </w:r>
      <w:r w:rsidR="00F60266">
        <w:rPr>
          <w:rFonts w:ascii="Times New Roman" w:hAnsi="Times New Roman" w:cs="Times New Roman"/>
          <w:sz w:val="24"/>
          <w:szCs w:val="24"/>
        </w:rPr>
        <w:t xml:space="preserve">                                           </w:t>
      </w:r>
      <w:r w:rsidRPr="008C6629">
        <w:rPr>
          <w:rFonts w:ascii="Times New Roman" w:hAnsi="Times New Roman" w:cs="Times New Roman"/>
          <w:sz w:val="24"/>
          <w:szCs w:val="24"/>
        </w:rPr>
        <w:t>z obowiązującym na danej jezdni kierunkiem ruchu.</w:t>
      </w:r>
    </w:p>
    <w:p w14:paraId="16614E46" w14:textId="544A0D7C" w:rsidR="001030C9" w:rsidRPr="002551A8" w:rsidRDefault="001030C9" w:rsidP="001030C9">
      <w:pPr>
        <w:ind w:left="30"/>
        <w:jc w:val="both"/>
        <w:rPr>
          <w:rFonts w:ascii="Times New Roman" w:hAnsi="Times New Roman" w:cs="Times New Roman"/>
          <w:b/>
          <w:bCs/>
          <w:sz w:val="24"/>
          <w:szCs w:val="24"/>
        </w:rPr>
      </w:pPr>
      <w:r w:rsidRPr="002551A8">
        <w:rPr>
          <w:rFonts w:ascii="Times New Roman" w:hAnsi="Times New Roman" w:cs="Times New Roman"/>
          <w:b/>
          <w:bCs/>
          <w:sz w:val="24"/>
          <w:szCs w:val="24"/>
        </w:rPr>
        <w:t>Szczególn</w:t>
      </w:r>
      <w:r w:rsidR="002551A8" w:rsidRPr="002551A8">
        <w:rPr>
          <w:rFonts w:ascii="Times New Roman" w:hAnsi="Times New Roman" w:cs="Times New Roman"/>
          <w:b/>
          <w:bCs/>
          <w:sz w:val="24"/>
          <w:szCs w:val="24"/>
        </w:rPr>
        <w:t>ą</w:t>
      </w:r>
      <w:r w:rsidRPr="002551A8">
        <w:rPr>
          <w:rFonts w:ascii="Times New Roman" w:hAnsi="Times New Roman" w:cs="Times New Roman"/>
          <w:b/>
          <w:bCs/>
          <w:sz w:val="24"/>
          <w:szCs w:val="24"/>
        </w:rPr>
        <w:t xml:space="preserve"> uwagę należy zwrócić na dokładne odśnieżanie skrzyżowań, łuków, wzniesień, zakrętów.</w:t>
      </w:r>
      <w:r w:rsidR="002551A8" w:rsidRPr="002551A8">
        <w:rPr>
          <w:rFonts w:ascii="Times New Roman" w:hAnsi="Times New Roman" w:cs="Times New Roman"/>
          <w:b/>
          <w:bCs/>
          <w:sz w:val="24"/>
          <w:szCs w:val="24"/>
        </w:rPr>
        <w:t xml:space="preserve"> Podjazdy, wzniesienia, łuki, zakręty, skrzyżowania podlegają zasypywaniu </w:t>
      </w:r>
      <w:r w:rsidR="002551A8">
        <w:rPr>
          <w:rFonts w:ascii="Times New Roman" w:hAnsi="Times New Roman" w:cs="Times New Roman"/>
          <w:b/>
          <w:bCs/>
          <w:sz w:val="24"/>
          <w:szCs w:val="24"/>
        </w:rPr>
        <w:t xml:space="preserve">                </w:t>
      </w:r>
      <w:r w:rsidR="002551A8" w:rsidRPr="002551A8">
        <w:rPr>
          <w:rFonts w:ascii="Times New Roman" w:hAnsi="Times New Roman" w:cs="Times New Roman"/>
          <w:b/>
          <w:bCs/>
          <w:sz w:val="24"/>
          <w:szCs w:val="24"/>
        </w:rPr>
        <w:t>w całości i z zapasem ok. 20m przed i po ww. elementach dróg.</w:t>
      </w:r>
    </w:p>
    <w:p w14:paraId="2E0497FE" w14:textId="77777777" w:rsidR="001030C9" w:rsidRPr="002551A8" w:rsidRDefault="001030C9" w:rsidP="001030C9">
      <w:pPr>
        <w:ind w:left="30"/>
        <w:jc w:val="both"/>
        <w:rPr>
          <w:rFonts w:ascii="Times New Roman" w:hAnsi="Times New Roman" w:cs="Times New Roman"/>
          <w:b/>
          <w:bCs/>
          <w:sz w:val="24"/>
          <w:szCs w:val="24"/>
        </w:rPr>
      </w:pPr>
      <w:r w:rsidRPr="002551A8">
        <w:rPr>
          <w:rFonts w:ascii="Times New Roman" w:hAnsi="Times New Roman" w:cs="Times New Roman"/>
          <w:b/>
          <w:bCs/>
          <w:sz w:val="24"/>
          <w:szCs w:val="24"/>
        </w:rPr>
        <w:t>Na wąskich drogach w miarę możliwości, w widocznych miejscach należy zrobić zatoczki, które umożliwiają mijanie się samochodów.</w:t>
      </w:r>
    </w:p>
    <w:p w14:paraId="0147A679"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lastRenderedPageBreak/>
        <w:t>4.2 Odśnieżanie mostów.</w:t>
      </w:r>
    </w:p>
    <w:p w14:paraId="34CA101A"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Odśnieżanie mostów w ciągu drogowym odbywa się jednocześnie z odśnieżaniem danego ciągu drogi. Śnieg zalegający na chodnikach obiektów inżynierskich powinien być wywieziony na polecenie Przedstawiciela Zamawiającego.</w:t>
      </w:r>
    </w:p>
    <w:p w14:paraId="46D88C5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4.3 Odśnieżanie miejsc trudnodostępnych</w:t>
      </w:r>
    </w:p>
    <w:p w14:paraId="7C8DA5BC"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Odśnieżanie zatok autobusowych, zatok parkingowych odbywa się pługami odśnieżnymi               w trakcie prowadzenia odśnieżania na drodze.</w:t>
      </w:r>
    </w:p>
    <w:p w14:paraId="611C0CA3"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4.4 Odśnieżanie przejazdów kolejowych.</w:t>
      </w:r>
    </w:p>
    <w:p w14:paraId="0C1DC66C"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Przed przejazdem kolejowym pług powinien zebrany śnieg zsunąć na pobocze. Przy przejeżdżaniu przez tory pług musi być wolny od śniegu, aby zapobiec nanoszeniu zwałów śniegu na nawierzchnie kolejowa i międzytorze.</w:t>
      </w:r>
    </w:p>
    <w:p w14:paraId="6D51E4B7"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4.5 Wywożenie śniegu.</w:t>
      </w:r>
    </w:p>
    <w:p w14:paraId="79C02541"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Wywożenie śniegu z dróg przebiegających przez miasto i inne obszary zabudowane, na terenie których droga posiada charakter ulicy (krawężniki, chodniki) odbywa się tylko w przypadku zalegania dużej ilości śniegu na chodnikach uniemożliwiających poruszających się pieszych. Do załadunku należy używać koparko - ładowarki a do wywozu samochodów samowyładowczych. Wywóz śniegu na odległość do 1 km. Wykonywane prace prowadzone są tylko na polecenie Przedstawiciela Zamawiającego.</w:t>
      </w:r>
    </w:p>
    <w:p w14:paraId="5B623AA7"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4.6 Zasady pracy w trudnych warunkach pogodowych.</w:t>
      </w:r>
    </w:p>
    <w:p w14:paraId="6271053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Odśnieżanie powinno być prowadzone tak, aby nastąpiło nakładanie się pasów odśnieżania na siebie szerokości około 0,5 m. Światła awaryjne sprzętu znajdującego się na drogach muszą być włączone. </w:t>
      </w:r>
    </w:p>
    <w:p w14:paraId="24E2D692" w14:textId="77777777" w:rsidR="001030C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Niedopuszczalne jest prowadzenie prac niezgodnie z obowiązującymi na danej drodze kierunkiem ruchu.</w:t>
      </w:r>
    </w:p>
    <w:p w14:paraId="3011F9F4" w14:textId="7AE1B230" w:rsidR="002551A8" w:rsidRDefault="002551A8" w:rsidP="001030C9">
      <w:pPr>
        <w:ind w:left="30"/>
        <w:jc w:val="both"/>
        <w:rPr>
          <w:rFonts w:ascii="Times New Roman" w:hAnsi="Times New Roman" w:cs="Times New Roman"/>
          <w:b/>
          <w:bCs/>
          <w:i/>
          <w:iCs/>
          <w:sz w:val="24"/>
          <w:szCs w:val="24"/>
          <w:u w:val="single"/>
        </w:rPr>
      </w:pPr>
      <w:r w:rsidRPr="002551A8">
        <w:rPr>
          <w:rFonts w:ascii="Times New Roman" w:hAnsi="Times New Roman" w:cs="Times New Roman"/>
          <w:b/>
          <w:bCs/>
          <w:i/>
          <w:iCs/>
          <w:sz w:val="24"/>
          <w:szCs w:val="24"/>
          <w:u w:val="single"/>
        </w:rPr>
        <w:t xml:space="preserve">4.7 </w:t>
      </w:r>
      <w:r>
        <w:rPr>
          <w:rFonts w:ascii="Times New Roman" w:hAnsi="Times New Roman" w:cs="Times New Roman"/>
          <w:b/>
          <w:bCs/>
          <w:i/>
          <w:iCs/>
          <w:sz w:val="24"/>
          <w:szCs w:val="24"/>
          <w:u w:val="single"/>
        </w:rPr>
        <w:t>Z</w:t>
      </w:r>
      <w:r w:rsidRPr="002551A8">
        <w:rPr>
          <w:rFonts w:ascii="Times New Roman" w:hAnsi="Times New Roman" w:cs="Times New Roman"/>
          <w:b/>
          <w:bCs/>
          <w:i/>
          <w:iCs/>
          <w:sz w:val="24"/>
          <w:szCs w:val="24"/>
          <w:u w:val="single"/>
        </w:rPr>
        <w:t>asady patrolowania dróg</w:t>
      </w:r>
      <w:r>
        <w:rPr>
          <w:rFonts w:ascii="Times New Roman" w:hAnsi="Times New Roman" w:cs="Times New Roman"/>
          <w:b/>
          <w:bCs/>
          <w:i/>
          <w:iCs/>
          <w:sz w:val="24"/>
          <w:szCs w:val="24"/>
          <w:u w:val="single"/>
        </w:rPr>
        <w:t>.</w:t>
      </w:r>
    </w:p>
    <w:p w14:paraId="271DF5E0" w14:textId="77777777" w:rsidR="002551A8" w:rsidRPr="00F60266" w:rsidRDefault="002551A8" w:rsidP="002551A8">
      <w:pPr>
        <w:ind w:left="30"/>
        <w:jc w:val="both"/>
        <w:rPr>
          <w:rFonts w:ascii="Times New Roman" w:hAnsi="Times New Roman" w:cs="Times New Roman"/>
          <w:b/>
          <w:bCs/>
          <w:sz w:val="24"/>
          <w:szCs w:val="24"/>
          <w:u w:val="single"/>
        </w:rPr>
      </w:pPr>
      <w:r w:rsidRPr="00F60266">
        <w:rPr>
          <w:rFonts w:ascii="Times New Roman" w:hAnsi="Times New Roman" w:cs="Times New Roman"/>
          <w:b/>
          <w:bCs/>
          <w:sz w:val="24"/>
          <w:szCs w:val="24"/>
          <w:u w:val="single"/>
        </w:rPr>
        <w:t>Wykonawca zobowiązany jest w okresie zimowym do dokonywania na każde wezwanie Zamawiającego objazdów dróg, chodników i miejsc wyznaczonych, celem oględzin stanu ich nawierzchni bez prawa domagania się dodatkowo wynagrodzenia (koszty powyższe Wykonawca powinien skalkulować w cenie oferty).</w:t>
      </w:r>
    </w:p>
    <w:p w14:paraId="2D4E579D" w14:textId="201B2CD0" w:rsidR="001030C9" w:rsidRPr="008C6629" w:rsidRDefault="001030C9" w:rsidP="001030C9">
      <w:pPr>
        <w:ind w:left="30"/>
        <w:jc w:val="both"/>
        <w:rPr>
          <w:rFonts w:ascii="Times New Roman" w:hAnsi="Times New Roman" w:cs="Times New Roman"/>
          <w:sz w:val="24"/>
          <w:szCs w:val="24"/>
        </w:rPr>
      </w:pPr>
    </w:p>
    <w:p w14:paraId="3183DAD5" w14:textId="77777777" w:rsidR="001030C9" w:rsidRPr="008C6629" w:rsidRDefault="001030C9" w:rsidP="001030C9">
      <w:pPr>
        <w:ind w:left="30"/>
        <w:jc w:val="both"/>
        <w:rPr>
          <w:rFonts w:ascii="Times New Roman" w:hAnsi="Times New Roman" w:cs="Times New Roman"/>
          <w:i/>
          <w:sz w:val="24"/>
          <w:szCs w:val="24"/>
          <w:u w:val="single"/>
        </w:rPr>
      </w:pPr>
      <w:r w:rsidRPr="008C6629">
        <w:rPr>
          <w:rFonts w:ascii="Times New Roman" w:hAnsi="Times New Roman" w:cs="Times New Roman"/>
          <w:b/>
          <w:sz w:val="24"/>
          <w:szCs w:val="24"/>
        </w:rPr>
        <w:t>5. LIKWIDACJA ŚLISKOŚCI ZIMOWEJ</w:t>
      </w:r>
    </w:p>
    <w:p w14:paraId="2A6EEB15"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 xml:space="preserve">5.1 Dopuszcza się następujące materiały </w:t>
      </w:r>
      <w:proofErr w:type="spellStart"/>
      <w:r w:rsidRPr="00BE270E">
        <w:rPr>
          <w:rFonts w:ascii="Times New Roman" w:hAnsi="Times New Roman" w:cs="Times New Roman"/>
          <w:b/>
          <w:bCs/>
          <w:i/>
          <w:sz w:val="24"/>
          <w:szCs w:val="24"/>
          <w:u w:val="single"/>
        </w:rPr>
        <w:t>uszorstniające</w:t>
      </w:r>
      <w:proofErr w:type="spellEnd"/>
      <w:r w:rsidRPr="00BE270E">
        <w:rPr>
          <w:rFonts w:ascii="Times New Roman" w:hAnsi="Times New Roman" w:cs="Times New Roman"/>
          <w:b/>
          <w:bCs/>
          <w:i/>
          <w:sz w:val="24"/>
          <w:szCs w:val="24"/>
          <w:u w:val="single"/>
        </w:rPr>
        <w:t xml:space="preserve"> i ich mieszaniny ze środkami chemicznymi:</w:t>
      </w:r>
    </w:p>
    <w:p w14:paraId="7C3D45F7"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a) piasek;</w:t>
      </w:r>
    </w:p>
    <w:p w14:paraId="55B1FD8E"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b) jednorodne mieszaniny kruszyw z sola;</w:t>
      </w:r>
    </w:p>
    <w:p w14:paraId="28590EEC"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Mieszanki materiałów </w:t>
      </w:r>
      <w:proofErr w:type="spellStart"/>
      <w:r w:rsidRPr="008C6629">
        <w:rPr>
          <w:rFonts w:ascii="Times New Roman" w:hAnsi="Times New Roman" w:cs="Times New Roman"/>
          <w:sz w:val="24"/>
          <w:szCs w:val="24"/>
        </w:rPr>
        <w:t>uszorstniających</w:t>
      </w:r>
      <w:proofErr w:type="spellEnd"/>
      <w:r w:rsidRPr="008C6629">
        <w:rPr>
          <w:rFonts w:ascii="Times New Roman" w:hAnsi="Times New Roman" w:cs="Times New Roman"/>
          <w:sz w:val="24"/>
          <w:szCs w:val="24"/>
        </w:rPr>
        <w:t xml:space="preserve"> powinny być jednorodne i nie zawierać zanieczyszczeń gliniastych.</w:t>
      </w:r>
    </w:p>
    <w:p w14:paraId="7B9E4182"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iCs/>
          <w:sz w:val="24"/>
          <w:szCs w:val="24"/>
          <w:u w:val="single"/>
        </w:rPr>
        <w:lastRenderedPageBreak/>
        <w:t xml:space="preserve">5.2 </w:t>
      </w:r>
      <w:proofErr w:type="spellStart"/>
      <w:r w:rsidRPr="00BE270E">
        <w:rPr>
          <w:rFonts w:ascii="Times New Roman" w:hAnsi="Times New Roman" w:cs="Times New Roman"/>
          <w:b/>
          <w:bCs/>
          <w:i/>
          <w:iCs/>
          <w:sz w:val="24"/>
          <w:szCs w:val="24"/>
          <w:u w:val="single"/>
        </w:rPr>
        <w:t>Uszorstnianie</w:t>
      </w:r>
      <w:proofErr w:type="spellEnd"/>
      <w:r w:rsidRPr="00BE270E">
        <w:rPr>
          <w:rFonts w:ascii="Times New Roman" w:hAnsi="Times New Roman" w:cs="Times New Roman"/>
          <w:b/>
          <w:bCs/>
          <w:i/>
          <w:iCs/>
          <w:sz w:val="24"/>
          <w:szCs w:val="24"/>
          <w:u w:val="single"/>
        </w:rPr>
        <w:t xml:space="preserve"> warstwy lodu i zlodowaciałego śniegu</w:t>
      </w:r>
    </w:p>
    <w:p w14:paraId="014406E6"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Warstwy lodu i zlodowaciałego śniegu powinny być posypane kruszywem w ilości 60/100 g/m2 jednorazowo.</w:t>
      </w:r>
    </w:p>
    <w:p w14:paraId="29C963F9"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iCs/>
          <w:sz w:val="24"/>
          <w:szCs w:val="24"/>
          <w:u w:val="single"/>
        </w:rPr>
        <w:t xml:space="preserve">5.3 </w:t>
      </w:r>
      <w:proofErr w:type="spellStart"/>
      <w:r w:rsidRPr="00BE270E">
        <w:rPr>
          <w:rFonts w:ascii="Times New Roman" w:hAnsi="Times New Roman" w:cs="Times New Roman"/>
          <w:b/>
          <w:bCs/>
          <w:i/>
          <w:iCs/>
          <w:sz w:val="24"/>
          <w:szCs w:val="24"/>
          <w:u w:val="single"/>
        </w:rPr>
        <w:t>Uszorstnianie</w:t>
      </w:r>
      <w:proofErr w:type="spellEnd"/>
      <w:r w:rsidRPr="00BE270E">
        <w:rPr>
          <w:rFonts w:ascii="Times New Roman" w:hAnsi="Times New Roman" w:cs="Times New Roman"/>
          <w:b/>
          <w:bCs/>
          <w:i/>
          <w:iCs/>
          <w:sz w:val="24"/>
          <w:szCs w:val="24"/>
          <w:u w:val="single"/>
        </w:rPr>
        <w:t xml:space="preserve"> ubitego śniegu</w:t>
      </w:r>
    </w:p>
    <w:p w14:paraId="2E0D06B3" w14:textId="77777777"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sz w:val="24"/>
          <w:szCs w:val="24"/>
        </w:rPr>
        <w:t>Warstwy te powinny być posypane jedno lub dwukrotnie w ciągu dnia, kruszywem w ilości 100 – 150 g/m2.</w:t>
      </w:r>
    </w:p>
    <w:p w14:paraId="44C6CBB2" w14:textId="77777777" w:rsidR="001030C9" w:rsidRPr="008C6629" w:rsidRDefault="001030C9" w:rsidP="001030C9">
      <w:pPr>
        <w:ind w:left="30"/>
        <w:jc w:val="both"/>
        <w:rPr>
          <w:rFonts w:ascii="Times New Roman" w:hAnsi="Times New Roman" w:cs="Times New Roman"/>
          <w:i/>
          <w:sz w:val="24"/>
          <w:szCs w:val="24"/>
          <w:u w:val="single"/>
        </w:rPr>
      </w:pPr>
      <w:r w:rsidRPr="008C6629">
        <w:rPr>
          <w:rFonts w:ascii="Times New Roman" w:hAnsi="Times New Roman" w:cs="Times New Roman"/>
          <w:b/>
          <w:sz w:val="24"/>
          <w:szCs w:val="24"/>
        </w:rPr>
        <w:t>6. ORGANIZACJA ROBÓT</w:t>
      </w:r>
    </w:p>
    <w:p w14:paraId="19813283"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6.1 Obowiązki Wykonawcy</w:t>
      </w:r>
    </w:p>
    <w:p w14:paraId="0C7B8849" w14:textId="7EEE2209"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Przy organizowaniu i kierowaniu </w:t>
      </w:r>
      <w:r w:rsidR="00F60266">
        <w:rPr>
          <w:rFonts w:ascii="Times New Roman" w:hAnsi="Times New Roman" w:cs="Times New Roman"/>
          <w:sz w:val="24"/>
          <w:szCs w:val="24"/>
        </w:rPr>
        <w:t>„</w:t>
      </w:r>
      <w:r w:rsidRPr="008C6629">
        <w:rPr>
          <w:rFonts w:ascii="Times New Roman" w:hAnsi="Times New Roman" w:cs="Times New Roman"/>
          <w:sz w:val="24"/>
          <w:szCs w:val="24"/>
        </w:rPr>
        <w:t xml:space="preserve">Akcją </w:t>
      </w:r>
      <w:r w:rsidR="00F60266">
        <w:rPr>
          <w:rFonts w:ascii="Times New Roman" w:hAnsi="Times New Roman" w:cs="Times New Roman"/>
          <w:sz w:val="24"/>
          <w:szCs w:val="24"/>
        </w:rPr>
        <w:t>Zima”</w:t>
      </w:r>
      <w:r w:rsidRPr="008C6629">
        <w:rPr>
          <w:rFonts w:ascii="Times New Roman" w:hAnsi="Times New Roman" w:cs="Times New Roman"/>
          <w:sz w:val="24"/>
          <w:szCs w:val="24"/>
        </w:rPr>
        <w:t xml:space="preserve"> przestrzega się postanowień niniejszej specyfikacji.</w:t>
      </w:r>
    </w:p>
    <w:p w14:paraId="7A2810F0" w14:textId="3B4591A9"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Wykonawca, lub w jego imieniu pracownik działający na terenie Gminy Łazy na bieżąco prowadzi dziennik </w:t>
      </w:r>
      <w:r w:rsidR="00F60266">
        <w:rPr>
          <w:rFonts w:ascii="Times New Roman" w:hAnsi="Times New Roman" w:cs="Times New Roman"/>
          <w:sz w:val="24"/>
          <w:szCs w:val="24"/>
        </w:rPr>
        <w:t>„Akcji Zima”</w:t>
      </w:r>
      <w:r w:rsidRPr="008C6629">
        <w:rPr>
          <w:rFonts w:ascii="Times New Roman" w:hAnsi="Times New Roman" w:cs="Times New Roman"/>
          <w:sz w:val="24"/>
          <w:szCs w:val="24"/>
        </w:rPr>
        <w:t xml:space="preserve"> odnotowując w nim informacje o przejezdności dróg, warunkach atmosferycznych, temperaturze. Wykonawca prowadzi dziennik akcji zimowej osobno dla każdej ze stref, na których to wykonuje usługi. Dziennik zawiera równie</w:t>
      </w:r>
      <w:r w:rsidR="00F60266">
        <w:rPr>
          <w:rFonts w:ascii="Times New Roman" w:hAnsi="Times New Roman" w:cs="Times New Roman"/>
          <w:sz w:val="24"/>
          <w:szCs w:val="24"/>
        </w:rPr>
        <w:t>ż</w:t>
      </w:r>
      <w:r w:rsidRPr="008C6629">
        <w:rPr>
          <w:rFonts w:ascii="Times New Roman" w:hAnsi="Times New Roman" w:cs="Times New Roman"/>
          <w:sz w:val="24"/>
          <w:szCs w:val="24"/>
        </w:rPr>
        <w:t>, takie informacje jak: nazwę ulicy, chodnika, krotność odśnieżania oraz godzina rozpoczęcia                     i zakończenia każdego jednorazowego przejazdu i rodzaju wykonani</w:t>
      </w:r>
      <w:r w:rsidR="00F60266">
        <w:rPr>
          <w:rFonts w:ascii="Times New Roman" w:hAnsi="Times New Roman" w:cs="Times New Roman"/>
          <w:sz w:val="24"/>
          <w:szCs w:val="24"/>
        </w:rPr>
        <w:t>a</w:t>
      </w:r>
      <w:r w:rsidRPr="008C6629">
        <w:rPr>
          <w:rFonts w:ascii="Times New Roman" w:hAnsi="Times New Roman" w:cs="Times New Roman"/>
          <w:sz w:val="24"/>
          <w:szCs w:val="24"/>
        </w:rPr>
        <w:t xml:space="preserve"> usługi i użycia środków. Przy czym za użycie środków na danej jezdni decyduje: Przedstawiciel Zamawiającego działający z ramienia Gminy Łazy.</w:t>
      </w:r>
    </w:p>
    <w:p w14:paraId="6E1EBEC5" w14:textId="0AC16E3A"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Wykonawca, lub w jego imieniu pracownik działający na terenie Gminy Łazy składają codziennie raporty w formie pisemnej za poszczególne dni i dostarczane są w dniu następnym roboczym po wykonaniu czynności z dnia poprzedniego w godz</w:t>
      </w:r>
      <w:r w:rsidRPr="008C6629">
        <w:rPr>
          <w:rFonts w:ascii="Times New Roman" w:hAnsi="Times New Roman" w:cs="Times New Roman"/>
          <w:color w:val="C00000"/>
          <w:sz w:val="24"/>
          <w:szCs w:val="24"/>
        </w:rPr>
        <w:t xml:space="preserve">. </w:t>
      </w:r>
      <w:r w:rsidRPr="008C6629">
        <w:rPr>
          <w:rFonts w:ascii="Times New Roman" w:hAnsi="Times New Roman" w:cs="Times New Roman"/>
          <w:sz w:val="24"/>
          <w:szCs w:val="24"/>
        </w:rPr>
        <w:t xml:space="preserve">9.00 – 10.00.  Na koniec miesiąca Wykonawca dostarczy zestaw zbiorczy na podstawie codziennej wykonywanej usługi                    z podsumowaniem ilościowym wykonanej pracy danym sprzętem. Każdorazowo </w:t>
      </w:r>
      <w:r w:rsidR="00F60266">
        <w:rPr>
          <w:rFonts w:ascii="Times New Roman" w:hAnsi="Times New Roman" w:cs="Times New Roman"/>
          <w:sz w:val="24"/>
          <w:szCs w:val="24"/>
        </w:rPr>
        <w:t xml:space="preserve">                                  </w:t>
      </w:r>
      <w:r w:rsidRPr="008C6629">
        <w:rPr>
          <w:rFonts w:ascii="Times New Roman" w:hAnsi="Times New Roman" w:cs="Times New Roman"/>
          <w:sz w:val="24"/>
          <w:szCs w:val="24"/>
        </w:rPr>
        <w:t xml:space="preserve">po wykonaniu usługi Przedstawiciel </w:t>
      </w:r>
      <w:r w:rsidR="00202454">
        <w:rPr>
          <w:rFonts w:ascii="Times New Roman" w:hAnsi="Times New Roman" w:cs="Times New Roman"/>
          <w:sz w:val="24"/>
          <w:szCs w:val="24"/>
        </w:rPr>
        <w:t>Zamawiającego</w:t>
      </w:r>
      <w:r w:rsidRPr="008C6629">
        <w:rPr>
          <w:rFonts w:ascii="Times New Roman" w:hAnsi="Times New Roman" w:cs="Times New Roman"/>
          <w:sz w:val="24"/>
          <w:szCs w:val="24"/>
        </w:rPr>
        <w:t xml:space="preserve"> potwierdza wpisem zgodność wykonania usługi jak równie</w:t>
      </w:r>
      <w:r w:rsidR="00F60266">
        <w:rPr>
          <w:rFonts w:ascii="Times New Roman" w:hAnsi="Times New Roman" w:cs="Times New Roman"/>
          <w:sz w:val="24"/>
          <w:szCs w:val="24"/>
        </w:rPr>
        <w:t>ż</w:t>
      </w:r>
      <w:r w:rsidRPr="008C6629">
        <w:rPr>
          <w:rFonts w:ascii="Times New Roman" w:hAnsi="Times New Roman" w:cs="Times New Roman"/>
          <w:sz w:val="24"/>
          <w:szCs w:val="24"/>
        </w:rPr>
        <w:t xml:space="preserve">, celowość prowadzonych prac. </w:t>
      </w:r>
    </w:p>
    <w:p w14:paraId="2C8987E0" w14:textId="44AB2839"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Wykonawca zobowiązany jest do całodobowego patrolowania dróg związanego z zimowym utrzymaniem oraz wskazania osoby kierującej </w:t>
      </w:r>
      <w:r w:rsidR="00F60266">
        <w:rPr>
          <w:rFonts w:ascii="Times New Roman" w:hAnsi="Times New Roman" w:cs="Times New Roman"/>
          <w:sz w:val="24"/>
          <w:szCs w:val="24"/>
        </w:rPr>
        <w:t>„</w:t>
      </w:r>
      <w:r w:rsidRPr="008C6629">
        <w:rPr>
          <w:rFonts w:ascii="Times New Roman" w:hAnsi="Times New Roman" w:cs="Times New Roman"/>
          <w:sz w:val="24"/>
          <w:szCs w:val="24"/>
        </w:rPr>
        <w:t>Akcją Zim</w:t>
      </w:r>
      <w:r w:rsidR="00F60266">
        <w:rPr>
          <w:rFonts w:ascii="Times New Roman" w:hAnsi="Times New Roman" w:cs="Times New Roman"/>
          <w:sz w:val="24"/>
          <w:szCs w:val="24"/>
        </w:rPr>
        <w:t xml:space="preserve">a”. </w:t>
      </w:r>
      <w:r w:rsidRPr="008C6629">
        <w:rPr>
          <w:rFonts w:ascii="Times New Roman" w:hAnsi="Times New Roman" w:cs="Times New Roman"/>
          <w:sz w:val="24"/>
          <w:szCs w:val="24"/>
        </w:rPr>
        <w:t>Kontakt z Wykonawcą odbywa się na zasadzie telefonii. Numer telefonu zostanie w okresie zimowym podany do publicznej wiadomości na terenie Gminy Łazy  (gazeta lokalna i strona internetowa UM Łazy ).</w:t>
      </w:r>
    </w:p>
    <w:p w14:paraId="332E5D0A" w14:textId="79430A09"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Należy wziąć pod uwagę</w:t>
      </w:r>
      <w:r w:rsidR="00F60266">
        <w:rPr>
          <w:rFonts w:ascii="Times New Roman" w:hAnsi="Times New Roman" w:cs="Times New Roman"/>
          <w:sz w:val="24"/>
          <w:szCs w:val="24"/>
        </w:rPr>
        <w:t xml:space="preserve">, że </w:t>
      </w:r>
      <w:r w:rsidRPr="008C6629">
        <w:rPr>
          <w:rFonts w:ascii="Times New Roman" w:hAnsi="Times New Roman" w:cs="Times New Roman"/>
          <w:sz w:val="24"/>
          <w:szCs w:val="24"/>
        </w:rPr>
        <w:t>w przypadku ciągłego opadu śniegu odśnieżanie może odbywać się nieprzerwanie całodobowo, stąd udostępniony numer telefonu winien być czynny całodobowo.</w:t>
      </w:r>
    </w:p>
    <w:p w14:paraId="519C3E8B"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6.2 Meldunki i informacje.</w:t>
      </w:r>
    </w:p>
    <w:p w14:paraId="7218469D" w14:textId="65FBDE73" w:rsidR="001030C9" w:rsidRPr="008C6629" w:rsidRDefault="001030C9" w:rsidP="001030C9">
      <w:pPr>
        <w:ind w:left="30"/>
        <w:jc w:val="both"/>
        <w:rPr>
          <w:rFonts w:ascii="Times New Roman" w:hAnsi="Times New Roman" w:cs="Times New Roman"/>
          <w:i/>
          <w:sz w:val="24"/>
          <w:szCs w:val="24"/>
          <w:u w:val="single"/>
        </w:rPr>
      </w:pPr>
      <w:r w:rsidRPr="008C6629">
        <w:rPr>
          <w:rFonts w:ascii="Times New Roman" w:hAnsi="Times New Roman" w:cs="Times New Roman"/>
          <w:sz w:val="24"/>
          <w:szCs w:val="24"/>
        </w:rPr>
        <w:t xml:space="preserve">Wykonawca </w:t>
      </w:r>
      <w:r w:rsidR="00F60266">
        <w:rPr>
          <w:rFonts w:ascii="Times New Roman" w:hAnsi="Times New Roman" w:cs="Times New Roman"/>
          <w:sz w:val="24"/>
          <w:szCs w:val="24"/>
        </w:rPr>
        <w:t>„</w:t>
      </w:r>
      <w:r w:rsidRPr="008C6629">
        <w:rPr>
          <w:rFonts w:ascii="Times New Roman" w:hAnsi="Times New Roman" w:cs="Times New Roman"/>
          <w:sz w:val="24"/>
          <w:szCs w:val="24"/>
        </w:rPr>
        <w:t xml:space="preserve">Akcji </w:t>
      </w:r>
      <w:r w:rsidR="00F60266">
        <w:rPr>
          <w:rFonts w:ascii="Times New Roman" w:hAnsi="Times New Roman" w:cs="Times New Roman"/>
          <w:sz w:val="24"/>
          <w:szCs w:val="24"/>
        </w:rPr>
        <w:t xml:space="preserve">Zima” </w:t>
      </w:r>
      <w:r w:rsidRPr="008C6629">
        <w:rPr>
          <w:rFonts w:ascii="Times New Roman" w:hAnsi="Times New Roman" w:cs="Times New Roman"/>
          <w:sz w:val="24"/>
          <w:szCs w:val="24"/>
        </w:rPr>
        <w:t xml:space="preserve"> na danym terenie przekazuje codziennie informacje dotyczące stanu dróg, przejezdności i pracy sprzętu do Wydziału Inwestycji Dróg i </w:t>
      </w:r>
      <w:r w:rsidR="00F60266">
        <w:rPr>
          <w:rFonts w:ascii="Times New Roman" w:hAnsi="Times New Roman" w:cs="Times New Roman"/>
          <w:sz w:val="24"/>
          <w:szCs w:val="24"/>
        </w:rPr>
        <w:t>Z</w:t>
      </w:r>
      <w:r w:rsidRPr="008C6629">
        <w:rPr>
          <w:rFonts w:ascii="Times New Roman" w:hAnsi="Times New Roman" w:cs="Times New Roman"/>
          <w:sz w:val="24"/>
          <w:szCs w:val="24"/>
        </w:rPr>
        <w:t>amówień Publicznych w dni robocze rano w godz. 7.00 – 7.30 lub w innym czasie wyznaczonym przez Zamawiającego oraz odbiera interwencje z terenu. Ponadto na bieżąco ma informować</w:t>
      </w:r>
      <w:r w:rsidR="00BE270E">
        <w:rPr>
          <w:rFonts w:ascii="Times New Roman" w:hAnsi="Times New Roman" w:cs="Times New Roman"/>
          <w:sz w:val="24"/>
          <w:szCs w:val="24"/>
        </w:rPr>
        <w:t xml:space="preserve">                          </w:t>
      </w:r>
      <w:r w:rsidRPr="008C6629">
        <w:rPr>
          <w:rFonts w:ascii="Times New Roman" w:hAnsi="Times New Roman" w:cs="Times New Roman"/>
          <w:sz w:val="24"/>
          <w:szCs w:val="24"/>
        </w:rPr>
        <w:t xml:space="preserve"> o wszelkich zmianach pogody, wydarzeniach, wypadkach, podjętych działaniach itp.</w:t>
      </w:r>
    </w:p>
    <w:p w14:paraId="2859F95C"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6.3 Odpowiedzialność Wykonawcy w stosunku do osób trzecich.</w:t>
      </w:r>
    </w:p>
    <w:p w14:paraId="1EC00FDF" w14:textId="6CB30C8E"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sz w:val="24"/>
          <w:szCs w:val="24"/>
        </w:rPr>
        <w:lastRenderedPageBreak/>
        <w:t xml:space="preserve">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uszkodzona własność w taki sposób, aby stan naprawionej własności był nie gorszy </w:t>
      </w:r>
      <w:r w:rsidRPr="00BE270E">
        <w:rPr>
          <w:rFonts w:ascii="Times New Roman" w:hAnsi="Times New Roman" w:cs="Times New Roman"/>
          <w:sz w:val="24"/>
          <w:szCs w:val="24"/>
        </w:rPr>
        <w:t>ni</w:t>
      </w:r>
      <w:r w:rsidR="00BE270E" w:rsidRPr="00BE270E">
        <w:rPr>
          <w:rFonts w:ascii="Times New Roman" w:hAnsi="Times New Roman" w:cs="Times New Roman"/>
          <w:sz w:val="24"/>
          <w:szCs w:val="24"/>
        </w:rPr>
        <w:t>ż</w:t>
      </w:r>
      <w:r w:rsidRPr="008C6629">
        <w:rPr>
          <w:rFonts w:ascii="Times New Roman" w:hAnsi="Times New Roman" w:cs="Times New Roman"/>
          <w:sz w:val="24"/>
          <w:szCs w:val="24"/>
        </w:rPr>
        <w:t xml:space="preserve">, przed powstaniem tego uszkodzenia lub zniszczenia. W okresie prowadzenia </w:t>
      </w:r>
      <w:r w:rsidR="00BE270E">
        <w:rPr>
          <w:rFonts w:ascii="Times New Roman" w:hAnsi="Times New Roman" w:cs="Times New Roman"/>
          <w:sz w:val="24"/>
          <w:szCs w:val="24"/>
        </w:rPr>
        <w:t>„</w:t>
      </w:r>
      <w:r w:rsidRPr="008C6629">
        <w:rPr>
          <w:rFonts w:ascii="Times New Roman" w:hAnsi="Times New Roman" w:cs="Times New Roman"/>
          <w:sz w:val="24"/>
          <w:szCs w:val="24"/>
        </w:rPr>
        <w:t>Akcji Zima</w:t>
      </w:r>
      <w:r w:rsidR="00BE270E">
        <w:rPr>
          <w:rFonts w:ascii="Times New Roman" w:hAnsi="Times New Roman" w:cs="Times New Roman"/>
          <w:sz w:val="24"/>
          <w:szCs w:val="24"/>
        </w:rPr>
        <w:t>”</w:t>
      </w:r>
      <w:r w:rsidRPr="008C6629">
        <w:rPr>
          <w:rFonts w:ascii="Times New Roman" w:hAnsi="Times New Roman" w:cs="Times New Roman"/>
          <w:sz w:val="24"/>
          <w:szCs w:val="24"/>
        </w:rPr>
        <w:t xml:space="preserve"> Wykonawca odpowiada również, za wszelkie zdarzenia na drogach objętych niniejszym zamówieniem publicznym, wynikające z nie wywiązywania się Wykonawcy z Umowy. </w:t>
      </w:r>
    </w:p>
    <w:p w14:paraId="492DA27F"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b/>
          <w:sz w:val="24"/>
          <w:szCs w:val="24"/>
        </w:rPr>
        <w:t>UWAGI</w:t>
      </w:r>
    </w:p>
    <w:p w14:paraId="76BFBCB9" w14:textId="3A9AAE54"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Wykonawca zobowiązany jest stosować do zapobiegania powstawaniu likwidacji śliskości</w:t>
      </w:r>
      <w:r w:rsidR="00BE270E">
        <w:rPr>
          <w:rFonts w:ascii="Times New Roman" w:hAnsi="Times New Roman" w:cs="Times New Roman"/>
          <w:sz w:val="24"/>
          <w:szCs w:val="24"/>
        </w:rPr>
        <w:t xml:space="preserve">                   </w:t>
      </w:r>
      <w:r w:rsidRPr="008C6629">
        <w:rPr>
          <w:rFonts w:ascii="Times New Roman" w:hAnsi="Times New Roman" w:cs="Times New Roman"/>
          <w:sz w:val="24"/>
          <w:szCs w:val="24"/>
        </w:rPr>
        <w:t xml:space="preserve"> na drogach materiały z atestem wg obowiązujących przepisów zgodnie z Rozporządzeniem Ministra Środowiska z dnia 27 października 2005 r. w sprawie rodzajów materiałów </w:t>
      </w:r>
      <w:r w:rsidR="00BE270E">
        <w:rPr>
          <w:rFonts w:ascii="Times New Roman" w:hAnsi="Times New Roman" w:cs="Times New Roman"/>
          <w:sz w:val="24"/>
          <w:szCs w:val="24"/>
        </w:rPr>
        <w:t xml:space="preserve">                                 </w:t>
      </w:r>
      <w:r w:rsidRPr="008C6629">
        <w:rPr>
          <w:rFonts w:ascii="Times New Roman" w:hAnsi="Times New Roman" w:cs="Times New Roman"/>
          <w:sz w:val="24"/>
          <w:szCs w:val="24"/>
        </w:rPr>
        <w:t xml:space="preserve">i warunków stosowania środków jakie mogą być używane na drogach publicznych, ulicach </w:t>
      </w:r>
      <w:r w:rsidR="00BE270E">
        <w:rPr>
          <w:rFonts w:ascii="Times New Roman" w:hAnsi="Times New Roman" w:cs="Times New Roman"/>
          <w:sz w:val="24"/>
          <w:szCs w:val="24"/>
        </w:rPr>
        <w:t xml:space="preserve">                   </w:t>
      </w:r>
      <w:r w:rsidRPr="008C6629">
        <w:rPr>
          <w:rFonts w:ascii="Times New Roman" w:hAnsi="Times New Roman" w:cs="Times New Roman"/>
          <w:sz w:val="24"/>
          <w:szCs w:val="24"/>
        </w:rPr>
        <w:t>i placach i przedłożenia na żądanie zamawiającego atestu dopuszczającego środki do ich stosowania.</w:t>
      </w:r>
    </w:p>
    <w:p w14:paraId="34B7F633"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Wykonawca jest zobowiązany do zapewnienia zapasów piasku i środków chemicznych (soli drogowej) w ilości zapewniającej prawidłową realizację usług niezależnie od długości                     i intensywności występowania warunków zimowych.</w:t>
      </w:r>
    </w:p>
    <w:p w14:paraId="106CD913" w14:textId="7D4350DA"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sz w:val="24"/>
          <w:szCs w:val="24"/>
        </w:rPr>
        <w:t xml:space="preserve">Wykonawca we własnym zakresie zapewnia materiały do wykonania zleconych zadań oraz pokrywa koszty związane z zakupem soli drogowej, piasku, pojemników niezbędnych  </w:t>
      </w:r>
      <w:r w:rsidR="00BE270E">
        <w:rPr>
          <w:rFonts w:ascii="Times New Roman" w:hAnsi="Times New Roman" w:cs="Times New Roman"/>
          <w:sz w:val="24"/>
          <w:szCs w:val="24"/>
        </w:rPr>
        <w:t xml:space="preserve">                    </w:t>
      </w:r>
      <w:r w:rsidRPr="008C6629">
        <w:rPr>
          <w:rFonts w:ascii="Times New Roman" w:hAnsi="Times New Roman" w:cs="Times New Roman"/>
          <w:sz w:val="24"/>
          <w:szCs w:val="24"/>
        </w:rPr>
        <w:t>na piasek i innych materiałów do realizacji zadań.</w:t>
      </w:r>
    </w:p>
    <w:p w14:paraId="0E998BA2" w14:textId="130EB235" w:rsidR="00BE270E" w:rsidRPr="00BE270E" w:rsidRDefault="001030C9" w:rsidP="00BE270E">
      <w:pPr>
        <w:ind w:left="30"/>
        <w:rPr>
          <w:rFonts w:ascii="Times New Roman" w:hAnsi="Times New Roman" w:cs="Times New Roman"/>
          <w:b/>
          <w:bCs/>
          <w:i/>
          <w:sz w:val="24"/>
          <w:szCs w:val="24"/>
          <w:u w:val="single"/>
        </w:rPr>
      </w:pPr>
      <w:r w:rsidRPr="008C6629">
        <w:rPr>
          <w:rFonts w:ascii="Times New Roman" w:hAnsi="Times New Roman" w:cs="Times New Roman"/>
          <w:i/>
          <w:sz w:val="24"/>
          <w:szCs w:val="24"/>
          <w:u w:val="single"/>
        </w:rPr>
        <w:br/>
      </w:r>
      <w:r w:rsidRPr="00BE270E">
        <w:rPr>
          <w:rFonts w:ascii="Times New Roman" w:hAnsi="Times New Roman" w:cs="Times New Roman"/>
          <w:b/>
          <w:bCs/>
          <w:i/>
          <w:sz w:val="24"/>
          <w:szCs w:val="24"/>
          <w:u w:val="single"/>
        </w:rPr>
        <w:t>6.4 Minimalne wymagania ilościowe sprzętu przeznaczonego do odśnieżania i zwalczania śliskości zimowej na terenie Gminy Łazy  z podziałem na strefy.</w:t>
      </w:r>
    </w:p>
    <w:p w14:paraId="6606C57D" w14:textId="77777777" w:rsidR="001030C9" w:rsidRPr="00BE270E" w:rsidRDefault="001030C9" w:rsidP="001030C9">
      <w:pPr>
        <w:ind w:left="30"/>
        <w:rPr>
          <w:rFonts w:ascii="Times New Roman" w:hAnsi="Times New Roman" w:cs="Times New Roman"/>
          <w:b/>
          <w:bCs/>
          <w:sz w:val="24"/>
          <w:szCs w:val="24"/>
        </w:rPr>
      </w:pPr>
      <w:bookmarkStart w:id="2" w:name="_Hlk181010302"/>
      <w:r w:rsidRPr="00BE270E">
        <w:rPr>
          <w:rFonts w:ascii="Times New Roman" w:hAnsi="Times New Roman" w:cs="Times New Roman"/>
          <w:b/>
          <w:bCs/>
          <w:sz w:val="24"/>
          <w:szCs w:val="24"/>
        </w:rPr>
        <w:t>a) min. (1) jednego pojazdu do patrolowania dróg niezależnie na jaką ilość stref składa ofertę.</w:t>
      </w:r>
    </w:p>
    <w:bookmarkEnd w:id="2"/>
    <w:p w14:paraId="2CD33084"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 xml:space="preserve">Gdy zamierza składać ofertę </w:t>
      </w:r>
    </w:p>
    <w:p w14:paraId="5FB62347" w14:textId="5DBABFBC" w:rsidR="00195EE5" w:rsidRPr="008C6629" w:rsidRDefault="00195EE5" w:rsidP="00195EE5">
      <w:pPr>
        <w:spacing w:line="240" w:lineRule="auto"/>
        <w:rPr>
          <w:rFonts w:ascii="Times New Roman" w:hAnsi="Times New Roman" w:cs="Times New Roman"/>
          <w:sz w:val="24"/>
          <w:szCs w:val="24"/>
          <w:u w:val="single"/>
        </w:rPr>
      </w:pPr>
      <w:r w:rsidRPr="008C6629">
        <w:rPr>
          <w:rFonts w:ascii="Times New Roman" w:hAnsi="Times New Roman" w:cs="Times New Roman"/>
          <w:b/>
          <w:bCs/>
          <w:sz w:val="24"/>
          <w:szCs w:val="24"/>
          <w:u w:val="single"/>
        </w:rPr>
        <w:t xml:space="preserve">a). dla strefy I </w:t>
      </w:r>
      <w:r w:rsidRPr="008C6629">
        <w:rPr>
          <w:rFonts w:ascii="Times New Roman" w:hAnsi="Times New Roman" w:cs="Times New Roman"/>
          <w:b/>
          <w:bCs/>
          <w:iCs/>
          <w:sz w:val="24"/>
          <w:szCs w:val="24"/>
          <w:u w:val="single"/>
        </w:rPr>
        <w:t>miasto Łazy</w:t>
      </w:r>
      <w:r w:rsidRPr="008C6629">
        <w:rPr>
          <w:rFonts w:ascii="Times New Roman" w:hAnsi="Times New Roman" w:cs="Times New Roman"/>
          <w:sz w:val="24"/>
          <w:szCs w:val="24"/>
          <w:u w:val="single"/>
        </w:rPr>
        <w:t xml:space="preserve"> </w:t>
      </w:r>
    </w:p>
    <w:p w14:paraId="69743B60"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xml:space="preserve">- </w:t>
      </w:r>
      <w:proofErr w:type="spellStart"/>
      <w:r w:rsidRPr="008C6629">
        <w:rPr>
          <w:rFonts w:ascii="Times New Roman" w:hAnsi="Times New Roman" w:cs="Times New Roman"/>
          <w:sz w:val="24"/>
          <w:szCs w:val="24"/>
        </w:rPr>
        <w:t>pługo</w:t>
      </w:r>
      <w:proofErr w:type="spellEnd"/>
      <w:r w:rsidRPr="008C6629">
        <w:rPr>
          <w:rFonts w:ascii="Times New Roman" w:hAnsi="Times New Roman" w:cs="Times New Roman"/>
          <w:sz w:val="24"/>
          <w:szCs w:val="24"/>
        </w:rPr>
        <w:t xml:space="preserve"> - piaskarka na pojazdach samochodowych</w:t>
      </w:r>
    </w:p>
    <w:p w14:paraId="2B16B0E3"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-2 pługi wraz z ciągnikiem kołowym  z napędem 4x4</w:t>
      </w:r>
    </w:p>
    <w:p w14:paraId="208CB43B"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xml:space="preserve">- rozrzutnik do ciągnika </w:t>
      </w:r>
    </w:p>
    <w:p w14:paraId="50EB0503"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ładowarka</w:t>
      </w:r>
    </w:p>
    <w:p w14:paraId="632C2C2A" w14:textId="77777777" w:rsidR="00195EE5" w:rsidRPr="008C6629" w:rsidRDefault="00195EE5" w:rsidP="00195EE5">
      <w:pPr>
        <w:spacing w:line="240" w:lineRule="auto"/>
        <w:rPr>
          <w:rFonts w:ascii="Times New Roman" w:hAnsi="Times New Roman" w:cs="Times New Roman"/>
          <w:color w:val="000000"/>
          <w:sz w:val="24"/>
          <w:szCs w:val="24"/>
        </w:rPr>
      </w:pPr>
      <w:r w:rsidRPr="008C6629">
        <w:rPr>
          <w:rFonts w:ascii="Times New Roman" w:hAnsi="Times New Roman" w:cs="Times New Roman"/>
          <w:sz w:val="24"/>
          <w:szCs w:val="24"/>
        </w:rPr>
        <w:t>- samochód samowyładowczy</w:t>
      </w:r>
    </w:p>
    <w:p w14:paraId="30A72C90"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color w:val="000000"/>
          <w:sz w:val="24"/>
          <w:szCs w:val="24"/>
        </w:rPr>
        <w:t>- odśnieżarka do chodników</w:t>
      </w:r>
    </w:p>
    <w:p w14:paraId="186559F8" w14:textId="77777777" w:rsidR="00195EE5" w:rsidRPr="008C6629" w:rsidRDefault="00195EE5" w:rsidP="00195EE5">
      <w:pPr>
        <w:spacing w:line="240" w:lineRule="auto"/>
        <w:rPr>
          <w:rFonts w:ascii="Times New Roman" w:hAnsi="Times New Roman" w:cs="Times New Roman"/>
          <w:strike/>
          <w:color w:val="7030A0"/>
          <w:sz w:val="24"/>
          <w:szCs w:val="24"/>
        </w:rPr>
      </w:pPr>
      <w:r w:rsidRPr="008C6629">
        <w:rPr>
          <w:rFonts w:ascii="Times New Roman" w:hAnsi="Times New Roman" w:cs="Times New Roman"/>
          <w:sz w:val="24"/>
          <w:szCs w:val="24"/>
        </w:rPr>
        <w:t>- zabezpieczenie 10 pojemników na piasek (wraz z piaskiem)</w:t>
      </w:r>
    </w:p>
    <w:p w14:paraId="033947C7"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lub</w:t>
      </w:r>
    </w:p>
    <w:p w14:paraId="4783581D"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xml:space="preserve">- pług wraz z ciągnikiem kołowym </w:t>
      </w:r>
    </w:p>
    <w:p w14:paraId="14D81A92"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- 2 pługi wraz z ciągnikiem  kołowym</w:t>
      </w:r>
      <w:r w:rsidRPr="008C6629">
        <w:rPr>
          <w:rFonts w:ascii="Times New Roman" w:hAnsi="Times New Roman" w:cs="Times New Roman"/>
          <w:color w:val="000000"/>
          <w:sz w:val="24"/>
          <w:szCs w:val="24"/>
        </w:rPr>
        <w:t xml:space="preserve"> z napędem 4x4</w:t>
      </w:r>
    </w:p>
    <w:p w14:paraId="418008D6"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lastRenderedPageBreak/>
        <w:t>- 2 rozrzutniki do ciągnika</w:t>
      </w:r>
    </w:p>
    <w:p w14:paraId="67DFE39D"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ładowarka</w:t>
      </w:r>
    </w:p>
    <w:p w14:paraId="132BF121"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samochód samowyładowczy</w:t>
      </w:r>
    </w:p>
    <w:p w14:paraId="17CE3278" w14:textId="77777777" w:rsidR="00195EE5" w:rsidRPr="008C6629" w:rsidRDefault="00195EE5" w:rsidP="00195EE5">
      <w:pPr>
        <w:spacing w:line="240" w:lineRule="auto"/>
        <w:rPr>
          <w:rFonts w:ascii="Times New Roman" w:hAnsi="Times New Roman" w:cs="Times New Roman"/>
          <w:sz w:val="24"/>
          <w:szCs w:val="24"/>
        </w:rPr>
      </w:pPr>
      <w:r w:rsidRPr="008C6629">
        <w:rPr>
          <w:rFonts w:ascii="Times New Roman" w:hAnsi="Times New Roman" w:cs="Times New Roman"/>
          <w:sz w:val="24"/>
          <w:szCs w:val="24"/>
        </w:rPr>
        <w:t xml:space="preserve">- odśnieżarka do chodników </w:t>
      </w:r>
    </w:p>
    <w:p w14:paraId="5C72D0E7" w14:textId="77777777" w:rsidR="00195EE5" w:rsidRPr="008C6629" w:rsidRDefault="00195EE5" w:rsidP="00195EE5">
      <w:pPr>
        <w:spacing w:line="240" w:lineRule="auto"/>
        <w:rPr>
          <w:rFonts w:ascii="Times New Roman" w:hAnsi="Times New Roman" w:cs="Times New Roman"/>
          <w:strike/>
          <w:sz w:val="24"/>
          <w:szCs w:val="24"/>
        </w:rPr>
      </w:pPr>
      <w:r w:rsidRPr="008C6629">
        <w:rPr>
          <w:rFonts w:ascii="Times New Roman" w:hAnsi="Times New Roman" w:cs="Times New Roman"/>
          <w:sz w:val="24"/>
          <w:szCs w:val="24"/>
        </w:rPr>
        <w:t>- zabezpieczenie 10 pojemników na piasek (wraz z piaskiem)</w:t>
      </w:r>
    </w:p>
    <w:p w14:paraId="3BC5074F" w14:textId="77777777" w:rsidR="00195EE5" w:rsidRPr="008C6629" w:rsidRDefault="00195EE5" w:rsidP="00195EE5">
      <w:pPr>
        <w:spacing w:line="240" w:lineRule="auto"/>
        <w:rPr>
          <w:rFonts w:ascii="Times New Roman" w:hAnsi="Times New Roman" w:cs="Times New Roman"/>
          <w:sz w:val="24"/>
          <w:szCs w:val="24"/>
        </w:rPr>
      </w:pPr>
    </w:p>
    <w:p w14:paraId="10B62FED" w14:textId="77777777" w:rsidR="00195EE5" w:rsidRPr="008C6629" w:rsidRDefault="00195EE5" w:rsidP="00195EE5">
      <w:pPr>
        <w:spacing w:line="240" w:lineRule="auto"/>
        <w:rPr>
          <w:rFonts w:ascii="Times New Roman" w:hAnsi="Times New Roman" w:cs="Times New Roman"/>
          <w:sz w:val="24"/>
          <w:szCs w:val="24"/>
          <w:u w:val="single"/>
        </w:rPr>
      </w:pPr>
      <w:r w:rsidRPr="008C6629">
        <w:rPr>
          <w:rFonts w:ascii="Times New Roman" w:hAnsi="Times New Roman" w:cs="Times New Roman"/>
          <w:b/>
          <w:bCs/>
          <w:sz w:val="24"/>
          <w:szCs w:val="24"/>
          <w:u w:val="single"/>
        </w:rPr>
        <w:t xml:space="preserve">b) dla strefy III - </w:t>
      </w:r>
      <w:r w:rsidRPr="008C6629">
        <w:rPr>
          <w:rFonts w:ascii="Times New Roman" w:hAnsi="Times New Roman" w:cs="Times New Roman"/>
          <w:b/>
          <w:bCs/>
          <w:iCs/>
          <w:sz w:val="24"/>
          <w:szCs w:val="24"/>
          <w:u w:val="single"/>
        </w:rPr>
        <w:t xml:space="preserve">Niegowonice, Niegowoniczki, Grabowa,  </w:t>
      </w:r>
      <w:proofErr w:type="spellStart"/>
      <w:r w:rsidRPr="008C6629">
        <w:rPr>
          <w:rFonts w:ascii="Times New Roman" w:hAnsi="Times New Roman" w:cs="Times New Roman"/>
          <w:b/>
          <w:bCs/>
          <w:iCs/>
          <w:sz w:val="24"/>
          <w:szCs w:val="24"/>
          <w:u w:val="single"/>
        </w:rPr>
        <w:t>Skałbania</w:t>
      </w:r>
      <w:proofErr w:type="spellEnd"/>
      <w:r w:rsidRPr="008C6629">
        <w:rPr>
          <w:rFonts w:ascii="Times New Roman" w:hAnsi="Times New Roman" w:cs="Times New Roman"/>
          <w:b/>
          <w:bCs/>
          <w:iCs/>
          <w:sz w:val="24"/>
          <w:szCs w:val="24"/>
          <w:u w:val="single"/>
        </w:rPr>
        <w:t xml:space="preserve"> </w:t>
      </w:r>
    </w:p>
    <w:p w14:paraId="385962DA" w14:textId="77777777" w:rsidR="00195EE5" w:rsidRPr="008C6629" w:rsidRDefault="00195EE5" w:rsidP="00195EE5">
      <w:pPr>
        <w:spacing w:line="360" w:lineRule="auto"/>
        <w:ind w:left="30"/>
        <w:rPr>
          <w:rFonts w:ascii="Times New Roman" w:hAnsi="Times New Roman" w:cs="Times New Roman"/>
          <w:sz w:val="24"/>
          <w:szCs w:val="24"/>
        </w:rPr>
      </w:pPr>
      <w:r w:rsidRPr="008C6629">
        <w:rPr>
          <w:rFonts w:ascii="Times New Roman" w:hAnsi="Times New Roman" w:cs="Times New Roman"/>
          <w:sz w:val="24"/>
          <w:szCs w:val="24"/>
        </w:rPr>
        <w:t xml:space="preserve">- 1 </w:t>
      </w:r>
      <w:proofErr w:type="spellStart"/>
      <w:r w:rsidRPr="008C6629">
        <w:rPr>
          <w:rFonts w:ascii="Times New Roman" w:hAnsi="Times New Roman" w:cs="Times New Roman"/>
          <w:sz w:val="24"/>
          <w:szCs w:val="24"/>
        </w:rPr>
        <w:t>pługo</w:t>
      </w:r>
      <w:proofErr w:type="spellEnd"/>
      <w:r w:rsidRPr="008C6629">
        <w:rPr>
          <w:rFonts w:ascii="Times New Roman" w:hAnsi="Times New Roman" w:cs="Times New Roman"/>
          <w:sz w:val="24"/>
          <w:szCs w:val="24"/>
        </w:rPr>
        <w:t xml:space="preserve"> – piaskarka na pojazdach samochodowych,                                                                                     - 1 pług wraz z ciągnikiem kołowym </w:t>
      </w:r>
      <w:r w:rsidRPr="008C6629">
        <w:rPr>
          <w:rFonts w:ascii="Times New Roman" w:hAnsi="Times New Roman" w:cs="Times New Roman"/>
          <w:color w:val="7030A0"/>
          <w:sz w:val="24"/>
          <w:szCs w:val="24"/>
        </w:rPr>
        <w:br/>
      </w:r>
      <w:r w:rsidRPr="008C6629">
        <w:rPr>
          <w:rFonts w:ascii="Times New Roman" w:hAnsi="Times New Roman" w:cs="Times New Roman"/>
          <w:sz w:val="24"/>
          <w:szCs w:val="24"/>
        </w:rPr>
        <w:t xml:space="preserve">- 2 pługi wraz z ciągnikiem kołowym </w:t>
      </w:r>
      <w:r w:rsidRPr="008C6629">
        <w:rPr>
          <w:rFonts w:ascii="Times New Roman" w:hAnsi="Times New Roman" w:cs="Times New Roman"/>
          <w:color w:val="000000"/>
          <w:sz w:val="24"/>
          <w:szCs w:val="24"/>
        </w:rPr>
        <w:t>z napędem 4x4</w:t>
      </w:r>
      <w:r w:rsidRPr="008C6629">
        <w:rPr>
          <w:rFonts w:ascii="Times New Roman" w:hAnsi="Times New Roman" w:cs="Times New Roman"/>
          <w:sz w:val="24"/>
          <w:szCs w:val="24"/>
        </w:rPr>
        <w:br/>
        <w:t>- 1 rozrzutnik do ciągnika,</w:t>
      </w:r>
    </w:p>
    <w:p w14:paraId="5832112C" w14:textId="77777777" w:rsidR="00195EE5" w:rsidRPr="008C6629" w:rsidRDefault="00195EE5" w:rsidP="00195EE5">
      <w:pPr>
        <w:spacing w:line="360" w:lineRule="auto"/>
        <w:ind w:left="30"/>
        <w:rPr>
          <w:rFonts w:ascii="Times New Roman" w:hAnsi="Times New Roman" w:cs="Times New Roman"/>
          <w:strike/>
          <w:color w:val="FF0000"/>
          <w:sz w:val="24"/>
          <w:szCs w:val="24"/>
        </w:rPr>
      </w:pPr>
      <w:r w:rsidRPr="008C6629">
        <w:rPr>
          <w:rFonts w:ascii="Times New Roman" w:hAnsi="Times New Roman" w:cs="Times New Roman"/>
          <w:sz w:val="24"/>
          <w:szCs w:val="24"/>
        </w:rPr>
        <w:t>lub</w:t>
      </w:r>
      <w:r w:rsidRPr="008C6629">
        <w:rPr>
          <w:rFonts w:ascii="Times New Roman" w:hAnsi="Times New Roman" w:cs="Times New Roman"/>
          <w:sz w:val="24"/>
          <w:szCs w:val="24"/>
        </w:rPr>
        <w:br/>
        <w:t xml:space="preserve">- 2 pługi wraz z ciągnikiem kołowym </w:t>
      </w:r>
      <w:r w:rsidRPr="008C6629">
        <w:rPr>
          <w:rFonts w:ascii="Times New Roman" w:hAnsi="Times New Roman" w:cs="Times New Roman"/>
          <w:strike/>
          <w:color w:val="FF0000"/>
          <w:sz w:val="24"/>
          <w:szCs w:val="24"/>
        </w:rPr>
        <w:t xml:space="preserve">                                                                                                               </w:t>
      </w:r>
      <w:r w:rsidRPr="008C6629">
        <w:rPr>
          <w:rFonts w:ascii="Times New Roman" w:hAnsi="Times New Roman" w:cs="Times New Roman"/>
          <w:sz w:val="24"/>
          <w:szCs w:val="24"/>
        </w:rPr>
        <w:t>- 2 rozrzutniki do ciągnika,</w:t>
      </w:r>
      <w:r w:rsidRPr="008C6629">
        <w:rPr>
          <w:rFonts w:ascii="Times New Roman" w:hAnsi="Times New Roman" w:cs="Times New Roman"/>
          <w:sz w:val="24"/>
          <w:szCs w:val="24"/>
        </w:rPr>
        <w:br/>
        <w:t>- 2 pługi wraz z ciągnikiem kołowym z napędem 4x4</w:t>
      </w:r>
    </w:p>
    <w:p w14:paraId="13C9A5DF" w14:textId="6FEEA5F8" w:rsidR="00195EE5" w:rsidRPr="008C6629" w:rsidRDefault="00195EE5" w:rsidP="00195EE5">
      <w:pPr>
        <w:spacing w:line="240" w:lineRule="auto"/>
        <w:ind w:left="30"/>
        <w:rPr>
          <w:rFonts w:ascii="Times New Roman" w:hAnsi="Times New Roman" w:cs="Times New Roman"/>
          <w:sz w:val="24"/>
          <w:szCs w:val="24"/>
          <w:u w:val="single"/>
        </w:rPr>
      </w:pPr>
      <w:r w:rsidRPr="008C6629">
        <w:rPr>
          <w:rFonts w:ascii="Times New Roman" w:hAnsi="Times New Roman" w:cs="Times New Roman"/>
          <w:b/>
          <w:bCs/>
          <w:sz w:val="24"/>
          <w:szCs w:val="24"/>
          <w:u w:val="single"/>
        </w:rPr>
        <w:t xml:space="preserve">c) dla strefy  V - </w:t>
      </w:r>
      <w:r w:rsidRPr="008C6629">
        <w:rPr>
          <w:rFonts w:ascii="Times New Roman" w:hAnsi="Times New Roman" w:cs="Times New Roman"/>
          <w:b/>
          <w:bCs/>
          <w:iCs/>
          <w:sz w:val="24"/>
          <w:szCs w:val="24"/>
          <w:u w:val="single"/>
        </w:rPr>
        <w:t>Wysoka, Wiesiółka,</w:t>
      </w:r>
      <w:r w:rsidRPr="008C6629">
        <w:rPr>
          <w:rFonts w:ascii="Times New Roman" w:hAnsi="Times New Roman" w:cs="Times New Roman"/>
          <w:b/>
          <w:bCs/>
          <w:sz w:val="24"/>
          <w:szCs w:val="24"/>
          <w:u w:val="single"/>
        </w:rPr>
        <w:t xml:space="preserve"> </w:t>
      </w:r>
      <w:r w:rsidRPr="008C6629">
        <w:rPr>
          <w:rFonts w:ascii="Times New Roman" w:hAnsi="Times New Roman" w:cs="Times New Roman"/>
          <w:b/>
          <w:bCs/>
          <w:iCs/>
          <w:sz w:val="24"/>
          <w:szCs w:val="24"/>
          <w:u w:val="single"/>
        </w:rPr>
        <w:t xml:space="preserve">Ciągowice, Turza, Kuźnica Masłońska </w:t>
      </w:r>
    </w:p>
    <w:p w14:paraId="39ED0A2B" w14:textId="77777777" w:rsidR="00195EE5" w:rsidRPr="008C6629" w:rsidRDefault="00195EE5" w:rsidP="00195EE5">
      <w:pPr>
        <w:spacing w:line="360" w:lineRule="auto"/>
        <w:ind w:left="30"/>
        <w:rPr>
          <w:rFonts w:ascii="Times New Roman" w:hAnsi="Times New Roman" w:cs="Times New Roman"/>
          <w:sz w:val="24"/>
          <w:szCs w:val="24"/>
        </w:rPr>
      </w:pPr>
      <w:r w:rsidRPr="008C6629">
        <w:rPr>
          <w:rFonts w:ascii="Times New Roman" w:hAnsi="Times New Roman" w:cs="Times New Roman"/>
          <w:sz w:val="24"/>
          <w:szCs w:val="24"/>
        </w:rPr>
        <w:t xml:space="preserve">- 1 </w:t>
      </w:r>
      <w:proofErr w:type="spellStart"/>
      <w:r w:rsidRPr="008C6629">
        <w:rPr>
          <w:rFonts w:ascii="Times New Roman" w:hAnsi="Times New Roman" w:cs="Times New Roman"/>
          <w:sz w:val="24"/>
          <w:szCs w:val="24"/>
        </w:rPr>
        <w:t>pługo</w:t>
      </w:r>
      <w:proofErr w:type="spellEnd"/>
      <w:r w:rsidRPr="008C6629">
        <w:rPr>
          <w:rFonts w:ascii="Times New Roman" w:hAnsi="Times New Roman" w:cs="Times New Roman"/>
          <w:sz w:val="24"/>
          <w:szCs w:val="24"/>
        </w:rPr>
        <w:t xml:space="preserve"> – piaskarka na pojazdach samochodowych,                                                                                     - 1 pług wraz z ciągnikiem kołowym</w:t>
      </w:r>
      <w:r w:rsidRPr="008C6629">
        <w:rPr>
          <w:rFonts w:ascii="Times New Roman" w:hAnsi="Times New Roman" w:cs="Times New Roman"/>
          <w:strike/>
          <w:color w:val="7030A0"/>
          <w:sz w:val="24"/>
          <w:szCs w:val="24"/>
        </w:rPr>
        <w:t>,</w:t>
      </w:r>
      <w:r w:rsidRPr="008C6629">
        <w:rPr>
          <w:rFonts w:ascii="Times New Roman" w:hAnsi="Times New Roman" w:cs="Times New Roman"/>
          <w:color w:val="7030A0"/>
          <w:sz w:val="24"/>
          <w:szCs w:val="24"/>
        </w:rPr>
        <w:br/>
      </w:r>
      <w:r w:rsidRPr="008C6629">
        <w:rPr>
          <w:rFonts w:ascii="Times New Roman" w:hAnsi="Times New Roman" w:cs="Times New Roman"/>
          <w:sz w:val="24"/>
          <w:szCs w:val="24"/>
        </w:rPr>
        <w:t>- 1 pług wraz z ciągnikiem kołowym z napędem 4x4</w:t>
      </w:r>
      <w:r w:rsidRPr="008C6629">
        <w:rPr>
          <w:rFonts w:ascii="Times New Roman" w:hAnsi="Times New Roman" w:cs="Times New Roman"/>
          <w:sz w:val="24"/>
          <w:szCs w:val="24"/>
        </w:rPr>
        <w:br/>
        <w:t>- 1 rozrzutnik do ciągnika,</w:t>
      </w:r>
    </w:p>
    <w:p w14:paraId="55ABE943" w14:textId="77777777" w:rsidR="00195EE5" w:rsidRPr="008C6629" w:rsidRDefault="00195EE5" w:rsidP="00195EE5">
      <w:pPr>
        <w:spacing w:line="360" w:lineRule="auto"/>
        <w:ind w:left="30"/>
        <w:rPr>
          <w:rFonts w:ascii="Times New Roman" w:hAnsi="Times New Roman" w:cs="Times New Roman"/>
          <w:sz w:val="24"/>
          <w:szCs w:val="24"/>
        </w:rPr>
      </w:pPr>
      <w:r w:rsidRPr="008C6629">
        <w:rPr>
          <w:rFonts w:ascii="Times New Roman" w:hAnsi="Times New Roman" w:cs="Times New Roman"/>
          <w:sz w:val="24"/>
          <w:szCs w:val="24"/>
        </w:rPr>
        <w:t>lub</w:t>
      </w:r>
      <w:r w:rsidRPr="008C6629">
        <w:rPr>
          <w:rFonts w:ascii="Times New Roman" w:hAnsi="Times New Roman" w:cs="Times New Roman"/>
          <w:sz w:val="24"/>
          <w:szCs w:val="24"/>
        </w:rPr>
        <w:br/>
        <w:t>- 2 pługi wraz z ciągnikiem kołowym                                                                                                                    - 1 rozrzutnik do ciągnika,</w:t>
      </w:r>
      <w:r w:rsidRPr="008C6629">
        <w:rPr>
          <w:rFonts w:ascii="Times New Roman" w:hAnsi="Times New Roman" w:cs="Times New Roman"/>
          <w:sz w:val="24"/>
          <w:szCs w:val="24"/>
        </w:rPr>
        <w:br/>
        <w:t>- 1 pług wraz z ciągnikiem kołowym z napędem 4x4</w:t>
      </w:r>
    </w:p>
    <w:p w14:paraId="3F20A0C8" w14:textId="77777777" w:rsidR="00195EE5" w:rsidRPr="003B39BE" w:rsidRDefault="00195EE5" w:rsidP="00195EE5">
      <w:pPr>
        <w:spacing w:line="240" w:lineRule="auto"/>
        <w:ind w:left="30"/>
        <w:rPr>
          <w:rFonts w:ascii="Times New Roman" w:hAnsi="Times New Roman" w:cs="Times New Roman"/>
          <w:sz w:val="24"/>
          <w:szCs w:val="24"/>
          <w:u w:val="single"/>
        </w:rPr>
      </w:pPr>
      <w:r w:rsidRPr="003B39BE">
        <w:rPr>
          <w:rFonts w:ascii="Times New Roman" w:hAnsi="Times New Roman" w:cs="Times New Roman"/>
          <w:b/>
          <w:bCs/>
          <w:sz w:val="24"/>
          <w:szCs w:val="24"/>
          <w:u w:val="single"/>
        </w:rPr>
        <w:t xml:space="preserve">d) dla strefy II </w:t>
      </w:r>
      <w:r w:rsidRPr="003B39BE">
        <w:rPr>
          <w:rFonts w:ascii="Times New Roman" w:hAnsi="Times New Roman" w:cs="Times New Roman"/>
          <w:b/>
          <w:bCs/>
          <w:iCs/>
          <w:sz w:val="24"/>
          <w:szCs w:val="24"/>
          <w:u w:val="single"/>
        </w:rPr>
        <w:t xml:space="preserve">Rokitno Szlacheckie, Hutki Kanki </w:t>
      </w:r>
      <w:r w:rsidRPr="003B39BE">
        <w:rPr>
          <w:rFonts w:ascii="Times New Roman" w:hAnsi="Times New Roman" w:cs="Times New Roman"/>
          <w:b/>
          <w:bCs/>
          <w:sz w:val="24"/>
          <w:szCs w:val="24"/>
          <w:u w:val="single"/>
        </w:rPr>
        <w:t>i strefy I</w:t>
      </w:r>
      <w:r w:rsidRPr="003B39BE">
        <w:rPr>
          <w:rFonts w:ascii="Times New Roman" w:hAnsi="Times New Roman" w:cs="Times New Roman"/>
          <w:b/>
          <w:bCs/>
          <w:iCs/>
          <w:sz w:val="24"/>
          <w:szCs w:val="24"/>
          <w:u w:val="single"/>
        </w:rPr>
        <w:t xml:space="preserve">V- Chruszczobród, </w:t>
      </w:r>
      <w:r w:rsidRPr="003B39BE">
        <w:rPr>
          <w:rFonts w:ascii="Times New Roman" w:hAnsi="Times New Roman" w:cs="Times New Roman"/>
          <w:b/>
          <w:bCs/>
          <w:sz w:val="24"/>
          <w:szCs w:val="24"/>
          <w:u w:val="single"/>
        </w:rPr>
        <w:t xml:space="preserve">Chruszczobród Piaski </w:t>
      </w:r>
    </w:p>
    <w:p w14:paraId="61C4F2A5" w14:textId="77777777" w:rsidR="00195EE5" w:rsidRPr="008C6629" w:rsidRDefault="00195EE5" w:rsidP="00195EE5">
      <w:pPr>
        <w:spacing w:line="240" w:lineRule="auto"/>
        <w:ind w:left="30"/>
        <w:rPr>
          <w:rFonts w:ascii="Times New Roman" w:hAnsi="Times New Roman" w:cs="Times New Roman"/>
          <w:color w:val="FF0000"/>
          <w:sz w:val="24"/>
          <w:szCs w:val="24"/>
        </w:rPr>
      </w:pPr>
      <w:r w:rsidRPr="008C6629">
        <w:rPr>
          <w:rFonts w:ascii="Times New Roman" w:hAnsi="Times New Roman" w:cs="Times New Roman"/>
          <w:sz w:val="24"/>
          <w:szCs w:val="24"/>
        </w:rPr>
        <w:t>- 1 pług z ciągnikiem kołowym</w:t>
      </w:r>
    </w:p>
    <w:p w14:paraId="5B9D838C" w14:textId="77777777" w:rsidR="00195EE5" w:rsidRPr="008C6629" w:rsidRDefault="00195EE5" w:rsidP="00195EE5">
      <w:pPr>
        <w:spacing w:line="240" w:lineRule="auto"/>
        <w:ind w:left="30"/>
        <w:rPr>
          <w:rFonts w:ascii="Times New Roman" w:hAnsi="Times New Roman" w:cs="Times New Roman"/>
          <w:strike/>
          <w:sz w:val="24"/>
          <w:szCs w:val="24"/>
        </w:rPr>
      </w:pPr>
      <w:r w:rsidRPr="008C6629">
        <w:rPr>
          <w:rFonts w:ascii="Times New Roman" w:hAnsi="Times New Roman" w:cs="Times New Roman"/>
          <w:sz w:val="24"/>
          <w:szCs w:val="24"/>
        </w:rPr>
        <w:t>- 1 rozrzutnik do ciągnika</w:t>
      </w:r>
    </w:p>
    <w:p w14:paraId="6DE6EA4F" w14:textId="1E0FC30E"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b/>
          <w:sz w:val="24"/>
          <w:szCs w:val="24"/>
        </w:rPr>
        <w:t xml:space="preserve">W przypadku brania udziału w przetargu publicznym na zimowe utrzymanie dróg </w:t>
      </w:r>
      <w:r w:rsidR="00BE270E">
        <w:rPr>
          <w:rFonts w:ascii="Times New Roman" w:hAnsi="Times New Roman" w:cs="Times New Roman"/>
          <w:b/>
          <w:sz w:val="24"/>
          <w:szCs w:val="24"/>
        </w:rPr>
        <w:t xml:space="preserve">                 </w:t>
      </w:r>
      <w:r w:rsidRPr="008C6629">
        <w:rPr>
          <w:rFonts w:ascii="Times New Roman" w:hAnsi="Times New Roman" w:cs="Times New Roman"/>
          <w:b/>
          <w:sz w:val="24"/>
          <w:szCs w:val="24"/>
        </w:rPr>
        <w:t>na więcej niż  jedną strefę, Wykonawca musi spełnić warunki wynikające z sumy sprzętu wymaganego dla poszczególnych stref.</w:t>
      </w:r>
    </w:p>
    <w:p w14:paraId="4EB7DBE6" w14:textId="77777777" w:rsidR="001030C9" w:rsidRPr="00BE270E" w:rsidRDefault="001030C9" w:rsidP="001030C9">
      <w:pPr>
        <w:ind w:left="30"/>
        <w:jc w:val="both"/>
        <w:rPr>
          <w:rFonts w:ascii="Times New Roman" w:hAnsi="Times New Roman" w:cs="Times New Roman"/>
          <w:b/>
          <w:bCs/>
          <w:sz w:val="24"/>
          <w:szCs w:val="24"/>
        </w:rPr>
      </w:pPr>
      <w:r w:rsidRPr="00BE270E">
        <w:rPr>
          <w:rFonts w:ascii="Times New Roman" w:hAnsi="Times New Roman" w:cs="Times New Roman"/>
          <w:b/>
          <w:bCs/>
          <w:i/>
          <w:sz w:val="24"/>
          <w:szCs w:val="24"/>
          <w:u w:val="single"/>
        </w:rPr>
        <w:t>6.5 Wymagania dla sprzętu.</w:t>
      </w:r>
    </w:p>
    <w:p w14:paraId="7E7BE27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lastRenderedPageBreak/>
        <w:t>a) stan techniczny nie budzący zastrzeżeń i dopuszczony do ruchu</w:t>
      </w:r>
    </w:p>
    <w:p w14:paraId="71ACD0B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b) ogumienie zgodne z przepisami</w:t>
      </w:r>
    </w:p>
    <w:p w14:paraId="0DD0E244"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c) dodatkowe wyposażenie: łopaty.</w:t>
      </w:r>
    </w:p>
    <w:p w14:paraId="08066624" w14:textId="154E0575" w:rsidR="001030C9" w:rsidRPr="003B39BE" w:rsidRDefault="001030C9" w:rsidP="003B39BE">
      <w:pPr>
        <w:ind w:left="30"/>
        <w:jc w:val="both"/>
        <w:rPr>
          <w:rFonts w:ascii="Times New Roman" w:hAnsi="Times New Roman" w:cs="Times New Roman"/>
          <w:sz w:val="24"/>
          <w:szCs w:val="24"/>
        </w:rPr>
      </w:pPr>
      <w:r w:rsidRPr="008C6629">
        <w:rPr>
          <w:rFonts w:ascii="Times New Roman" w:hAnsi="Times New Roman" w:cs="Times New Roman"/>
          <w:sz w:val="24"/>
          <w:szCs w:val="24"/>
        </w:rPr>
        <w:t>d) oświetlenie pojazdów zgodnie z „Prawem o ruchu drogowym”</w:t>
      </w:r>
    </w:p>
    <w:p w14:paraId="78893A2F" w14:textId="77777777" w:rsidR="001030C9" w:rsidRPr="008C6629" w:rsidRDefault="001030C9" w:rsidP="001030C9">
      <w:pPr>
        <w:ind w:left="30"/>
        <w:jc w:val="both"/>
        <w:rPr>
          <w:rFonts w:ascii="Times New Roman" w:hAnsi="Times New Roman" w:cs="Times New Roman"/>
          <w:i/>
          <w:sz w:val="24"/>
          <w:szCs w:val="24"/>
          <w:u w:val="single"/>
        </w:rPr>
      </w:pPr>
      <w:r w:rsidRPr="008C6629">
        <w:rPr>
          <w:rFonts w:ascii="Times New Roman" w:hAnsi="Times New Roman" w:cs="Times New Roman"/>
          <w:b/>
          <w:sz w:val="24"/>
          <w:szCs w:val="24"/>
        </w:rPr>
        <w:t>7. ODBIÓR ROBÓT</w:t>
      </w:r>
    </w:p>
    <w:p w14:paraId="438A0560"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7.1 Sprawdzenie wykonania odśnieżania drogi obejmuje:</w:t>
      </w:r>
    </w:p>
    <w:p w14:paraId="20FD07B9" w14:textId="21AAB0BA"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a) prace wykonane na drodze na podstawie zapisu w dziennikach </w:t>
      </w:r>
      <w:r w:rsidR="00540984">
        <w:rPr>
          <w:rFonts w:ascii="Times New Roman" w:hAnsi="Times New Roman" w:cs="Times New Roman"/>
          <w:sz w:val="24"/>
          <w:szCs w:val="24"/>
        </w:rPr>
        <w:t>„ Akcji Zima”</w:t>
      </w:r>
      <w:r w:rsidRPr="008C6629">
        <w:rPr>
          <w:rFonts w:ascii="Times New Roman" w:hAnsi="Times New Roman" w:cs="Times New Roman"/>
          <w:sz w:val="24"/>
          <w:szCs w:val="24"/>
        </w:rPr>
        <w:t>,</w:t>
      </w:r>
    </w:p>
    <w:p w14:paraId="261E0180"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b) wyrywkowa kontrole grubości pozostawienia śniegu na jezdni lub poboczach (jeśli były odśnieżane) oraz szerokość odśnieżania,</w:t>
      </w:r>
    </w:p>
    <w:p w14:paraId="682C554D"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c) odbiór wyrywkowy częściowy w ciągu 1 -2 godzin po wykonaniu pracy, jeśli warunki pogodowe są ustabilizowane,</w:t>
      </w:r>
    </w:p>
    <w:p w14:paraId="07D167F5"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d) kontrole codzienna na drodze w I  standardzie utrzymania jeśli warunki pogodowe nie niweczą wykonanej pracy,</w:t>
      </w:r>
    </w:p>
    <w:p w14:paraId="078DD496"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e) Zamawiający zastrzega sobie prawo do wyrywkowej codziennej kontroli na drogach                 w pozostałych standardach utrzymania,</w:t>
      </w:r>
    </w:p>
    <w:p w14:paraId="672122E8"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f) Kontrola sprawowana przez Zamawiającego nie zwalnia Wykonawcy od odpowiedzialności         za własny dozór i jakość prowadzonych prac.</w:t>
      </w:r>
    </w:p>
    <w:p w14:paraId="7D4502C2"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i/>
          <w:sz w:val="24"/>
          <w:szCs w:val="24"/>
          <w:u w:val="single"/>
        </w:rPr>
        <w:t>7.2 Kontrola pracy przy usuwaniu śliskości zimowej obejmuje:</w:t>
      </w:r>
    </w:p>
    <w:p w14:paraId="5B87BC91" w14:textId="0E95088C"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xml:space="preserve">a) prace wykonane na drodze na podstawie zapisu w dziennikach </w:t>
      </w:r>
      <w:r w:rsidR="00540984">
        <w:rPr>
          <w:rFonts w:ascii="Times New Roman" w:hAnsi="Times New Roman" w:cs="Times New Roman"/>
          <w:sz w:val="24"/>
          <w:szCs w:val="24"/>
        </w:rPr>
        <w:t>„ Akcji Zima”</w:t>
      </w:r>
      <w:r w:rsidR="00540984" w:rsidRPr="008C6629">
        <w:rPr>
          <w:rFonts w:ascii="Times New Roman" w:hAnsi="Times New Roman" w:cs="Times New Roman"/>
          <w:sz w:val="24"/>
          <w:szCs w:val="24"/>
        </w:rPr>
        <w:t>,</w:t>
      </w:r>
    </w:p>
    <w:p w14:paraId="0159FCB1"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b) przeprowadza się wyrywkową kontrolę ilości rozsypanych środków, szerokość i długość sypania,</w:t>
      </w:r>
    </w:p>
    <w:p w14:paraId="743FC8FF"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c) odbiór wyrywkowy częściowy odbywa się 1 -2 godzin po wykonaniu pracy, jeśli warunki pogodowe nie niweczą wykonanej pracy,</w:t>
      </w:r>
    </w:p>
    <w:p w14:paraId="4E0ECF68"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d) w ciągu tygodnia należy przeprowadzać kontrole:</w:t>
      </w:r>
    </w:p>
    <w:p w14:paraId="29379609"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 codziennie na różnych odcinkach dróg w I  standardzie utrzymania,</w:t>
      </w:r>
    </w:p>
    <w:p w14:paraId="54839529" w14:textId="77777777" w:rsidR="001030C9" w:rsidRPr="008C6629" w:rsidRDefault="001030C9" w:rsidP="001030C9">
      <w:pPr>
        <w:ind w:left="30"/>
        <w:jc w:val="both"/>
        <w:rPr>
          <w:rFonts w:ascii="Times New Roman" w:hAnsi="Times New Roman" w:cs="Times New Roman"/>
          <w:sz w:val="24"/>
          <w:szCs w:val="24"/>
        </w:rPr>
      </w:pPr>
      <w:r w:rsidRPr="008C6629">
        <w:rPr>
          <w:rFonts w:ascii="Times New Roman" w:hAnsi="Times New Roman" w:cs="Times New Roman"/>
          <w:sz w:val="24"/>
          <w:szCs w:val="24"/>
        </w:rPr>
        <w:t>e) Zamawiający zastrzega sobie prawo do wyrywkowej codziennej kontroli na drogach                 w pozostałych standardach utrzymania,</w:t>
      </w:r>
    </w:p>
    <w:p w14:paraId="56FE2115" w14:textId="77777777" w:rsidR="001030C9" w:rsidRPr="008C6629" w:rsidRDefault="001030C9" w:rsidP="001030C9">
      <w:pPr>
        <w:ind w:left="30"/>
        <w:jc w:val="both"/>
        <w:rPr>
          <w:rFonts w:ascii="Times New Roman" w:hAnsi="Times New Roman" w:cs="Times New Roman"/>
          <w:b/>
          <w:sz w:val="24"/>
          <w:szCs w:val="24"/>
        </w:rPr>
      </w:pPr>
      <w:r w:rsidRPr="008C6629">
        <w:rPr>
          <w:rFonts w:ascii="Times New Roman" w:hAnsi="Times New Roman" w:cs="Times New Roman"/>
          <w:sz w:val="24"/>
          <w:szCs w:val="24"/>
        </w:rPr>
        <w:t>f) Kontrola sprawowana przez Zamawiającego nie zwalnia Wykonawcy od odpowiedzialności         za własny dozór i jakość prowadzonych prac.</w:t>
      </w:r>
    </w:p>
    <w:p w14:paraId="6E47FEA3"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b/>
          <w:sz w:val="24"/>
          <w:szCs w:val="24"/>
        </w:rPr>
        <w:t>8.CENA JEDNOSTKI OBMIAROWEJ</w:t>
      </w:r>
    </w:p>
    <w:p w14:paraId="5B00B584"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i/>
          <w:sz w:val="24"/>
          <w:szCs w:val="24"/>
          <w:u w:val="single"/>
        </w:rPr>
        <w:t>8.1 Cena wykonania 1 km odśnieżania drogi obejmuje:</w:t>
      </w:r>
    </w:p>
    <w:p w14:paraId="45405DFF"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a) wykonanie prac przygotowawczych do sezonu zimowego,</w:t>
      </w:r>
    </w:p>
    <w:p w14:paraId="5162DFB2"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b) patrolowanie dróg,</w:t>
      </w:r>
    </w:p>
    <w:p w14:paraId="592C8442"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c) dostarczenie sprzętu do odśnieżania,</w:t>
      </w:r>
    </w:p>
    <w:p w14:paraId="1BDAB497"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lastRenderedPageBreak/>
        <w:t>d) obsługa eksploatacyjna sprzętu,</w:t>
      </w:r>
    </w:p>
    <w:p w14:paraId="304ECBD0"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e) gotowość sprzętu,</w:t>
      </w:r>
    </w:p>
    <w:p w14:paraId="59EDC4ED"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f) praca sprzętu,</w:t>
      </w:r>
    </w:p>
    <w:p w14:paraId="11A89430"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g) obsługa naprawcza,</w:t>
      </w:r>
    </w:p>
    <w:p w14:paraId="0B49B1FC"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sz w:val="24"/>
          <w:szCs w:val="24"/>
        </w:rPr>
        <w:t>h) odwiezienie sprzętu.</w:t>
      </w:r>
    </w:p>
    <w:p w14:paraId="253DBB08"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i/>
          <w:sz w:val="24"/>
          <w:szCs w:val="24"/>
          <w:u w:val="single"/>
        </w:rPr>
        <w:t>8.2 Cena wykonania 1 m2 odśnieżania chodnika (</w:t>
      </w:r>
      <w:proofErr w:type="spellStart"/>
      <w:r w:rsidRPr="008C6629">
        <w:rPr>
          <w:rFonts w:ascii="Times New Roman" w:hAnsi="Times New Roman" w:cs="Times New Roman"/>
          <w:i/>
          <w:sz w:val="24"/>
          <w:szCs w:val="24"/>
          <w:u w:val="single"/>
        </w:rPr>
        <w:t>mechanicznielub</w:t>
      </w:r>
      <w:proofErr w:type="spellEnd"/>
      <w:r w:rsidRPr="008C6629">
        <w:rPr>
          <w:rFonts w:ascii="Times New Roman" w:hAnsi="Times New Roman" w:cs="Times New Roman"/>
          <w:i/>
          <w:sz w:val="24"/>
          <w:szCs w:val="24"/>
          <w:u w:val="single"/>
        </w:rPr>
        <w:t>/ i ręcznie) obejmuje:</w:t>
      </w:r>
    </w:p>
    <w:p w14:paraId="4C3CFB5F"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a) wykonanie prac przygotowawczych do sezonu zimowego,</w:t>
      </w:r>
    </w:p>
    <w:p w14:paraId="5A8440B4"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b) patrolowanie chodników,</w:t>
      </w:r>
    </w:p>
    <w:p w14:paraId="1EB32763"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c) dostarczenie sprzętu do odśnieżania,</w:t>
      </w:r>
    </w:p>
    <w:p w14:paraId="59FACD51"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d) obsługa eksploatacyjna sprzętu,</w:t>
      </w:r>
    </w:p>
    <w:p w14:paraId="05A379CA"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e) gotowość sprzętu,</w:t>
      </w:r>
    </w:p>
    <w:p w14:paraId="6B83FA4B"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f) praca sprzętu,</w:t>
      </w:r>
    </w:p>
    <w:p w14:paraId="41260D20"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g) obsługa naprawcza,</w:t>
      </w:r>
    </w:p>
    <w:p w14:paraId="6BD26475"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sz w:val="24"/>
          <w:szCs w:val="24"/>
        </w:rPr>
        <w:t>h) odwiezienie sprzętu.</w:t>
      </w:r>
    </w:p>
    <w:p w14:paraId="0164C28F"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i/>
          <w:sz w:val="24"/>
          <w:szCs w:val="24"/>
          <w:u w:val="single"/>
        </w:rPr>
        <w:t>8.3 Cena zwalczania śliskości zimowej na 1 km drogi obejmuje:</w:t>
      </w:r>
    </w:p>
    <w:p w14:paraId="1188AAB7"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a) wykonanie prac przygotowawczych do sezonu zimowego,</w:t>
      </w:r>
    </w:p>
    <w:p w14:paraId="4309DBE3"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b) patrolowanie dróg,</w:t>
      </w:r>
    </w:p>
    <w:p w14:paraId="6C457BA6"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c) dostarczenie materiałów i sprzętu,</w:t>
      </w:r>
    </w:p>
    <w:p w14:paraId="40A59248"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d) koszty materiałów do zwalczania śliskości zimowej;</w:t>
      </w:r>
    </w:p>
    <w:p w14:paraId="2AE99B1D"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e) obsługa eksploatacyjna sprzętu,</w:t>
      </w:r>
    </w:p>
    <w:p w14:paraId="5EF081E6"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f) gotowość sprzętu,</w:t>
      </w:r>
    </w:p>
    <w:p w14:paraId="4BB430A4"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g) praca sprzętu,</w:t>
      </w:r>
    </w:p>
    <w:p w14:paraId="5ABAE67B"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h) obsługa naprawcza,</w:t>
      </w:r>
    </w:p>
    <w:p w14:paraId="4F28F3E5" w14:textId="77777777" w:rsidR="001030C9" w:rsidRPr="008C6629" w:rsidRDefault="001030C9" w:rsidP="001030C9">
      <w:pPr>
        <w:ind w:left="30"/>
        <w:rPr>
          <w:rFonts w:ascii="Times New Roman" w:hAnsi="Times New Roman" w:cs="Times New Roman"/>
          <w:i/>
          <w:sz w:val="24"/>
          <w:szCs w:val="24"/>
          <w:u w:val="single"/>
        </w:rPr>
      </w:pPr>
      <w:r w:rsidRPr="008C6629">
        <w:rPr>
          <w:rFonts w:ascii="Times New Roman" w:hAnsi="Times New Roman" w:cs="Times New Roman"/>
          <w:sz w:val="24"/>
          <w:szCs w:val="24"/>
        </w:rPr>
        <w:t>i) odwiezienie sprzętu.</w:t>
      </w:r>
    </w:p>
    <w:p w14:paraId="712171A7"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i/>
          <w:sz w:val="24"/>
          <w:szCs w:val="24"/>
          <w:u w:val="single"/>
        </w:rPr>
        <w:t>8.4 Cena wykonania 1 m2 zwalczania śliskości chodnika, placu, parkingu (mechanicznie lub/i ręcznie ) obejmuje:</w:t>
      </w:r>
    </w:p>
    <w:p w14:paraId="2B120F3A"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a) wykonanie prac przygotowawczych do sezonu zimowego,</w:t>
      </w:r>
    </w:p>
    <w:p w14:paraId="6EDEEBC6" w14:textId="77777777" w:rsidR="001030C9" w:rsidRPr="008C6629" w:rsidRDefault="001030C9" w:rsidP="001030C9">
      <w:pPr>
        <w:ind w:left="30"/>
        <w:rPr>
          <w:rFonts w:ascii="Times New Roman" w:hAnsi="Times New Roman" w:cs="Times New Roman"/>
          <w:sz w:val="24"/>
          <w:szCs w:val="24"/>
          <w:u w:val="single"/>
        </w:rPr>
      </w:pPr>
      <w:r w:rsidRPr="008C6629">
        <w:rPr>
          <w:rFonts w:ascii="Times New Roman" w:hAnsi="Times New Roman" w:cs="Times New Roman"/>
          <w:sz w:val="24"/>
          <w:szCs w:val="24"/>
        </w:rPr>
        <w:t>b) patrolowanie chodników,</w:t>
      </w:r>
    </w:p>
    <w:p w14:paraId="7908049C"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u w:val="single"/>
        </w:rPr>
        <w:t xml:space="preserve">8.5. Cena zabezpieczenia na okres zimowy 10 </w:t>
      </w:r>
      <w:proofErr w:type="spellStart"/>
      <w:r w:rsidRPr="008C6629">
        <w:rPr>
          <w:rFonts w:ascii="Times New Roman" w:hAnsi="Times New Roman" w:cs="Times New Roman"/>
          <w:sz w:val="24"/>
          <w:szCs w:val="24"/>
          <w:u w:val="single"/>
        </w:rPr>
        <w:t>szt</w:t>
      </w:r>
      <w:proofErr w:type="spellEnd"/>
      <w:r w:rsidRPr="008C6629">
        <w:rPr>
          <w:rFonts w:ascii="Times New Roman" w:hAnsi="Times New Roman" w:cs="Times New Roman"/>
          <w:sz w:val="24"/>
          <w:szCs w:val="24"/>
          <w:u w:val="single"/>
        </w:rPr>
        <w:t xml:space="preserve"> pojemników na piasek obejmuje:</w:t>
      </w:r>
    </w:p>
    <w:p w14:paraId="43A5D446"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a) ustawienie pojemników,</w:t>
      </w:r>
    </w:p>
    <w:p w14:paraId="4BCD6828"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rPr>
        <w:t>b) dostarczenie materiałów, sukcesywne uzupełnianie.</w:t>
      </w:r>
    </w:p>
    <w:p w14:paraId="2221A17F"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sz w:val="24"/>
          <w:szCs w:val="24"/>
          <w:u w:val="single"/>
        </w:rPr>
        <w:lastRenderedPageBreak/>
        <w:t>8.6.Cena za utrzymanie w gotowości sprzętu i ludzi doświadczenia usług przy zimowym utrzymaniu dróg obejmuje:</w:t>
      </w:r>
    </w:p>
    <w:p w14:paraId="7F3D4C3D" w14:textId="77777777" w:rsidR="001030C9" w:rsidRPr="008C6629" w:rsidRDefault="001030C9" w:rsidP="001030C9">
      <w:pPr>
        <w:spacing w:after="0" w:line="240" w:lineRule="auto"/>
        <w:jc w:val="both"/>
        <w:rPr>
          <w:rFonts w:ascii="Times New Roman" w:hAnsi="Times New Roman" w:cs="Times New Roman"/>
          <w:bCs/>
          <w:sz w:val="24"/>
          <w:szCs w:val="24"/>
        </w:rPr>
      </w:pPr>
      <w:r w:rsidRPr="008C6629">
        <w:rPr>
          <w:rFonts w:ascii="Times New Roman" w:hAnsi="Times New Roman" w:cs="Times New Roman"/>
          <w:sz w:val="24"/>
          <w:szCs w:val="24"/>
        </w:rPr>
        <w:t xml:space="preserve">a) koszty utrzymania w gotowości sprzętu i ludzi do świadczenia usług przy zimowym utrzymaniu dróg przez jedną </w:t>
      </w:r>
      <w:proofErr w:type="spellStart"/>
      <w:r w:rsidRPr="008C6629">
        <w:rPr>
          <w:rFonts w:ascii="Times New Roman" w:hAnsi="Times New Roman" w:cs="Times New Roman"/>
          <w:sz w:val="24"/>
          <w:szCs w:val="24"/>
        </w:rPr>
        <w:t>pługo</w:t>
      </w:r>
      <w:proofErr w:type="spellEnd"/>
      <w:r w:rsidRPr="008C6629">
        <w:rPr>
          <w:rFonts w:ascii="Times New Roman" w:hAnsi="Times New Roman" w:cs="Times New Roman"/>
          <w:sz w:val="24"/>
          <w:szCs w:val="24"/>
        </w:rPr>
        <w:t xml:space="preserve">-piaskarkę na wszystkich strefach w okresie obowiązywania warunków umowy. </w:t>
      </w:r>
    </w:p>
    <w:p w14:paraId="6DA2CED2" w14:textId="77777777" w:rsidR="001030C9" w:rsidRPr="008C6629" w:rsidRDefault="001030C9" w:rsidP="001030C9">
      <w:pPr>
        <w:rPr>
          <w:rFonts w:ascii="Times New Roman" w:hAnsi="Times New Roman" w:cs="Times New Roman"/>
          <w:b/>
          <w:sz w:val="24"/>
          <w:szCs w:val="24"/>
        </w:rPr>
      </w:pPr>
    </w:p>
    <w:p w14:paraId="19E54880" w14:textId="77777777" w:rsidR="001030C9" w:rsidRPr="008C6629" w:rsidRDefault="001030C9" w:rsidP="001030C9">
      <w:pPr>
        <w:ind w:left="30"/>
        <w:rPr>
          <w:rFonts w:ascii="Times New Roman" w:hAnsi="Times New Roman" w:cs="Times New Roman"/>
          <w:b/>
          <w:sz w:val="24"/>
          <w:szCs w:val="24"/>
        </w:rPr>
      </w:pPr>
      <w:r w:rsidRPr="008C6629">
        <w:rPr>
          <w:rFonts w:ascii="Times New Roman" w:hAnsi="Times New Roman" w:cs="Times New Roman"/>
          <w:b/>
          <w:sz w:val="24"/>
          <w:szCs w:val="24"/>
        </w:rPr>
        <w:t xml:space="preserve">9. INSTRUKCJA "WYTYCZNE ZIMOWEGO UTRZYMANIA DRÓG – </w:t>
      </w:r>
    </w:p>
    <w:p w14:paraId="0C1B13DF" w14:textId="77777777" w:rsidR="001030C9" w:rsidRPr="008C6629" w:rsidRDefault="001030C9" w:rsidP="001030C9">
      <w:pPr>
        <w:ind w:left="30"/>
        <w:rPr>
          <w:rFonts w:ascii="Times New Roman" w:hAnsi="Times New Roman" w:cs="Times New Roman"/>
          <w:sz w:val="24"/>
          <w:szCs w:val="24"/>
        </w:rPr>
      </w:pPr>
      <w:r w:rsidRPr="008C6629">
        <w:rPr>
          <w:rFonts w:ascii="Times New Roman" w:hAnsi="Times New Roman" w:cs="Times New Roman"/>
          <w:b/>
          <w:sz w:val="24"/>
          <w:szCs w:val="24"/>
        </w:rPr>
        <w:t xml:space="preserve">    STANDARDY DRÓG"</w:t>
      </w:r>
    </w:p>
    <w:p w14:paraId="7A9A1681" w14:textId="3F7DDBA4" w:rsidR="00345479" w:rsidRPr="002551A8" w:rsidRDefault="001030C9" w:rsidP="002551A8">
      <w:pPr>
        <w:ind w:left="30"/>
        <w:jc w:val="center"/>
        <w:rPr>
          <w:rFonts w:ascii="Times New Roman" w:hAnsi="Times New Roman" w:cs="Times New Roman"/>
          <w:sz w:val="24"/>
          <w:szCs w:val="24"/>
        </w:rPr>
      </w:pPr>
      <w:r w:rsidRPr="008C6629">
        <w:rPr>
          <w:rFonts w:ascii="Times New Roman" w:hAnsi="Times New Roman" w:cs="Times New Roman"/>
          <w:sz w:val="24"/>
          <w:szCs w:val="24"/>
        </w:rPr>
        <w:t>Zasady łagodzenia skutków zimy wraz z określonymi standardami odśnieżania i usuwania śliskości zimowej na terenie Gminy Łazy</w:t>
      </w:r>
    </w:p>
    <w:p w14:paraId="045E491B" w14:textId="77777777" w:rsidR="001030C9" w:rsidRPr="008C6629" w:rsidRDefault="001030C9" w:rsidP="001030C9">
      <w:pPr>
        <w:autoSpaceDE w:val="0"/>
        <w:ind w:left="30"/>
        <w:rPr>
          <w:rFonts w:ascii="Times New Roman" w:hAnsi="Times New Roman" w:cs="Times New Roman"/>
          <w:b/>
          <w:bCs/>
          <w:spacing w:val="-1"/>
          <w:w w:val="101"/>
          <w:sz w:val="24"/>
          <w:szCs w:val="24"/>
        </w:rPr>
      </w:pPr>
    </w:p>
    <w:tbl>
      <w:tblPr>
        <w:tblW w:w="0" w:type="auto"/>
        <w:tblInd w:w="-275" w:type="dxa"/>
        <w:tblLayout w:type="fixed"/>
        <w:tblLook w:val="0000" w:firstRow="0" w:lastRow="0" w:firstColumn="0" w:lastColumn="0" w:noHBand="0" w:noVBand="0"/>
      </w:tblPr>
      <w:tblGrid>
        <w:gridCol w:w="468"/>
        <w:gridCol w:w="900"/>
        <w:gridCol w:w="2412"/>
        <w:gridCol w:w="1800"/>
        <w:gridCol w:w="1260"/>
        <w:gridCol w:w="1222"/>
        <w:gridCol w:w="1772"/>
      </w:tblGrid>
      <w:tr w:rsidR="001030C9" w:rsidRPr="008C6629" w14:paraId="646123CB" w14:textId="77777777" w:rsidTr="00345479">
        <w:trPr>
          <w:trHeight w:val="519"/>
        </w:trPr>
        <w:tc>
          <w:tcPr>
            <w:tcW w:w="468" w:type="dxa"/>
            <w:tcBorders>
              <w:top w:val="single" w:sz="4" w:space="0" w:color="000000"/>
              <w:left w:val="single" w:sz="4" w:space="0" w:color="000000"/>
              <w:bottom w:val="single" w:sz="4" w:space="0" w:color="000000"/>
            </w:tcBorders>
            <w:shd w:val="clear" w:color="auto" w:fill="auto"/>
            <w:vAlign w:val="center"/>
          </w:tcPr>
          <w:p w14:paraId="30273633" w14:textId="77777777" w:rsidR="001030C9" w:rsidRPr="008C6629" w:rsidRDefault="001030C9" w:rsidP="00345479">
            <w:pPr>
              <w:snapToGrid w:val="0"/>
              <w:ind w:left="30"/>
              <w:jc w:val="center"/>
              <w:rPr>
                <w:rFonts w:ascii="Times New Roman" w:hAnsi="Times New Roman" w:cs="Times New Roman"/>
                <w:b/>
                <w:sz w:val="24"/>
                <w:szCs w:val="24"/>
              </w:rPr>
            </w:pPr>
            <w:r w:rsidRPr="008C6629">
              <w:rPr>
                <w:rFonts w:ascii="Times New Roman" w:hAnsi="Times New Roman" w:cs="Times New Roman"/>
                <w:b/>
                <w:sz w:val="24"/>
                <w:szCs w:val="24"/>
              </w:rPr>
              <w:t>Lp.</w:t>
            </w:r>
          </w:p>
        </w:tc>
        <w:tc>
          <w:tcPr>
            <w:tcW w:w="900" w:type="dxa"/>
            <w:tcBorders>
              <w:top w:val="single" w:sz="4" w:space="0" w:color="000000"/>
              <w:left w:val="single" w:sz="4" w:space="0" w:color="000000"/>
              <w:bottom w:val="single" w:sz="4" w:space="0" w:color="000000"/>
            </w:tcBorders>
            <w:shd w:val="clear" w:color="auto" w:fill="auto"/>
            <w:vAlign w:val="center"/>
          </w:tcPr>
          <w:p w14:paraId="6B570E81" w14:textId="77777777" w:rsidR="001030C9" w:rsidRPr="008C6629" w:rsidRDefault="001030C9" w:rsidP="00345479">
            <w:pPr>
              <w:snapToGrid w:val="0"/>
              <w:ind w:left="30"/>
              <w:jc w:val="center"/>
              <w:rPr>
                <w:rFonts w:ascii="Times New Roman" w:hAnsi="Times New Roman" w:cs="Times New Roman"/>
                <w:b/>
                <w:sz w:val="24"/>
                <w:szCs w:val="24"/>
              </w:rPr>
            </w:pPr>
            <w:r w:rsidRPr="008C6629">
              <w:rPr>
                <w:rFonts w:ascii="Times New Roman" w:hAnsi="Times New Roman" w:cs="Times New Roman"/>
                <w:b/>
                <w:sz w:val="24"/>
                <w:szCs w:val="24"/>
              </w:rPr>
              <w:t>Standard</w:t>
            </w:r>
          </w:p>
        </w:tc>
        <w:tc>
          <w:tcPr>
            <w:tcW w:w="2412" w:type="dxa"/>
            <w:tcBorders>
              <w:top w:val="single" w:sz="4" w:space="0" w:color="000000"/>
              <w:left w:val="single" w:sz="4" w:space="0" w:color="000000"/>
              <w:bottom w:val="single" w:sz="4" w:space="0" w:color="000000"/>
            </w:tcBorders>
            <w:shd w:val="clear" w:color="auto" w:fill="auto"/>
            <w:vAlign w:val="center"/>
          </w:tcPr>
          <w:p w14:paraId="05D44BC0" w14:textId="77777777" w:rsidR="001030C9" w:rsidRPr="008C6629" w:rsidRDefault="001030C9" w:rsidP="00345479">
            <w:pPr>
              <w:snapToGrid w:val="0"/>
              <w:ind w:left="30"/>
              <w:jc w:val="center"/>
              <w:rPr>
                <w:rFonts w:ascii="Times New Roman" w:hAnsi="Times New Roman" w:cs="Times New Roman"/>
                <w:b/>
                <w:sz w:val="24"/>
                <w:szCs w:val="24"/>
              </w:rPr>
            </w:pPr>
            <w:r w:rsidRPr="008C6629">
              <w:rPr>
                <w:rFonts w:ascii="Times New Roman" w:hAnsi="Times New Roman" w:cs="Times New Roman"/>
                <w:b/>
                <w:sz w:val="24"/>
                <w:szCs w:val="24"/>
              </w:rPr>
              <w:t>Opis stanu utrzymania drogi dla danego standardu</w:t>
            </w:r>
          </w:p>
        </w:tc>
        <w:tc>
          <w:tcPr>
            <w:tcW w:w="6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6AB2FB"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b/>
                <w:sz w:val="24"/>
                <w:szCs w:val="24"/>
              </w:rPr>
              <w:t>Dopuszczalne odstępstwa od standardu</w:t>
            </w:r>
          </w:p>
        </w:tc>
      </w:tr>
      <w:tr w:rsidR="001030C9" w:rsidRPr="008C6629" w14:paraId="24DA87F4" w14:textId="77777777" w:rsidTr="00345479">
        <w:trPr>
          <w:trHeight w:val="886"/>
        </w:trPr>
        <w:tc>
          <w:tcPr>
            <w:tcW w:w="468" w:type="dxa"/>
            <w:tcBorders>
              <w:top w:val="single" w:sz="4" w:space="0" w:color="000000"/>
              <w:left w:val="single" w:sz="4" w:space="0" w:color="000000"/>
              <w:bottom w:val="single" w:sz="4" w:space="0" w:color="000000"/>
            </w:tcBorders>
            <w:shd w:val="clear" w:color="auto" w:fill="auto"/>
          </w:tcPr>
          <w:p w14:paraId="7DA71010" w14:textId="77777777" w:rsidR="001030C9" w:rsidRPr="008C6629" w:rsidRDefault="001030C9" w:rsidP="00345479">
            <w:pPr>
              <w:snapToGrid w:val="0"/>
              <w:ind w:left="3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D20368B" w14:textId="77777777" w:rsidR="001030C9" w:rsidRPr="008C6629" w:rsidRDefault="001030C9" w:rsidP="00345479">
            <w:pPr>
              <w:snapToGrid w:val="0"/>
              <w:ind w:left="30"/>
              <w:rPr>
                <w:rFonts w:ascii="Times New Roman" w:hAnsi="Times New Roman" w:cs="Times New Roman"/>
                <w:sz w:val="24"/>
                <w:szCs w:val="24"/>
              </w:rPr>
            </w:pPr>
          </w:p>
        </w:tc>
        <w:tc>
          <w:tcPr>
            <w:tcW w:w="2412" w:type="dxa"/>
            <w:tcBorders>
              <w:top w:val="single" w:sz="4" w:space="0" w:color="000000"/>
              <w:left w:val="single" w:sz="4" w:space="0" w:color="000000"/>
              <w:bottom w:val="single" w:sz="4" w:space="0" w:color="000000"/>
            </w:tcBorders>
            <w:shd w:val="clear" w:color="auto" w:fill="auto"/>
          </w:tcPr>
          <w:p w14:paraId="27D9285F" w14:textId="77777777" w:rsidR="001030C9" w:rsidRPr="008C6629" w:rsidRDefault="001030C9" w:rsidP="00345479">
            <w:pPr>
              <w:snapToGrid w:val="0"/>
              <w:ind w:left="30"/>
              <w:rPr>
                <w:rFonts w:ascii="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tcBorders>
            <w:shd w:val="clear" w:color="auto" w:fill="auto"/>
          </w:tcPr>
          <w:p w14:paraId="50EE8EFD"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po ustaniu opadów śniegu</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14:paraId="6AF06EE0"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Od stwierdzenia występowania zjawiska atmosferycznego przez kierującego zimowym utrzymaniem lub powzięcia przez  niego uwiarygodnionych informacji o wystąpieniu powyższego</w:t>
            </w:r>
          </w:p>
        </w:tc>
      </w:tr>
      <w:tr w:rsidR="001030C9" w:rsidRPr="008C6629" w14:paraId="2136E6E1" w14:textId="77777777" w:rsidTr="00345479">
        <w:tc>
          <w:tcPr>
            <w:tcW w:w="468" w:type="dxa"/>
            <w:tcBorders>
              <w:top w:val="single" w:sz="4" w:space="0" w:color="000000"/>
              <w:left w:val="single" w:sz="4" w:space="0" w:color="000000"/>
              <w:bottom w:val="single" w:sz="4" w:space="0" w:color="000000"/>
            </w:tcBorders>
            <w:shd w:val="clear" w:color="auto" w:fill="auto"/>
            <w:vAlign w:val="center"/>
          </w:tcPr>
          <w:p w14:paraId="6E9E69CA"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vAlign w:val="center"/>
          </w:tcPr>
          <w:p w14:paraId="4E4D5588"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2.</w:t>
            </w:r>
          </w:p>
        </w:tc>
        <w:tc>
          <w:tcPr>
            <w:tcW w:w="2412" w:type="dxa"/>
            <w:tcBorders>
              <w:top w:val="single" w:sz="4" w:space="0" w:color="000000"/>
              <w:left w:val="single" w:sz="4" w:space="0" w:color="000000"/>
              <w:bottom w:val="single" w:sz="4" w:space="0" w:color="000000"/>
            </w:tcBorders>
            <w:shd w:val="clear" w:color="auto" w:fill="auto"/>
            <w:vAlign w:val="center"/>
          </w:tcPr>
          <w:p w14:paraId="07D712A9"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3.</w:t>
            </w:r>
          </w:p>
        </w:tc>
        <w:tc>
          <w:tcPr>
            <w:tcW w:w="3060" w:type="dxa"/>
            <w:gridSpan w:val="2"/>
            <w:tcBorders>
              <w:top w:val="single" w:sz="4" w:space="0" w:color="000000"/>
              <w:left w:val="single" w:sz="4" w:space="0" w:color="000000"/>
              <w:bottom w:val="single" w:sz="4" w:space="0" w:color="000000"/>
            </w:tcBorders>
            <w:shd w:val="clear" w:color="auto" w:fill="auto"/>
            <w:vAlign w:val="center"/>
          </w:tcPr>
          <w:p w14:paraId="60F37F1C"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4.</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04B55"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5.</w:t>
            </w:r>
          </w:p>
        </w:tc>
      </w:tr>
      <w:tr w:rsidR="001030C9" w:rsidRPr="008C6629" w14:paraId="234A4868" w14:textId="77777777" w:rsidTr="00345479">
        <w:trPr>
          <w:trHeight w:val="1187"/>
        </w:trPr>
        <w:tc>
          <w:tcPr>
            <w:tcW w:w="468" w:type="dxa"/>
            <w:tcBorders>
              <w:top w:val="single" w:sz="4" w:space="0" w:color="000000"/>
              <w:left w:val="single" w:sz="4" w:space="0" w:color="000000"/>
              <w:bottom w:val="single" w:sz="4" w:space="0" w:color="000000"/>
            </w:tcBorders>
            <w:shd w:val="clear" w:color="auto" w:fill="auto"/>
            <w:vAlign w:val="center"/>
          </w:tcPr>
          <w:p w14:paraId="524407E6"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vAlign w:val="center"/>
          </w:tcPr>
          <w:p w14:paraId="16EFEB4F"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I</w:t>
            </w:r>
          </w:p>
        </w:tc>
        <w:tc>
          <w:tcPr>
            <w:tcW w:w="2412" w:type="dxa"/>
            <w:tcBorders>
              <w:top w:val="single" w:sz="4" w:space="0" w:color="000000"/>
              <w:left w:val="single" w:sz="4" w:space="0" w:color="000000"/>
              <w:bottom w:val="single" w:sz="4" w:space="0" w:color="000000"/>
            </w:tcBorders>
            <w:shd w:val="clear" w:color="auto" w:fill="auto"/>
          </w:tcPr>
          <w:p w14:paraId="0D22E6A1"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Jezdnia czarna</w:t>
            </w:r>
          </w:p>
          <w:p w14:paraId="0EF6796B" w14:textId="77777777" w:rsidR="001030C9" w:rsidRPr="008C6629" w:rsidRDefault="001030C9" w:rsidP="00345479">
            <w:pPr>
              <w:ind w:left="30"/>
              <w:rPr>
                <w:rFonts w:ascii="Times New Roman" w:hAnsi="Times New Roman" w:cs="Times New Roman"/>
                <w:sz w:val="24"/>
                <w:szCs w:val="24"/>
              </w:rPr>
            </w:pPr>
          </w:p>
          <w:p w14:paraId="209CC9ED"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Przejezdność całodobowa</w:t>
            </w:r>
          </w:p>
        </w:tc>
        <w:tc>
          <w:tcPr>
            <w:tcW w:w="1800" w:type="dxa"/>
            <w:tcBorders>
              <w:top w:val="single" w:sz="4" w:space="0" w:color="000000"/>
              <w:left w:val="single" w:sz="4" w:space="0" w:color="000000"/>
              <w:bottom w:val="single" w:sz="4" w:space="0" w:color="000000"/>
            </w:tcBorders>
            <w:shd w:val="clear" w:color="auto" w:fill="auto"/>
          </w:tcPr>
          <w:p w14:paraId="39FB4A96"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-śnieg luźny – 4 godz.</w:t>
            </w:r>
          </w:p>
          <w:p w14:paraId="78692CE3"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-błoto pośniegowe 4 godz.</w:t>
            </w:r>
          </w:p>
          <w:p w14:paraId="75EBFCD8"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-śnieg zajeżdżony – nigdy</w:t>
            </w:r>
          </w:p>
          <w:p w14:paraId="794FD863"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zaspy - nigdy</w:t>
            </w:r>
          </w:p>
          <w:p w14:paraId="072D39CA" w14:textId="77777777" w:rsidR="001030C9" w:rsidRPr="008C6629" w:rsidRDefault="001030C9" w:rsidP="00345479">
            <w:pPr>
              <w:ind w:left="30"/>
              <w:rPr>
                <w:rFonts w:ascii="Times New Roman" w:hAnsi="Times New Roman" w:cs="Times New Roman"/>
                <w:sz w:val="24"/>
                <w:szCs w:val="24"/>
              </w:rPr>
            </w:pPr>
          </w:p>
          <w:p w14:paraId="6D0EBC8B" w14:textId="77777777" w:rsidR="001030C9" w:rsidRPr="008C6629" w:rsidRDefault="001030C9" w:rsidP="00345479">
            <w:pPr>
              <w:ind w:left="3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14:paraId="6964093E"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do 4</w:t>
            </w:r>
            <w:r w:rsidR="00345479" w:rsidRPr="008C6629">
              <w:rPr>
                <w:rFonts w:ascii="Times New Roman" w:hAnsi="Times New Roman" w:cs="Times New Roman"/>
                <w:sz w:val="24"/>
                <w:szCs w:val="24"/>
              </w:rPr>
              <w:t xml:space="preserve"> </w:t>
            </w:r>
            <w:r w:rsidRPr="008C6629">
              <w:rPr>
                <w:rFonts w:ascii="Times New Roman" w:hAnsi="Times New Roman" w:cs="Times New Roman"/>
                <w:sz w:val="24"/>
                <w:szCs w:val="24"/>
              </w:rPr>
              <w:t>godz.</w:t>
            </w:r>
          </w:p>
          <w:p w14:paraId="3DC38D5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występuje</w:t>
            </w:r>
          </w:p>
          <w:p w14:paraId="1211A862"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do 4 godz.</w:t>
            </w:r>
          </w:p>
        </w:tc>
        <w:tc>
          <w:tcPr>
            <w:tcW w:w="1222" w:type="dxa"/>
            <w:tcBorders>
              <w:top w:val="single" w:sz="4" w:space="0" w:color="000000"/>
              <w:left w:val="single" w:sz="4" w:space="0" w:color="000000"/>
              <w:bottom w:val="single" w:sz="4" w:space="0" w:color="000000"/>
            </w:tcBorders>
            <w:shd w:val="clear" w:color="auto" w:fill="auto"/>
          </w:tcPr>
          <w:p w14:paraId="4A757B69"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gołoledź</w:t>
            </w:r>
          </w:p>
          <w:p w14:paraId="180C53BF"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szron</w:t>
            </w:r>
          </w:p>
          <w:p w14:paraId="2BF58FB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szadź</w:t>
            </w:r>
          </w:p>
          <w:p w14:paraId="06983F33"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śliskość</w:t>
            </w:r>
          </w:p>
          <w:p w14:paraId="19BD2C78"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pośniegowa</w:t>
            </w:r>
          </w:p>
          <w:p w14:paraId="095FC021"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xml:space="preserve">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395A5EDF"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- 2 godz.</w:t>
            </w:r>
          </w:p>
          <w:p w14:paraId="5AF66348"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2 godz.</w:t>
            </w:r>
          </w:p>
          <w:p w14:paraId="394BABE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- 2 godz.</w:t>
            </w:r>
          </w:p>
          <w:p w14:paraId="270F9D15"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- 6 godz.</w:t>
            </w:r>
          </w:p>
          <w:p w14:paraId="1D09FD62"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xml:space="preserve"> - 4 godz.</w:t>
            </w:r>
          </w:p>
        </w:tc>
      </w:tr>
      <w:tr w:rsidR="001030C9" w:rsidRPr="008C6629" w14:paraId="1FF77C4F" w14:textId="77777777" w:rsidTr="00345479">
        <w:trPr>
          <w:trHeight w:val="1243"/>
        </w:trPr>
        <w:tc>
          <w:tcPr>
            <w:tcW w:w="468" w:type="dxa"/>
            <w:tcBorders>
              <w:top w:val="single" w:sz="4" w:space="0" w:color="000000"/>
              <w:left w:val="single" w:sz="4" w:space="0" w:color="000000"/>
              <w:bottom w:val="single" w:sz="4" w:space="0" w:color="000000"/>
            </w:tcBorders>
            <w:shd w:val="clear" w:color="auto" w:fill="auto"/>
            <w:vAlign w:val="center"/>
          </w:tcPr>
          <w:p w14:paraId="73C89346"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lastRenderedPageBreak/>
              <w:t>2.</w:t>
            </w:r>
          </w:p>
        </w:tc>
        <w:tc>
          <w:tcPr>
            <w:tcW w:w="900" w:type="dxa"/>
            <w:tcBorders>
              <w:top w:val="single" w:sz="4" w:space="0" w:color="000000"/>
              <w:left w:val="single" w:sz="4" w:space="0" w:color="000000"/>
              <w:bottom w:val="single" w:sz="4" w:space="0" w:color="000000"/>
            </w:tcBorders>
            <w:shd w:val="clear" w:color="auto" w:fill="auto"/>
            <w:vAlign w:val="center"/>
          </w:tcPr>
          <w:p w14:paraId="70C6C7EF"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II</w:t>
            </w:r>
          </w:p>
        </w:tc>
        <w:tc>
          <w:tcPr>
            <w:tcW w:w="2412" w:type="dxa"/>
            <w:tcBorders>
              <w:top w:val="single" w:sz="4" w:space="0" w:color="000000"/>
              <w:left w:val="single" w:sz="4" w:space="0" w:color="000000"/>
              <w:bottom w:val="single" w:sz="4" w:space="0" w:color="000000"/>
            </w:tcBorders>
            <w:shd w:val="clear" w:color="auto" w:fill="auto"/>
          </w:tcPr>
          <w:p w14:paraId="14F0FE0F"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Jezdnia odśnieżona na całej</w:t>
            </w:r>
          </w:p>
          <w:p w14:paraId="7C4F3E0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szerokości.</w:t>
            </w:r>
          </w:p>
          <w:p w14:paraId="070B24FB"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Jezdnia posypana na:</w:t>
            </w:r>
          </w:p>
          <w:p w14:paraId="519658AC"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skrzyżowaniach z drogami</w:t>
            </w:r>
          </w:p>
          <w:p w14:paraId="0FD48DC3"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skrzyżowaniach z koleją</w:t>
            </w:r>
          </w:p>
          <w:p w14:paraId="684F2C0F"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odcinkach o nachyleniu&gt; 4%</w:t>
            </w:r>
          </w:p>
          <w:p w14:paraId="405A1A75"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odcinki dróg decydujących o</w:t>
            </w:r>
          </w:p>
          <w:p w14:paraId="5BB5E0A1"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możliwości ruchu</w:t>
            </w:r>
          </w:p>
          <w:p w14:paraId="6B77706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-przystankach autobusowych</w:t>
            </w:r>
          </w:p>
          <w:p w14:paraId="60211409"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-innych miejscach ustalonych przez zarząd</w:t>
            </w:r>
          </w:p>
        </w:tc>
        <w:tc>
          <w:tcPr>
            <w:tcW w:w="1800" w:type="dxa"/>
            <w:tcBorders>
              <w:top w:val="single" w:sz="4" w:space="0" w:color="000000"/>
              <w:left w:val="single" w:sz="4" w:space="0" w:color="000000"/>
              <w:bottom w:val="single" w:sz="4" w:space="0" w:color="000000"/>
            </w:tcBorders>
            <w:shd w:val="clear" w:color="auto" w:fill="auto"/>
            <w:vAlign w:val="center"/>
          </w:tcPr>
          <w:p w14:paraId="700A82A5"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śnieg luźny</w:t>
            </w:r>
          </w:p>
          <w:p w14:paraId="5E42EAED"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śnieg zajeżdżony</w:t>
            </w:r>
          </w:p>
          <w:p w14:paraId="483B7105"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języki śniegowe</w:t>
            </w:r>
          </w:p>
          <w:p w14:paraId="2B6BAE60"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zaspy</w:t>
            </w:r>
          </w:p>
          <w:p w14:paraId="5D0D5F62" w14:textId="77777777" w:rsidR="001030C9" w:rsidRPr="008C6629" w:rsidRDefault="001030C9" w:rsidP="00345479">
            <w:pPr>
              <w:ind w:left="3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14:paraId="65110984"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do 6 godz.</w:t>
            </w:r>
          </w:p>
          <w:p w14:paraId="59A701C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występuje</w:t>
            </w:r>
          </w:p>
          <w:p w14:paraId="76FB9CDC"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występuje</w:t>
            </w:r>
          </w:p>
          <w:p w14:paraId="2DBD89E7"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do 6 godz.</w:t>
            </w:r>
          </w:p>
        </w:tc>
        <w:tc>
          <w:tcPr>
            <w:tcW w:w="1222" w:type="dxa"/>
            <w:tcBorders>
              <w:top w:val="single" w:sz="4" w:space="0" w:color="000000"/>
              <w:left w:val="single" w:sz="4" w:space="0" w:color="000000"/>
              <w:bottom w:val="single" w:sz="4" w:space="0" w:color="000000"/>
            </w:tcBorders>
            <w:shd w:val="clear" w:color="auto" w:fill="auto"/>
            <w:vAlign w:val="center"/>
          </w:tcPr>
          <w:p w14:paraId="5B601EA2"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gołoledź</w:t>
            </w:r>
          </w:p>
          <w:p w14:paraId="1184242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śliskość</w:t>
            </w:r>
          </w:p>
          <w:p w14:paraId="156B3327"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pośniegowa</w:t>
            </w:r>
          </w:p>
          <w:p w14:paraId="4C9609E0"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C4BF"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6 godz.</w:t>
            </w:r>
          </w:p>
          <w:p w14:paraId="7F599C37"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- 8 godz.</w:t>
            </w:r>
          </w:p>
          <w:p w14:paraId="2BCAD91A"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xml:space="preserve"> - 6 godz.</w:t>
            </w:r>
          </w:p>
        </w:tc>
      </w:tr>
      <w:tr w:rsidR="001030C9" w:rsidRPr="008C6629" w14:paraId="0335BC6D" w14:textId="77777777" w:rsidTr="00345479">
        <w:trPr>
          <w:trHeight w:val="1436"/>
        </w:trPr>
        <w:tc>
          <w:tcPr>
            <w:tcW w:w="468" w:type="dxa"/>
            <w:tcBorders>
              <w:top w:val="single" w:sz="4" w:space="0" w:color="000000"/>
              <w:left w:val="single" w:sz="4" w:space="0" w:color="000000"/>
              <w:bottom w:val="single" w:sz="4" w:space="0" w:color="000000"/>
            </w:tcBorders>
            <w:shd w:val="clear" w:color="auto" w:fill="auto"/>
            <w:vAlign w:val="center"/>
          </w:tcPr>
          <w:p w14:paraId="7468AF93"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tcBorders>
            <w:shd w:val="clear" w:color="auto" w:fill="auto"/>
            <w:vAlign w:val="center"/>
          </w:tcPr>
          <w:p w14:paraId="6F24822D" w14:textId="77777777" w:rsidR="001030C9" w:rsidRPr="008C6629" w:rsidRDefault="001030C9" w:rsidP="00345479">
            <w:pPr>
              <w:snapToGrid w:val="0"/>
              <w:ind w:left="30"/>
              <w:jc w:val="center"/>
              <w:rPr>
                <w:rFonts w:ascii="Times New Roman" w:hAnsi="Times New Roman" w:cs="Times New Roman"/>
                <w:sz w:val="24"/>
                <w:szCs w:val="24"/>
              </w:rPr>
            </w:pPr>
            <w:r w:rsidRPr="008C6629">
              <w:rPr>
                <w:rFonts w:ascii="Times New Roman" w:hAnsi="Times New Roman" w:cs="Times New Roman"/>
                <w:sz w:val="24"/>
                <w:szCs w:val="24"/>
              </w:rPr>
              <w:t>III</w:t>
            </w:r>
          </w:p>
        </w:tc>
        <w:tc>
          <w:tcPr>
            <w:tcW w:w="2412" w:type="dxa"/>
            <w:tcBorders>
              <w:top w:val="single" w:sz="4" w:space="0" w:color="000000"/>
              <w:left w:val="single" w:sz="4" w:space="0" w:color="000000"/>
              <w:bottom w:val="single" w:sz="4" w:space="0" w:color="000000"/>
            </w:tcBorders>
            <w:shd w:val="clear" w:color="auto" w:fill="auto"/>
          </w:tcPr>
          <w:p w14:paraId="66A2E837"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Jezdnia odśnieżona po wykonaniu</w:t>
            </w:r>
          </w:p>
          <w:p w14:paraId="12B3672A"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prac związanych z odśnieżeniem dróg</w:t>
            </w:r>
          </w:p>
          <w:p w14:paraId="0789804A"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3 i 4 standardu, w miejscach zasp</w:t>
            </w:r>
          </w:p>
          <w:p w14:paraId="410B5C0B"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odśnieżony co najmniej jeden pas</w:t>
            </w:r>
          </w:p>
          <w:p w14:paraId="6BD6DE92"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ruchu z wykonaniem mijanek.</w:t>
            </w:r>
          </w:p>
          <w:p w14:paraId="2D25794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Jezdnia posypana na odcinkach</w:t>
            </w:r>
          </w:p>
          <w:p w14:paraId="11AB7F5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decydujących o  możliwości ruchu.</w:t>
            </w:r>
          </w:p>
        </w:tc>
        <w:tc>
          <w:tcPr>
            <w:tcW w:w="1800" w:type="dxa"/>
            <w:tcBorders>
              <w:top w:val="single" w:sz="4" w:space="0" w:color="000000"/>
              <w:left w:val="single" w:sz="4" w:space="0" w:color="000000"/>
              <w:bottom w:val="single" w:sz="4" w:space="0" w:color="000000"/>
            </w:tcBorders>
            <w:shd w:val="clear" w:color="auto" w:fill="auto"/>
            <w:vAlign w:val="center"/>
          </w:tcPr>
          <w:p w14:paraId="7B4072C2"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śnieg luźny</w:t>
            </w:r>
          </w:p>
          <w:p w14:paraId="727F73FC"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śnieg zajeżdżony</w:t>
            </w:r>
          </w:p>
          <w:p w14:paraId="1E917FF6"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nabój śnieżny</w:t>
            </w:r>
          </w:p>
          <w:p w14:paraId="4EE6CC1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zaspy</w:t>
            </w:r>
          </w:p>
          <w:p w14:paraId="07318D3E"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w:t>
            </w:r>
          </w:p>
        </w:tc>
        <w:tc>
          <w:tcPr>
            <w:tcW w:w="1260" w:type="dxa"/>
            <w:tcBorders>
              <w:top w:val="single" w:sz="4" w:space="0" w:color="000000"/>
              <w:left w:val="single" w:sz="4" w:space="0" w:color="000000"/>
              <w:bottom w:val="single" w:sz="4" w:space="0" w:color="000000"/>
            </w:tcBorders>
            <w:shd w:val="clear" w:color="auto" w:fill="auto"/>
            <w:vAlign w:val="center"/>
          </w:tcPr>
          <w:p w14:paraId="13043E0C"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do 16 godz.</w:t>
            </w:r>
          </w:p>
          <w:p w14:paraId="24CD008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występuje</w:t>
            </w:r>
          </w:p>
          <w:p w14:paraId="67999D98"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występuje</w:t>
            </w:r>
          </w:p>
          <w:p w14:paraId="0B3FC1AA"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występują do</w:t>
            </w:r>
          </w:p>
          <w:p w14:paraId="27F54A63"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24 godz.</w:t>
            </w:r>
          </w:p>
        </w:tc>
        <w:tc>
          <w:tcPr>
            <w:tcW w:w="1222" w:type="dxa"/>
            <w:tcBorders>
              <w:top w:val="single" w:sz="4" w:space="0" w:color="000000"/>
              <w:left w:val="single" w:sz="4" w:space="0" w:color="000000"/>
              <w:bottom w:val="single" w:sz="4" w:space="0" w:color="000000"/>
            </w:tcBorders>
            <w:shd w:val="clear" w:color="auto" w:fill="auto"/>
            <w:vAlign w:val="center"/>
          </w:tcPr>
          <w:p w14:paraId="08337137"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gołoledź</w:t>
            </w:r>
          </w:p>
          <w:p w14:paraId="388AF5C4" w14:textId="77777777" w:rsidR="001030C9" w:rsidRPr="008C6629" w:rsidRDefault="001030C9" w:rsidP="00345479">
            <w:pPr>
              <w:ind w:left="30"/>
              <w:rPr>
                <w:rFonts w:ascii="Times New Roman" w:hAnsi="Times New Roman" w:cs="Times New Roman"/>
                <w:sz w:val="24"/>
                <w:szCs w:val="24"/>
              </w:rPr>
            </w:pPr>
            <w:r w:rsidRPr="008C6629">
              <w:rPr>
                <w:rFonts w:ascii="Times New Roman" w:hAnsi="Times New Roman" w:cs="Times New Roman"/>
                <w:sz w:val="24"/>
                <w:szCs w:val="24"/>
              </w:rPr>
              <w:t>- śliskość  pośniegowa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2F2D" w14:textId="77777777" w:rsidR="001030C9" w:rsidRPr="008C6629" w:rsidRDefault="001030C9" w:rsidP="00345479">
            <w:pPr>
              <w:snapToGrid w:val="0"/>
              <w:ind w:left="30"/>
              <w:rPr>
                <w:rFonts w:ascii="Times New Roman" w:hAnsi="Times New Roman" w:cs="Times New Roman"/>
                <w:sz w:val="24"/>
                <w:szCs w:val="24"/>
              </w:rPr>
            </w:pPr>
            <w:r w:rsidRPr="008C6629">
              <w:rPr>
                <w:rFonts w:ascii="Times New Roman" w:hAnsi="Times New Roman" w:cs="Times New Roman"/>
                <w:sz w:val="24"/>
                <w:szCs w:val="24"/>
              </w:rPr>
              <w:t xml:space="preserve"> - 8 godz.</w:t>
            </w:r>
            <w:r w:rsidRPr="008C6629">
              <w:rPr>
                <w:rFonts w:ascii="Times New Roman" w:hAnsi="Times New Roman" w:cs="Times New Roman"/>
                <w:sz w:val="24"/>
                <w:szCs w:val="24"/>
              </w:rPr>
              <w:br/>
              <w:t>- 10 godz.</w:t>
            </w:r>
          </w:p>
        </w:tc>
      </w:tr>
    </w:tbl>
    <w:p w14:paraId="3F8A445D" w14:textId="77777777" w:rsidR="001030C9" w:rsidRPr="008C6629" w:rsidRDefault="001030C9" w:rsidP="001030C9">
      <w:pPr>
        <w:shd w:val="clear" w:color="auto" w:fill="FFFFFF"/>
        <w:spacing w:before="216"/>
        <w:rPr>
          <w:rFonts w:ascii="Times New Roman" w:hAnsi="Times New Roman" w:cs="Times New Roman"/>
          <w:b/>
          <w:bCs/>
          <w:sz w:val="24"/>
          <w:szCs w:val="24"/>
        </w:rPr>
      </w:pPr>
    </w:p>
    <w:p w14:paraId="24296701" w14:textId="77777777" w:rsidR="00C4506B" w:rsidRPr="00B50F24" w:rsidRDefault="00C4506B" w:rsidP="00C4506B">
      <w:pPr>
        <w:suppressAutoHyphens/>
        <w:spacing w:after="200" w:line="276" w:lineRule="auto"/>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WYKAZ DRÓG GMINNYCH NA TERENIE MIASTA I GMINY ŁAZY</w:t>
      </w:r>
    </w:p>
    <w:p w14:paraId="636165E1" w14:textId="77777777" w:rsidR="00C4506B" w:rsidRPr="00B50F24" w:rsidRDefault="00C4506B" w:rsidP="00C4506B">
      <w:pPr>
        <w:suppressAutoHyphens/>
        <w:spacing w:after="200" w:line="276" w:lineRule="auto"/>
        <w:jc w:val="both"/>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 z podziałem na strefy i standardy zimowego utrzymania</w:t>
      </w:r>
      <w:r>
        <w:rPr>
          <w:rFonts w:ascii="Times New Roman" w:eastAsia="Calibri" w:hAnsi="Times New Roman" w:cs="Calibri"/>
          <w:kern w:val="1"/>
          <w:sz w:val="24"/>
          <w:lang w:eastAsia="ar-SA"/>
        </w:rPr>
        <w:t xml:space="preserve"> dróg</w:t>
      </w:r>
    </w:p>
    <w:p w14:paraId="2A8E64BF" w14:textId="77777777" w:rsidR="00C4506B" w:rsidRPr="002A47CE" w:rsidRDefault="00C4506B" w:rsidP="00C4506B">
      <w:pPr>
        <w:rPr>
          <w:b/>
          <w:bCs/>
        </w:rPr>
      </w:pPr>
      <w:r w:rsidRPr="002A47CE">
        <w:rPr>
          <w:b/>
          <w:bCs/>
        </w:rPr>
        <w:lastRenderedPageBreak/>
        <w:t>STREFA I ŁAZY</w:t>
      </w:r>
    </w:p>
    <w:tbl>
      <w:tblPr>
        <w:tblW w:w="9134" w:type="dxa"/>
        <w:tblInd w:w="70" w:type="dxa"/>
        <w:tblLayout w:type="fixed"/>
        <w:tblCellMar>
          <w:left w:w="70" w:type="dxa"/>
          <w:right w:w="70" w:type="dxa"/>
        </w:tblCellMar>
        <w:tblLook w:val="0000" w:firstRow="0" w:lastRow="0" w:firstColumn="0" w:lastColumn="0" w:noHBand="0" w:noVBand="0"/>
      </w:tblPr>
      <w:tblGrid>
        <w:gridCol w:w="1020"/>
        <w:gridCol w:w="2980"/>
        <w:gridCol w:w="1320"/>
        <w:gridCol w:w="1021"/>
        <w:gridCol w:w="2480"/>
        <w:gridCol w:w="313"/>
      </w:tblGrid>
      <w:tr w:rsidR="00C4506B" w:rsidRPr="002A47CE" w14:paraId="2DACEF01" w14:textId="77777777" w:rsidTr="006E6276">
        <w:trPr>
          <w:trHeight w:val="780"/>
        </w:trPr>
        <w:tc>
          <w:tcPr>
            <w:tcW w:w="1020" w:type="dxa"/>
            <w:tcBorders>
              <w:top w:val="single" w:sz="8" w:space="0" w:color="000000"/>
              <w:left w:val="single" w:sz="8" w:space="0" w:color="000000"/>
              <w:bottom w:val="single" w:sz="8" w:space="0" w:color="000000"/>
            </w:tcBorders>
            <w:shd w:val="clear" w:color="auto" w:fill="auto"/>
            <w:vAlign w:val="center"/>
          </w:tcPr>
          <w:p w14:paraId="33BBBE77" w14:textId="77777777" w:rsidR="00C4506B" w:rsidRPr="002A47CE" w:rsidRDefault="00C4506B" w:rsidP="006E6276">
            <w:r w:rsidRPr="002A47CE">
              <w:t>Lp.</w:t>
            </w:r>
          </w:p>
        </w:tc>
        <w:tc>
          <w:tcPr>
            <w:tcW w:w="2980" w:type="dxa"/>
            <w:tcBorders>
              <w:top w:val="single" w:sz="8" w:space="0" w:color="000000"/>
              <w:left w:val="single" w:sz="8" w:space="0" w:color="000000"/>
              <w:bottom w:val="single" w:sz="8" w:space="0" w:color="000000"/>
            </w:tcBorders>
            <w:shd w:val="clear" w:color="auto" w:fill="auto"/>
            <w:vAlign w:val="center"/>
          </w:tcPr>
          <w:p w14:paraId="4486B538" w14:textId="77777777" w:rsidR="00C4506B" w:rsidRPr="002A47CE" w:rsidRDefault="00C4506B" w:rsidP="006E6276">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7EE304F3" w14:textId="77777777" w:rsidR="00C4506B" w:rsidRPr="002A47CE" w:rsidRDefault="00C4506B" w:rsidP="006E6276">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6641D5C9" w14:textId="77777777" w:rsidR="00C4506B" w:rsidRPr="002A47CE" w:rsidRDefault="00C4506B" w:rsidP="006E6276">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B37570" w14:textId="77777777" w:rsidR="00C4506B" w:rsidRPr="002A47CE" w:rsidRDefault="00C4506B" w:rsidP="006E6276">
            <w:r w:rsidRPr="002A47CE">
              <w:t>Uwagi</w:t>
            </w:r>
          </w:p>
        </w:tc>
      </w:tr>
      <w:tr w:rsidR="00C4506B" w:rsidRPr="002A47CE" w14:paraId="4FEA042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E59BE5F" w14:textId="77777777" w:rsidR="00C4506B" w:rsidRPr="008D7C5F" w:rsidRDefault="00C4506B" w:rsidP="006E6276">
            <w:r w:rsidRPr="008D7C5F">
              <w:t>1.</w:t>
            </w:r>
          </w:p>
        </w:tc>
        <w:tc>
          <w:tcPr>
            <w:tcW w:w="2980" w:type="dxa"/>
            <w:tcBorders>
              <w:left w:val="single" w:sz="8" w:space="0" w:color="000000"/>
              <w:bottom w:val="single" w:sz="8" w:space="0" w:color="000000"/>
            </w:tcBorders>
            <w:shd w:val="clear" w:color="auto" w:fill="auto"/>
            <w:vAlign w:val="center"/>
          </w:tcPr>
          <w:p w14:paraId="33E92784" w14:textId="77777777" w:rsidR="00C4506B" w:rsidRPr="008D7C5F" w:rsidRDefault="00C4506B" w:rsidP="006E6276">
            <w:r w:rsidRPr="008D7C5F">
              <w:t>ul. Gen. Maczka</w:t>
            </w:r>
          </w:p>
        </w:tc>
        <w:tc>
          <w:tcPr>
            <w:tcW w:w="1320" w:type="dxa"/>
            <w:tcBorders>
              <w:left w:val="single" w:sz="8" w:space="0" w:color="000000"/>
              <w:bottom w:val="single" w:sz="8" w:space="0" w:color="000000"/>
            </w:tcBorders>
            <w:shd w:val="clear" w:color="auto" w:fill="auto"/>
            <w:vAlign w:val="center"/>
          </w:tcPr>
          <w:p w14:paraId="129DC71A" w14:textId="77777777" w:rsidR="00C4506B" w:rsidRPr="008D7C5F" w:rsidRDefault="00C4506B" w:rsidP="006E6276">
            <w:r w:rsidRPr="008D7C5F">
              <w:t>204,8</w:t>
            </w:r>
          </w:p>
        </w:tc>
        <w:tc>
          <w:tcPr>
            <w:tcW w:w="1021" w:type="dxa"/>
            <w:tcBorders>
              <w:left w:val="single" w:sz="8" w:space="0" w:color="000000"/>
              <w:bottom w:val="single" w:sz="8" w:space="0" w:color="000000"/>
            </w:tcBorders>
            <w:shd w:val="clear" w:color="auto" w:fill="auto"/>
            <w:vAlign w:val="center"/>
          </w:tcPr>
          <w:p w14:paraId="49EBE33F"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979C791" w14:textId="77777777" w:rsidR="00C4506B" w:rsidRPr="008D7C5F" w:rsidRDefault="00C4506B" w:rsidP="006E6276"/>
        </w:tc>
      </w:tr>
      <w:tr w:rsidR="00C4506B" w:rsidRPr="002A47CE" w14:paraId="697C27A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FAE3D62" w14:textId="77777777" w:rsidR="00C4506B" w:rsidRPr="008D7C5F" w:rsidRDefault="00C4506B" w:rsidP="006E6276">
            <w:r w:rsidRPr="008D7C5F">
              <w:t>2.           </w:t>
            </w:r>
          </w:p>
        </w:tc>
        <w:tc>
          <w:tcPr>
            <w:tcW w:w="2980" w:type="dxa"/>
            <w:tcBorders>
              <w:left w:val="single" w:sz="8" w:space="0" w:color="000000"/>
              <w:bottom w:val="single" w:sz="8" w:space="0" w:color="000000"/>
            </w:tcBorders>
            <w:shd w:val="clear" w:color="auto" w:fill="auto"/>
            <w:vAlign w:val="center"/>
          </w:tcPr>
          <w:p w14:paraId="3A75C40D" w14:textId="77777777" w:rsidR="00C4506B" w:rsidRPr="008D7C5F" w:rsidRDefault="00C4506B" w:rsidP="006E6276">
            <w:r w:rsidRPr="008D7C5F">
              <w:t xml:space="preserve"> ul. Zawierciańska</w:t>
            </w:r>
          </w:p>
        </w:tc>
        <w:tc>
          <w:tcPr>
            <w:tcW w:w="1320" w:type="dxa"/>
            <w:tcBorders>
              <w:left w:val="single" w:sz="8" w:space="0" w:color="000000"/>
              <w:bottom w:val="single" w:sz="8" w:space="0" w:color="000000"/>
            </w:tcBorders>
            <w:shd w:val="clear" w:color="auto" w:fill="auto"/>
            <w:vAlign w:val="center"/>
          </w:tcPr>
          <w:p w14:paraId="52EEEC55" w14:textId="77777777" w:rsidR="00C4506B" w:rsidRPr="008D7C5F" w:rsidRDefault="00C4506B" w:rsidP="006E6276">
            <w:r w:rsidRPr="008D7C5F">
              <w:t>3850</w:t>
            </w:r>
          </w:p>
        </w:tc>
        <w:tc>
          <w:tcPr>
            <w:tcW w:w="1021" w:type="dxa"/>
            <w:tcBorders>
              <w:left w:val="single" w:sz="8" w:space="0" w:color="000000"/>
              <w:bottom w:val="single" w:sz="8" w:space="0" w:color="000000"/>
            </w:tcBorders>
            <w:shd w:val="clear" w:color="auto" w:fill="auto"/>
            <w:vAlign w:val="center"/>
          </w:tcPr>
          <w:p w14:paraId="32ED48E7"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4129F75" w14:textId="77777777" w:rsidR="00C4506B" w:rsidRPr="008D7C5F" w:rsidRDefault="00C4506B" w:rsidP="006E6276">
            <w:r w:rsidRPr="008D7C5F">
              <w:t> </w:t>
            </w:r>
          </w:p>
        </w:tc>
      </w:tr>
      <w:tr w:rsidR="00C4506B" w:rsidRPr="002A47CE" w14:paraId="458572A1" w14:textId="77777777" w:rsidTr="006E6276">
        <w:trPr>
          <w:trHeight w:val="588"/>
        </w:trPr>
        <w:tc>
          <w:tcPr>
            <w:tcW w:w="1020" w:type="dxa"/>
            <w:tcBorders>
              <w:left w:val="single" w:sz="8" w:space="0" w:color="000000"/>
              <w:bottom w:val="single" w:sz="8" w:space="0" w:color="000000"/>
            </w:tcBorders>
            <w:shd w:val="clear" w:color="auto" w:fill="auto"/>
            <w:vAlign w:val="center"/>
          </w:tcPr>
          <w:p w14:paraId="5B0A8EA1" w14:textId="77777777" w:rsidR="00C4506B" w:rsidRPr="008D7C5F" w:rsidRDefault="00C4506B" w:rsidP="006E6276">
            <w:r w:rsidRPr="008D7C5F">
              <w:t>3.           </w:t>
            </w:r>
          </w:p>
        </w:tc>
        <w:tc>
          <w:tcPr>
            <w:tcW w:w="2980" w:type="dxa"/>
            <w:tcBorders>
              <w:left w:val="single" w:sz="8" w:space="0" w:color="000000"/>
              <w:bottom w:val="single" w:sz="8" w:space="0" w:color="000000"/>
            </w:tcBorders>
            <w:shd w:val="clear" w:color="auto" w:fill="auto"/>
            <w:vAlign w:val="center"/>
          </w:tcPr>
          <w:p w14:paraId="3F0EA994" w14:textId="77777777" w:rsidR="00C4506B" w:rsidRPr="008D7C5F" w:rsidRDefault="00C4506B" w:rsidP="006E6276">
            <w:r w:rsidRPr="008D7C5F">
              <w:t xml:space="preserve"> Kazimierówka </w:t>
            </w:r>
            <w:r w:rsidRPr="008D7C5F">
              <w:br/>
              <w:t>(nr dz. dr 190)</w:t>
            </w:r>
          </w:p>
        </w:tc>
        <w:tc>
          <w:tcPr>
            <w:tcW w:w="1320" w:type="dxa"/>
            <w:tcBorders>
              <w:left w:val="single" w:sz="8" w:space="0" w:color="000000"/>
              <w:bottom w:val="single" w:sz="8" w:space="0" w:color="000000"/>
            </w:tcBorders>
            <w:shd w:val="clear" w:color="auto" w:fill="auto"/>
            <w:vAlign w:val="center"/>
          </w:tcPr>
          <w:p w14:paraId="308C6C9B" w14:textId="77777777" w:rsidR="00C4506B" w:rsidRPr="008D7C5F" w:rsidRDefault="00C4506B" w:rsidP="006E6276">
            <w:r w:rsidRPr="008D7C5F">
              <w:t>100</w:t>
            </w:r>
          </w:p>
        </w:tc>
        <w:tc>
          <w:tcPr>
            <w:tcW w:w="1021" w:type="dxa"/>
            <w:tcBorders>
              <w:left w:val="single" w:sz="8" w:space="0" w:color="000000"/>
              <w:bottom w:val="single" w:sz="8" w:space="0" w:color="000000"/>
            </w:tcBorders>
            <w:shd w:val="clear" w:color="auto" w:fill="auto"/>
            <w:vAlign w:val="center"/>
          </w:tcPr>
          <w:p w14:paraId="162F47FC" w14:textId="77777777" w:rsidR="00C4506B" w:rsidRPr="008D7C5F" w:rsidRDefault="00C4506B" w:rsidP="006E6276">
            <w:r w:rsidRPr="008D7C5F">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EE94193" w14:textId="77777777" w:rsidR="00C4506B" w:rsidRPr="008D7C5F" w:rsidRDefault="00C4506B" w:rsidP="006E6276">
            <w:r w:rsidRPr="008D7C5F">
              <w:t> </w:t>
            </w:r>
          </w:p>
        </w:tc>
      </w:tr>
      <w:tr w:rsidR="00C4506B" w:rsidRPr="002A47CE" w14:paraId="6514645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B8B563E" w14:textId="77777777" w:rsidR="00C4506B" w:rsidRPr="008D7C5F" w:rsidRDefault="00C4506B" w:rsidP="006E6276">
            <w:r w:rsidRPr="008D7C5F">
              <w:t>4.           </w:t>
            </w:r>
          </w:p>
        </w:tc>
        <w:tc>
          <w:tcPr>
            <w:tcW w:w="2980" w:type="dxa"/>
            <w:tcBorders>
              <w:left w:val="single" w:sz="8" w:space="0" w:color="000000"/>
              <w:bottom w:val="single" w:sz="8" w:space="0" w:color="000000"/>
            </w:tcBorders>
            <w:shd w:val="clear" w:color="auto" w:fill="auto"/>
            <w:vAlign w:val="center"/>
          </w:tcPr>
          <w:p w14:paraId="1B785481" w14:textId="77777777" w:rsidR="00C4506B" w:rsidRPr="008D7C5F" w:rsidRDefault="00C4506B" w:rsidP="006E6276">
            <w:r w:rsidRPr="008D7C5F">
              <w:t xml:space="preserve"> ul. II Posterunek</w:t>
            </w:r>
          </w:p>
        </w:tc>
        <w:tc>
          <w:tcPr>
            <w:tcW w:w="1320" w:type="dxa"/>
            <w:tcBorders>
              <w:left w:val="single" w:sz="8" w:space="0" w:color="000000"/>
              <w:bottom w:val="single" w:sz="8" w:space="0" w:color="000000"/>
            </w:tcBorders>
            <w:shd w:val="clear" w:color="auto" w:fill="auto"/>
            <w:vAlign w:val="center"/>
          </w:tcPr>
          <w:p w14:paraId="724E9361" w14:textId="77777777" w:rsidR="00C4506B" w:rsidRPr="008D7C5F" w:rsidRDefault="00C4506B" w:rsidP="006E6276">
            <w:r w:rsidRPr="008D7C5F">
              <w:t>50</w:t>
            </w:r>
          </w:p>
        </w:tc>
        <w:tc>
          <w:tcPr>
            <w:tcW w:w="1021" w:type="dxa"/>
            <w:tcBorders>
              <w:left w:val="single" w:sz="8" w:space="0" w:color="000000"/>
              <w:bottom w:val="single" w:sz="8" w:space="0" w:color="000000"/>
            </w:tcBorders>
            <w:shd w:val="clear" w:color="auto" w:fill="auto"/>
            <w:vAlign w:val="center"/>
          </w:tcPr>
          <w:p w14:paraId="4B78EB1F" w14:textId="77777777" w:rsidR="00C4506B" w:rsidRPr="008D7C5F" w:rsidRDefault="00C4506B" w:rsidP="006E6276">
            <w:r w:rsidRPr="008D7C5F">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8E0D9E7" w14:textId="77777777" w:rsidR="00C4506B" w:rsidRPr="008D7C5F" w:rsidRDefault="00C4506B" w:rsidP="006E6276">
            <w:r w:rsidRPr="008D7C5F">
              <w:t xml:space="preserve"> </w:t>
            </w:r>
          </w:p>
        </w:tc>
      </w:tr>
      <w:tr w:rsidR="00C4506B" w:rsidRPr="002A47CE" w14:paraId="7394676B"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A5AF78F" w14:textId="77777777" w:rsidR="00C4506B" w:rsidRPr="008D7C5F" w:rsidRDefault="00C4506B" w:rsidP="006E6276">
            <w:r w:rsidRPr="008D7C5F">
              <w:t>5.           </w:t>
            </w:r>
          </w:p>
        </w:tc>
        <w:tc>
          <w:tcPr>
            <w:tcW w:w="2980" w:type="dxa"/>
            <w:tcBorders>
              <w:left w:val="single" w:sz="8" w:space="0" w:color="000000"/>
              <w:bottom w:val="single" w:sz="8" w:space="0" w:color="000000"/>
            </w:tcBorders>
            <w:shd w:val="clear" w:color="auto" w:fill="auto"/>
            <w:vAlign w:val="center"/>
          </w:tcPr>
          <w:p w14:paraId="6ED8167E" w14:textId="77777777" w:rsidR="00C4506B" w:rsidRPr="008D7C5F" w:rsidRDefault="00C4506B" w:rsidP="006E6276">
            <w:r w:rsidRPr="008D7C5F">
              <w:t xml:space="preserve">ul. Grzybowa </w:t>
            </w:r>
          </w:p>
        </w:tc>
        <w:tc>
          <w:tcPr>
            <w:tcW w:w="1320" w:type="dxa"/>
            <w:tcBorders>
              <w:left w:val="single" w:sz="8" w:space="0" w:color="000000"/>
              <w:bottom w:val="single" w:sz="8" w:space="0" w:color="000000"/>
            </w:tcBorders>
            <w:shd w:val="clear" w:color="auto" w:fill="auto"/>
            <w:vAlign w:val="center"/>
          </w:tcPr>
          <w:p w14:paraId="72E3CF0A" w14:textId="77777777" w:rsidR="00C4506B" w:rsidRPr="008D7C5F" w:rsidRDefault="00C4506B" w:rsidP="006E6276">
            <w:r w:rsidRPr="008D7C5F">
              <w:t>151,6</w:t>
            </w:r>
          </w:p>
        </w:tc>
        <w:tc>
          <w:tcPr>
            <w:tcW w:w="1021" w:type="dxa"/>
            <w:tcBorders>
              <w:left w:val="single" w:sz="8" w:space="0" w:color="000000"/>
              <w:bottom w:val="single" w:sz="8" w:space="0" w:color="000000"/>
            </w:tcBorders>
            <w:shd w:val="clear" w:color="auto" w:fill="auto"/>
            <w:vAlign w:val="center"/>
          </w:tcPr>
          <w:p w14:paraId="288AA8CC"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A7A5ED1" w14:textId="77777777" w:rsidR="00C4506B" w:rsidRPr="008D7C5F" w:rsidRDefault="00C4506B" w:rsidP="006E6276">
            <w:r w:rsidRPr="008D7C5F">
              <w:t xml:space="preserve"> </w:t>
            </w:r>
          </w:p>
        </w:tc>
      </w:tr>
      <w:tr w:rsidR="00C4506B" w:rsidRPr="002A47CE" w14:paraId="1BA00865" w14:textId="77777777" w:rsidTr="006E6276">
        <w:trPr>
          <w:trHeight w:val="462"/>
        </w:trPr>
        <w:tc>
          <w:tcPr>
            <w:tcW w:w="1020" w:type="dxa"/>
            <w:tcBorders>
              <w:left w:val="single" w:sz="8" w:space="0" w:color="000000"/>
              <w:bottom w:val="single" w:sz="8" w:space="0" w:color="000000"/>
            </w:tcBorders>
            <w:shd w:val="clear" w:color="auto" w:fill="auto"/>
            <w:vAlign w:val="center"/>
          </w:tcPr>
          <w:p w14:paraId="1F505881" w14:textId="77777777" w:rsidR="00C4506B" w:rsidRPr="008D7C5F" w:rsidRDefault="00C4506B" w:rsidP="006E6276">
            <w:r w:rsidRPr="008D7C5F">
              <w:t>6.           </w:t>
            </w:r>
          </w:p>
        </w:tc>
        <w:tc>
          <w:tcPr>
            <w:tcW w:w="2980" w:type="dxa"/>
            <w:tcBorders>
              <w:left w:val="single" w:sz="8" w:space="0" w:color="000000"/>
              <w:bottom w:val="single" w:sz="8" w:space="0" w:color="000000"/>
            </w:tcBorders>
            <w:shd w:val="clear" w:color="auto" w:fill="auto"/>
            <w:vAlign w:val="center"/>
          </w:tcPr>
          <w:p w14:paraId="685FFE3D" w14:textId="77777777" w:rsidR="00C4506B" w:rsidRPr="008D7C5F" w:rsidRDefault="00C4506B" w:rsidP="006E6276">
            <w:r w:rsidRPr="008D7C5F">
              <w:t xml:space="preserve"> ul. Mokra</w:t>
            </w:r>
          </w:p>
        </w:tc>
        <w:tc>
          <w:tcPr>
            <w:tcW w:w="1320" w:type="dxa"/>
            <w:tcBorders>
              <w:left w:val="single" w:sz="8" w:space="0" w:color="000000"/>
              <w:bottom w:val="single" w:sz="8" w:space="0" w:color="000000"/>
            </w:tcBorders>
            <w:shd w:val="clear" w:color="auto" w:fill="auto"/>
            <w:vAlign w:val="center"/>
          </w:tcPr>
          <w:p w14:paraId="45A95EE6" w14:textId="77777777" w:rsidR="00C4506B" w:rsidRPr="008D7C5F" w:rsidRDefault="00C4506B" w:rsidP="006E6276">
            <w:r w:rsidRPr="008D7C5F">
              <w:t>198</w:t>
            </w:r>
          </w:p>
        </w:tc>
        <w:tc>
          <w:tcPr>
            <w:tcW w:w="1021" w:type="dxa"/>
            <w:tcBorders>
              <w:left w:val="single" w:sz="8" w:space="0" w:color="000000"/>
              <w:bottom w:val="single" w:sz="8" w:space="0" w:color="000000"/>
            </w:tcBorders>
            <w:shd w:val="clear" w:color="auto" w:fill="auto"/>
            <w:vAlign w:val="center"/>
          </w:tcPr>
          <w:p w14:paraId="0DAA773F"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AD6F9F" w14:textId="77777777" w:rsidR="00C4506B" w:rsidRPr="008D7C5F" w:rsidRDefault="00C4506B" w:rsidP="006E6276"/>
        </w:tc>
      </w:tr>
      <w:tr w:rsidR="00C4506B" w:rsidRPr="002A47CE" w14:paraId="6763273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56ED82A" w14:textId="77777777" w:rsidR="00C4506B" w:rsidRPr="008D7C5F" w:rsidRDefault="00C4506B" w:rsidP="006E6276">
            <w:r w:rsidRPr="008D7C5F">
              <w:t>7.           </w:t>
            </w:r>
          </w:p>
        </w:tc>
        <w:tc>
          <w:tcPr>
            <w:tcW w:w="2980" w:type="dxa"/>
            <w:tcBorders>
              <w:left w:val="single" w:sz="8" w:space="0" w:color="000000"/>
              <w:bottom w:val="single" w:sz="8" w:space="0" w:color="000000"/>
            </w:tcBorders>
            <w:shd w:val="clear" w:color="auto" w:fill="auto"/>
            <w:vAlign w:val="center"/>
          </w:tcPr>
          <w:p w14:paraId="6867BC6A" w14:textId="77777777" w:rsidR="00C4506B" w:rsidRPr="008D7C5F" w:rsidRDefault="00C4506B" w:rsidP="006E6276">
            <w:r w:rsidRPr="008D7C5F">
              <w:t xml:space="preserve"> ul. Wiśniowa</w:t>
            </w:r>
          </w:p>
        </w:tc>
        <w:tc>
          <w:tcPr>
            <w:tcW w:w="1320" w:type="dxa"/>
            <w:tcBorders>
              <w:left w:val="single" w:sz="8" w:space="0" w:color="000000"/>
              <w:bottom w:val="single" w:sz="8" w:space="0" w:color="000000"/>
            </w:tcBorders>
            <w:shd w:val="clear" w:color="auto" w:fill="auto"/>
            <w:vAlign w:val="center"/>
          </w:tcPr>
          <w:p w14:paraId="6EB423B1" w14:textId="77777777" w:rsidR="00C4506B" w:rsidRPr="008D7C5F" w:rsidRDefault="00C4506B" w:rsidP="006E6276">
            <w:r w:rsidRPr="008D7C5F">
              <w:t>211,4</w:t>
            </w:r>
          </w:p>
        </w:tc>
        <w:tc>
          <w:tcPr>
            <w:tcW w:w="1021" w:type="dxa"/>
            <w:tcBorders>
              <w:left w:val="single" w:sz="8" w:space="0" w:color="000000"/>
              <w:bottom w:val="single" w:sz="8" w:space="0" w:color="000000"/>
            </w:tcBorders>
            <w:shd w:val="clear" w:color="auto" w:fill="auto"/>
            <w:vAlign w:val="center"/>
          </w:tcPr>
          <w:p w14:paraId="0FCA40CE"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D24C9EB" w14:textId="77777777" w:rsidR="00C4506B" w:rsidRPr="008D7C5F" w:rsidRDefault="00C4506B" w:rsidP="006E6276">
            <w:r w:rsidRPr="008D7C5F">
              <w:t> MAŁY SPRZĘT</w:t>
            </w:r>
          </w:p>
        </w:tc>
      </w:tr>
      <w:tr w:rsidR="00C4506B" w:rsidRPr="002A47CE" w14:paraId="7C00769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1E469EE" w14:textId="77777777" w:rsidR="00C4506B" w:rsidRPr="008D7C5F" w:rsidRDefault="00C4506B" w:rsidP="006E6276">
            <w:r w:rsidRPr="008D7C5F">
              <w:t>8.           </w:t>
            </w:r>
          </w:p>
        </w:tc>
        <w:tc>
          <w:tcPr>
            <w:tcW w:w="2980" w:type="dxa"/>
            <w:tcBorders>
              <w:left w:val="single" w:sz="8" w:space="0" w:color="000000"/>
              <w:bottom w:val="single" w:sz="8" w:space="0" w:color="000000"/>
            </w:tcBorders>
            <w:shd w:val="clear" w:color="auto" w:fill="auto"/>
            <w:vAlign w:val="center"/>
          </w:tcPr>
          <w:p w14:paraId="12C0C075" w14:textId="77777777" w:rsidR="00C4506B" w:rsidRPr="008D7C5F" w:rsidRDefault="00C4506B" w:rsidP="006E6276">
            <w:r w:rsidRPr="008D7C5F">
              <w:t xml:space="preserve"> ul. Juliusza Słowackiego</w:t>
            </w:r>
          </w:p>
        </w:tc>
        <w:tc>
          <w:tcPr>
            <w:tcW w:w="1320" w:type="dxa"/>
            <w:tcBorders>
              <w:left w:val="single" w:sz="8" w:space="0" w:color="000000"/>
              <w:bottom w:val="single" w:sz="8" w:space="0" w:color="000000"/>
            </w:tcBorders>
            <w:shd w:val="clear" w:color="auto" w:fill="auto"/>
            <w:vAlign w:val="center"/>
          </w:tcPr>
          <w:p w14:paraId="07A3F8B0" w14:textId="77777777" w:rsidR="00C4506B" w:rsidRPr="008D7C5F" w:rsidRDefault="00C4506B" w:rsidP="006E6276">
            <w:r w:rsidRPr="008D7C5F">
              <w:t>500</w:t>
            </w:r>
          </w:p>
        </w:tc>
        <w:tc>
          <w:tcPr>
            <w:tcW w:w="1021" w:type="dxa"/>
            <w:tcBorders>
              <w:left w:val="single" w:sz="8" w:space="0" w:color="000000"/>
              <w:bottom w:val="single" w:sz="8" w:space="0" w:color="000000"/>
            </w:tcBorders>
            <w:shd w:val="clear" w:color="auto" w:fill="auto"/>
            <w:vAlign w:val="center"/>
          </w:tcPr>
          <w:p w14:paraId="3888238C"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9C880C2" w14:textId="77777777" w:rsidR="00C4506B" w:rsidRPr="008D7C5F" w:rsidRDefault="00C4506B" w:rsidP="006E6276">
            <w:r w:rsidRPr="008D7C5F">
              <w:t> </w:t>
            </w:r>
          </w:p>
        </w:tc>
      </w:tr>
      <w:tr w:rsidR="00C4506B" w:rsidRPr="002A47CE" w14:paraId="523BB481" w14:textId="77777777" w:rsidTr="006E6276">
        <w:trPr>
          <w:trHeight w:val="1014"/>
        </w:trPr>
        <w:tc>
          <w:tcPr>
            <w:tcW w:w="1020" w:type="dxa"/>
            <w:tcBorders>
              <w:left w:val="single" w:sz="8" w:space="0" w:color="000000"/>
              <w:bottom w:val="single" w:sz="8" w:space="0" w:color="000000"/>
            </w:tcBorders>
            <w:shd w:val="clear" w:color="auto" w:fill="auto"/>
            <w:vAlign w:val="center"/>
          </w:tcPr>
          <w:p w14:paraId="38D1FF61" w14:textId="77777777" w:rsidR="00C4506B" w:rsidRPr="008D7C5F" w:rsidRDefault="00C4506B" w:rsidP="006E6276">
            <w:r w:rsidRPr="008D7C5F">
              <w:t>9.           </w:t>
            </w:r>
          </w:p>
        </w:tc>
        <w:tc>
          <w:tcPr>
            <w:tcW w:w="2980" w:type="dxa"/>
            <w:tcBorders>
              <w:left w:val="single" w:sz="8" w:space="0" w:color="000000"/>
              <w:bottom w:val="single" w:sz="8" w:space="0" w:color="000000"/>
            </w:tcBorders>
            <w:shd w:val="clear" w:color="auto" w:fill="auto"/>
            <w:vAlign w:val="center"/>
          </w:tcPr>
          <w:p w14:paraId="6B3F1091" w14:textId="77777777" w:rsidR="00C4506B" w:rsidRPr="008D7C5F" w:rsidRDefault="00C4506B" w:rsidP="006E6276">
            <w:r w:rsidRPr="008D7C5F">
              <w:t xml:space="preserve"> ul. Folwarczna</w:t>
            </w:r>
          </w:p>
        </w:tc>
        <w:tc>
          <w:tcPr>
            <w:tcW w:w="1320" w:type="dxa"/>
            <w:tcBorders>
              <w:left w:val="single" w:sz="8" w:space="0" w:color="000000"/>
              <w:bottom w:val="single" w:sz="8" w:space="0" w:color="000000"/>
            </w:tcBorders>
            <w:shd w:val="clear" w:color="auto" w:fill="auto"/>
            <w:vAlign w:val="center"/>
          </w:tcPr>
          <w:p w14:paraId="6D6B6CD4" w14:textId="77777777" w:rsidR="00C4506B" w:rsidRPr="008D7C5F" w:rsidRDefault="00C4506B" w:rsidP="006E6276">
            <w:r w:rsidRPr="008D7C5F">
              <w:t>1045</w:t>
            </w:r>
          </w:p>
          <w:p w14:paraId="4D3AFF6B" w14:textId="77777777" w:rsidR="00C4506B" w:rsidRPr="008D7C5F" w:rsidRDefault="00C4506B" w:rsidP="006E6276">
            <w:r w:rsidRPr="008D7C5F">
              <w:t>155</w:t>
            </w:r>
          </w:p>
        </w:tc>
        <w:tc>
          <w:tcPr>
            <w:tcW w:w="1021" w:type="dxa"/>
            <w:tcBorders>
              <w:left w:val="single" w:sz="8" w:space="0" w:color="000000"/>
              <w:bottom w:val="single" w:sz="8" w:space="0" w:color="000000"/>
            </w:tcBorders>
            <w:shd w:val="clear" w:color="auto" w:fill="auto"/>
            <w:vAlign w:val="center"/>
          </w:tcPr>
          <w:p w14:paraId="6B659631"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33FCC57" w14:textId="77777777" w:rsidR="00C4506B" w:rsidRPr="008D7C5F" w:rsidRDefault="00C4506B" w:rsidP="006E6276">
            <w:r w:rsidRPr="008D7C5F">
              <w:t> </w:t>
            </w:r>
          </w:p>
          <w:p w14:paraId="318EE6DF" w14:textId="77777777" w:rsidR="00C4506B" w:rsidRPr="008D7C5F" w:rsidRDefault="00C4506B" w:rsidP="006E6276">
            <w:r w:rsidRPr="008D7C5F">
              <w:t>MAŁY SPRZĘT – za nr 22 do nr 36</w:t>
            </w:r>
          </w:p>
        </w:tc>
      </w:tr>
      <w:tr w:rsidR="00C4506B" w:rsidRPr="002A47CE" w14:paraId="5A6F80B8"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7889B3E" w14:textId="77777777" w:rsidR="00C4506B" w:rsidRPr="008D7C5F" w:rsidRDefault="00C4506B" w:rsidP="006E6276">
            <w:r w:rsidRPr="008D7C5F">
              <w:t>10.           </w:t>
            </w:r>
          </w:p>
        </w:tc>
        <w:tc>
          <w:tcPr>
            <w:tcW w:w="2980" w:type="dxa"/>
            <w:tcBorders>
              <w:left w:val="single" w:sz="8" w:space="0" w:color="000000"/>
              <w:bottom w:val="single" w:sz="8" w:space="0" w:color="000000"/>
            </w:tcBorders>
            <w:shd w:val="clear" w:color="auto" w:fill="auto"/>
            <w:vAlign w:val="center"/>
          </w:tcPr>
          <w:p w14:paraId="2EB88652" w14:textId="77777777" w:rsidR="00C4506B" w:rsidRPr="008D7C5F" w:rsidRDefault="00C4506B" w:rsidP="006E6276">
            <w:r w:rsidRPr="008D7C5F">
              <w:t xml:space="preserve"> ul. Tartaczna</w:t>
            </w:r>
          </w:p>
        </w:tc>
        <w:tc>
          <w:tcPr>
            <w:tcW w:w="1320" w:type="dxa"/>
            <w:tcBorders>
              <w:left w:val="single" w:sz="8" w:space="0" w:color="000000"/>
              <w:bottom w:val="single" w:sz="8" w:space="0" w:color="000000"/>
            </w:tcBorders>
            <w:shd w:val="clear" w:color="auto" w:fill="auto"/>
            <w:vAlign w:val="center"/>
          </w:tcPr>
          <w:p w14:paraId="7805C7BC" w14:textId="77777777" w:rsidR="00C4506B" w:rsidRPr="008D7C5F" w:rsidRDefault="00C4506B" w:rsidP="006E6276">
            <w:r w:rsidRPr="008D7C5F">
              <w:t>175</w:t>
            </w:r>
          </w:p>
        </w:tc>
        <w:tc>
          <w:tcPr>
            <w:tcW w:w="1021" w:type="dxa"/>
            <w:tcBorders>
              <w:left w:val="single" w:sz="8" w:space="0" w:color="000000"/>
              <w:bottom w:val="single" w:sz="8" w:space="0" w:color="000000"/>
            </w:tcBorders>
            <w:shd w:val="clear" w:color="auto" w:fill="auto"/>
            <w:vAlign w:val="center"/>
          </w:tcPr>
          <w:p w14:paraId="10CC703C"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DFA67DF" w14:textId="77777777" w:rsidR="00C4506B" w:rsidRPr="008D7C5F" w:rsidRDefault="00C4506B" w:rsidP="006E6276">
            <w:r w:rsidRPr="008D7C5F">
              <w:t> </w:t>
            </w:r>
          </w:p>
        </w:tc>
      </w:tr>
      <w:tr w:rsidR="00C4506B" w:rsidRPr="002A47CE" w14:paraId="28532FD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2AA0138" w14:textId="77777777" w:rsidR="00C4506B" w:rsidRPr="008D7C5F" w:rsidRDefault="00C4506B" w:rsidP="006E6276">
            <w:r w:rsidRPr="008D7C5F">
              <w:t>11.        </w:t>
            </w:r>
          </w:p>
        </w:tc>
        <w:tc>
          <w:tcPr>
            <w:tcW w:w="2980" w:type="dxa"/>
            <w:tcBorders>
              <w:left w:val="single" w:sz="8" w:space="0" w:color="000000"/>
              <w:bottom w:val="single" w:sz="8" w:space="0" w:color="000000"/>
            </w:tcBorders>
            <w:shd w:val="clear" w:color="auto" w:fill="auto"/>
            <w:vAlign w:val="center"/>
          </w:tcPr>
          <w:p w14:paraId="4EFD63CF" w14:textId="77777777" w:rsidR="00C4506B" w:rsidRPr="008D7C5F" w:rsidRDefault="00C4506B" w:rsidP="006E6276">
            <w:r w:rsidRPr="008D7C5F">
              <w:t xml:space="preserve"> ul. Kamienna</w:t>
            </w:r>
          </w:p>
        </w:tc>
        <w:tc>
          <w:tcPr>
            <w:tcW w:w="1320" w:type="dxa"/>
            <w:tcBorders>
              <w:left w:val="single" w:sz="8" w:space="0" w:color="000000"/>
              <w:bottom w:val="single" w:sz="8" w:space="0" w:color="000000"/>
            </w:tcBorders>
            <w:shd w:val="clear" w:color="auto" w:fill="auto"/>
            <w:vAlign w:val="center"/>
          </w:tcPr>
          <w:p w14:paraId="69EAEB51" w14:textId="77777777" w:rsidR="00C4506B" w:rsidRPr="008D7C5F" w:rsidRDefault="00C4506B" w:rsidP="006E6276">
            <w:r w:rsidRPr="008D7C5F">
              <w:t>860</w:t>
            </w:r>
          </w:p>
        </w:tc>
        <w:tc>
          <w:tcPr>
            <w:tcW w:w="1021" w:type="dxa"/>
            <w:tcBorders>
              <w:left w:val="single" w:sz="8" w:space="0" w:color="000000"/>
              <w:bottom w:val="single" w:sz="8" w:space="0" w:color="000000"/>
            </w:tcBorders>
            <w:shd w:val="clear" w:color="auto" w:fill="auto"/>
            <w:vAlign w:val="center"/>
          </w:tcPr>
          <w:p w14:paraId="74528194"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41EDF9" w14:textId="77777777" w:rsidR="00C4506B" w:rsidRPr="008D7C5F" w:rsidRDefault="00C4506B" w:rsidP="006E6276">
            <w:r w:rsidRPr="008D7C5F">
              <w:t> </w:t>
            </w:r>
          </w:p>
        </w:tc>
      </w:tr>
      <w:tr w:rsidR="00C4506B" w:rsidRPr="002A47CE" w14:paraId="480B328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A5E2DE9" w14:textId="77777777" w:rsidR="00C4506B" w:rsidRPr="008D7C5F" w:rsidRDefault="00C4506B" w:rsidP="006E6276">
            <w:r w:rsidRPr="008D7C5F">
              <w:t>12.        </w:t>
            </w:r>
          </w:p>
        </w:tc>
        <w:tc>
          <w:tcPr>
            <w:tcW w:w="2980" w:type="dxa"/>
            <w:tcBorders>
              <w:left w:val="single" w:sz="8" w:space="0" w:color="000000"/>
              <w:bottom w:val="single" w:sz="8" w:space="0" w:color="000000"/>
            </w:tcBorders>
            <w:shd w:val="clear" w:color="auto" w:fill="auto"/>
            <w:vAlign w:val="center"/>
          </w:tcPr>
          <w:p w14:paraId="2A13F3FA" w14:textId="77777777" w:rsidR="00C4506B" w:rsidRPr="008D7C5F" w:rsidRDefault="00C4506B" w:rsidP="006E6276">
            <w:r w:rsidRPr="008D7C5F">
              <w:t xml:space="preserve"> ul. Źródlana</w:t>
            </w:r>
          </w:p>
        </w:tc>
        <w:tc>
          <w:tcPr>
            <w:tcW w:w="1320" w:type="dxa"/>
            <w:tcBorders>
              <w:left w:val="single" w:sz="8" w:space="0" w:color="000000"/>
              <w:bottom w:val="single" w:sz="8" w:space="0" w:color="000000"/>
            </w:tcBorders>
            <w:shd w:val="clear" w:color="auto" w:fill="auto"/>
            <w:vAlign w:val="center"/>
          </w:tcPr>
          <w:p w14:paraId="5A83775D" w14:textId="77777777" w:rsidR="00C4506B" w:rsidRPr="008D7C5F" w:rsidRDefault="00C4506B" w:rsidP="006E6276">
            <w:r w:rsidRPr="008D7C5F">
              <w:t>400</w:t>
            </w:r>
          </w:p>
        </w:tc>
        <w:tc>
          <w:tcPr>
            <w:tcW w:w="1021" w:type="dxa"/>
            <w:tcBorders>
              <w:left w:val="single" w:sz="8" w:space="0" w:color="000000"/>
              <w:bottom w:val="single" w:sz="8" w:space="0" w:color="000000"/>
            </w:tcBorders>
            <w:shd w:val="clear" w:color="auto" w:fill="auto"/>
            <w:vAlign w:val="center"/>
          </w:tcPr>
          <w:p w14:paraId="008717C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9A91EB0" w14:textId="77777777" w:rsidR="00C4506B" w:rsidRPr="008D7C5F" w:rsidRDefault="00C4506B" w:rsidP="006E6276">
            <w:r w:rsidRPr="008D7C5F">
              <w:t> </w:t>
            </w:r>
          </w:p>
        </w:tc>
      </w:tr>
      <w:tr w:rsidR="00C4506B" w:rsidRPr="002A47CE" w14:paraId="4C7F75F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09D9218" w14:textId="77777777" w:rsidR="00C4506B" w:rsidRPr="008D7C5F" w:rsidRDefault="00C4506B" w:rsidP="006E6276">
            <w:r w:rsidRPr="008D7C5F">
              <w:t>13.        </w:t>
            </w:r>
          </w:p>
        </w:tc>
        <w:tc>
          <w:tcPr>
            <w:tcW w:w="2980" w:type="dxa"/>
            <w:tcBorders>
              <w:left w:val="single" w:sz="8" w:space="0" w:color="000000"/>
              <w:bottom w:val="single" w:sz="8" w:space="0" w:color="000000"/>
            </w:tcBorders>
            <w:shd w:val="clear" w:color="auto" w:fill="auto"/>
            <w:vAlign w:val="center"/>
          </w:tcPr>
          <w:p w14:paraId="67FA9FFF" w14:textId="77777777" w:rsidR="00C4506B" w:rsidRPr="008D7C5F" w:rsidRDefault="00C4506B" w:rsidP="006E6276">
            <w:r w:rsidRPr="008D7C5F">
              <w:t xml:space="preserve"> ul. Akacjowa</w:t>
            </w:r>
          </w:p>
        </w:tc>
        <w:tc>
          <w:tcPr>
            <w:tcW w:w="1320" w:type="dxa"/>
            <w:tcBorders>
              <w:left w:val="single" w:sz="8" w:space="0" w:color="000000"/>
              <w:bottom w:val="single" w:sz="8" w:space="0" w:color="000000"/>
            </w:tcBorders>
            <w:shd w:val="clear" w:color="auto" w:fill="auto"/>
            <w:vAlign w:val="center"/>
          </w:tcPr>
          <w:p w14:paraId="14D8EE74" w14:textId="77777777" w:rsidR="00C4506B" w:rsidRPr="008D7C5F" w:rsidRDefault="00C4506B" w:rsidP="006E6276">
            <w:r w:rsidRPr="008D7C5F">
              <w:t>105</w:t>
            </w:r>
          </w:p>
        </w:tc>
        <w:tc>
          <w:tcPr>
            <w:tcW w:w="1021" w:type="dxa"/>
            <w:tcBorders>
              <w:left w:val="single" w:sz="8" w:space="0" w:color="000000"/>
              <w:bottom w:val="single" w:sz="8" w:space="0" w:color="000000"/>
            </w:tcBorders>
            <w:shd w:val="clear" w:color="auto" w:fill="auto"/>
            <w:vAlign w:val="center"/>
          </w:tcPr>
          <w:p w14:paraId="6140926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53E924E" w14:textId="77777777" w:rsidR="00C4506B" w:rsidRPr="008D7C5F" w:rsidRDefault="00C4506B" w:rsidP="006E6276">
            <w:r w:rsidRPr="008D7C5F">
              <w:t> </w:t>
            </w:r>
          </w:p>
        </w:tc>
      </w:tr>
      <w:tr w:rsidR="00C4506B" w:rsidRPr="002A47CE" w14:paraId="50A9FC49"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0DDE823" w14:textId="77777777" w:rsidR="00C4506B" w:rsidRPr="008D7C5F" w:rsidRDefault="00C4506B" w:rsidP="006E6276">
            <w:r w:rsidRPr="008D7C5F">
              <w:t>14.        </w:t>
            </w:r>
          </w:p>
        </w:tc>
        <w:tc>
          <w:tcPr>
            <w:tcW w:w="2980" w:type="dxa"/>
            <w:tcBorders>
              <w:left w:val="single" w:sz="8" w:space="0" w:color="000000"/>
              <w:bottom w:val="single" w:sz="8" w:space="0" w:color="000000"/>
            </w:tcBorders>
            <w:shd w:val="clear" w:color="auto" w:fill="auto"/>
            <w:vAlign w:val="center"/>
          </w:tcPr>
          <w:p w14:paraId="6C1F6B44" w14:textId="77777777" w:rsidR="00C4506B" w:rsidRPr="008D7C5F" w:rsidRDefault="00C4506B" w:rsidP="006E6276">
            <w:r w:rsidRPr="008D7C5F">
              <w:t xml:space="preserve"> ul. Gajowa</w:t>
            </w:r>
          </w:p>
        </w:tc>
        <w:tc>
          <w:tcPr>
            <w:tcW w:w="1320" w:type="dxa"/>
            <w:tcBorders>
              <w:left w:val="single" w:sz="8" w:space="0" w:color="000000"/>
              <w:bottom w:val="single" w:sz="8" w:space="0" w:color="000000"/>
            </w:tcBorders>
            <w:shd w:val="clear" w:color="auto" w:fill="auto"/>
            <w:vAlign w:val="center"/>
          </w:tcPr>
          <w:p w14:paraId="0C6306C5" w14:textId="77777777" w:rsidR="00C4506B" w:rsidRPr="008D7C5F" w:rsidRDefault="00C4506B" w:rsidP="006E6276">
            <w:r w:rsidRPr="008D7C5F">
              <w:t>106,5</w:t>
            </w:r>
          </w:p>
        </w:tc>
        <w:tc>
          <w:tcPr>
            <w:tcW w:w="1021" w:type="dxa"/>
            <w:tcBorders>
              <w:left w:val="single" w:sz="8" w:space="0" w:color="000000"/>
              <w:bottom w:val="single" w:sz="8" w:space="0" w:color="000000"/>
            </w:tcBorders>
            <w:shd w:val="clear" w:color="auto" w:fill="auto"/>
            <w:vAlign w:val="center"/>
          </w:tcPr>
          <w:p w14:paraId="4E0758CE"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E6BB3E" w14:textId="77777777" w:rsidR="00C4506B" w:rsidRPr="008D7C5F" w:rsidRDefault="00C4506B" w:rsidP="006E6276">
            <w:r w:rsidRPr="008D7C5F">
              <w:t> </w:t>
            </w:r>
          </w:p>
        </w:tc>
      </w:tr>
      <w:tr w:rsidR="00C4506B" w:rsidRPr="002A47CE" w14:paraId="77F5FEA8" w14:textId="77777777" w:rsidTr="006E6276">
        <w:trPr>
          <w:trHeight w:val="630"/>
        </w:trPr>
        <w:tc>
          <w:tcPr>
            <w:tcW w:w="1020" w:type="dxa"/>
            <w:tcBorders>
              <w:left w:val="single" w:sz="8" w:space="0" w:color="000000"/>
              <w:bottom w:val="single" w:sz="8" w:space="0" w:color="000000"/>
            </w:tcBorders>
            <w:shd w:val="clear" w:color="auto" w:fill="auto"/>
            <w:vAlign w:val="center"/>
          </w:tcPr>
          <w:p w14:paraId="2440504B" w14:textId="77777777" w:rsidR="00C4506B" w:rsidRPr="008D7C5F" w:rsidRDefault="00C4506B" w:rsidP="006E6276">
            <w:r w:rsidRPr="008D7C5F">
              <w:t>15.        </w:t>
            </w:r>
          </w:p>
        </w:tc>
        <w:tc>
          <w:tcPr>
            <w:tcW w:w="2980" w:type="dxa"/>
            <w:tcBorders>
              <w:left w:val="single" w:sz="8" w:space="0" w:color="000000"/>
              <w:bottom w:val="single" w:sz="8" w:space="0" w:color="000000"/>
            </w:tcBorders>
            <w:shd w:val="clear" w:color="auto" w:fill="auto"/>
            <w:vAlign w:val="center"/>
          </w:tcPr>
          <w:p w14:paraId="52550391" w14:textId="77777777" w:rsidR="00C4506B" w:rsidRPr="008D7C5F" w:rsidRDefault="00C4506B" w:rsidP="006E6276">
            <w:r w:rsidRPr="008D7C5F">
              <w:t xml:space="preserve"> ul. Klonowa</w:t>
            </w:r>
          </w:p>
        </w:tc>
        <w:tc>
          <w:tcPr>
            <w:tcW w:w="1320" w:type="dxa"/>
            <w:tcBorders>
              <w:left w:val="single" w:sz="8" w:space="0" w:color="000000"/>
              <w:bottom w:val="single" w:sz="8" w:space="0" w:color="000000"/>
            </w:tcBorders>
            <w:shd w:val="clear" w:color="auto" w:fill="auto"/>
            <w:vAlign w:val="center"/>
          </w:tcPr>
          <w:p w14:paraId="2276C5F7" w14:textId="77777777" w:rsidR="00C4506B" w:rsidRDefault="00C4506B" w:rsidP="006E6276">
            <w:r w:rsidRPr="008D7C5F">
              <w:t>271,4</w:t>
            </w:r>
          </w:p>
          <w:p w14:paraId="41956AF9" w14:textId="77777777" w:rsidR="00C4506B" w:rsidRDefault="00C4506B" w:rsidP="006E6276">
            <w:r>
              <w:t>80</w:t>
            </w:r>
          </w:p>
          <w:p w14:paraId="1C35AEEC" w14:textId="77777777" w:rsidR="00C4506B" w:rsidRPr="008D7C5F" w:rsidRDefault="00C4506B" w:rsidP="006E6276"/>
        </w:tc>
        <w:tc>
          <w:tcPr>
            <w:tcW w:w="1021" w:type="dxa"/>
            <w:tcBorders>
              <w:left w:val="single" w:sz="8" w:space="0" w:color="000000"/>
              <w:bottom w:val="single" w:sz="8" w:space="0" w:color="000000"/>
            </w:tcBorders>
            <w:shd w:val="clear" w:color="auto" w:fill="auto"/>
            <w:vAlign w:val="center"/>
          </w:tcPr>
          <w:p w14:paraId="52844CC1"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8816AB8" w14:textId="77777777" w:rsidR="00C4506B" w:rsidRDefault="00C4506B" w:rsidP="006E6276"/>
          <w:p w14:paraId="57E7F02E" w14:textId="77777777" w:rsidR="00C4506B" w:rsidRPr="008D7C5F" w:rsidRDefault="00C4506B" w:rsidP="006E6276">
            <w:r>
              <w:t>ŁĄCZNIK MIĘDZY KLONOWĄ A GAJIWĄ – dojazd do nr 12, 14</w:t>
            </w:r>
          </w:p>
        </w:tc>
      </w:tr>
      <w:tr w:rsidR="00C4506B" w:rsidRPr="002A47CE" w14:paraId="64F91C9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3376D17" w14:textId="77777777" w:rsidR="00C4506B" w:rsidRPr="008D7C5F" w:rsidRDefault="00C4506B" w:rsidP="006E6276">
            <w:r w:rsidRPr="008D7C5F">
              <w:t>16.        </w:t>
            </w:r>
          </w:p>
        </w:tc>
        <w:tc>
          <w:tcPr>
            <w:tcW w:w="2980" w:type="dxa"/>
            <w:tcBorders>
              <w:left w:val="single" w:sz="8" w:space="0" w:color="000000"/>
              <w:bottom w:val="single" w:sz="8" w:space="0" w:color="000000"/>
            </w:tcBorders>
            <w:shd w:val="clear" w:color="auto" w:fill="auto"/>
            <w:vAlign w:val="center"/>
          </w:tcPr>
          <w:p w14:paraId="7060E125" w14:textId="77777777" w:rsidR="00C4506B" w:rsidRPr="008D7C5F" w:rsidRDefault="00C4506B" w:rsidP="006E6276">
            <w:r w:rsidRPr="008D7C5F">
              <w:t xml:space="preserve"> ul. Sosnowa</w:t>
            </w:r>
          </w:p>
        </w:tc>
        <w:tc>
          <w:tcPr>
            <w:tcW w:w="1320" w:type="dxa"/>
            <w:tcBorders>
              <w:left w:val="single" w:sz="8" w:space="0" w:color="000000"/>
              <w:bottom w:val="single" w:sz="8" w:space="0" w:color="000000"/>
            </w:tcBorders>
            <w:shd w:val="clear" w:color="auto" w:fill="auto"/>
            <w:vAlign w:val="center"/>
          </w:tcPr>
          <w:p w14:paraId="4FAA47D2" w14:textId="77777777" w:rsidR="00C4506B" w:rsidRPr="008D7C5F" w:rsidRDefault="00C4506B" w:rsidP="006E6276">
            <w:r w:rsidRPr="008D7C5F">
              <w:t>153,8</w:t>
            </w:r>
          </w:p>
        </w:tc>
        <w:tc>
          <w:tcPr>
            <w:tcW w:w="1021" w:type="dxa"/>
            <w:tcBorders>
              <w:left w:val="single" w:sz="8" w:space="0" w:color="000000"/>
              <w:bottom w:val="single" w:sz="8" w:space="0" w:color="000000"/>
            </w:tcBorders>
            <w:shd w:val="clear" w:color="auto" w:fill="auto"/>
            <w:vAlign w:val="center"/>
          </w:tcPr>
          <w:p w14:paraId="52921509"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93DDAA1" w14:textId="77777777" w:rsidR="00C4506B" w:rsidRPr="008D7C5F" w:rsidRDefault="00C4506B" w:rsidP="006E6276">
            <w:r w:rsidRPr="008D7C5F">
              <w:t> </w:t>
            </w:r>
          </w:p>
        </w:tc>
      </w:tr>
      <w:tr w:rsidR="00C4506B" w:rsidRPr="002A47CE" w14:paraId="7CCAFC02" w14:textId="77777777" w:rsidTr="006E6276">
        <w:trPr>
          <w:trHeight w:val="301"/>
        </w:trPr>
        <w:tc>
          <w:tcPr>
            <w:tcW w:w="1020" w:type="dxa"/>
            <w:tcBorders>
              <w:left w:val="single" w:sz="8" w:space="0" w:color="000000"/>
              <w:bottom w:val="single" w:sz="8" w:space="0" w:color="000000"/>
            </w:tcBorders>
            <w:shd w:val="clear" w:color="auto" w:fill="auto"/>
            <w:vAlign w:val="center"/>
          </w:tcPr>
          <w:p w14:paraId="43CABF59" w14:textId="77777777" w:rsidR="00C4506B" w:rsidRPr="008D7C5F" w:rsidRDefault="00C4506B" w:rsidP="006E6276">
            <w:r w:rsidRPr="008D7C5F">
              <w:t>17.        </w:t>
            </w:r>
          </w:p>
        </w:tc>
        <w:tc>
          <w:tcPr>
            <w:tcW w:w="2980" w:type="dxa"/>
            <w:tcBorders>
              <w:left w:val="single" w:sz="8" w:space="0" w:color="000000"/>
              <w:bottom w:val="single" w:sz="8" w:space="0" w:color="000000"/>
            </w:tcBorders>
            <w:shd w:val="clear" w:color="auto" w:fill="auto"/>
            <w:vAlign w:val="center"/>
          </w:tcPr>
          <w:p w14:paraId="541B81C9" w14:textId="77777777" w:rsidR="00C4506B" w:rsidRPr="008D7C5F" w:rsidRDefault="00C4506B" w:rsidP="006E6276">
            <w:r w:rsidRPr="008D7C5F">
              <w:t xml:space="preserve"> ul. Górna</w:t>
            </w:r>
          </w:p>
        </w:tc>
        <w:tc>
          <w:tcPr>
            <w:tcW w:w="1320" w:type="dxa"/>
            <w:tcBorders>
              <w:left w:val="single" w:sz="8" w:space="0" w:color="000000"/>
              <w:bottom w:val="single" w:sz="8" w:space="0" w:color="000000"/>
            </w:tcBorders>
            <w:shd w:val="clear" w:color="auto" w:fill="auto"/>
            <w:vAlign w:val="center"/>
          </w:tcPr>
          <w:p w14:paraId="3E4EEEA9" w14:textId="77777777" w:rsidR="00C4506B" w:rsidRPr="008D7C5F" w:rsidRDefault="00C4506B" w:rsidP="006E6276">
            <w:r w:rsidRPr="008D7C5F">
              <w:t>177,7</w:t>
            </w:r>
          </w:p>
        </w:tc>
        <w:tc>
          <w:tcPr>
            <w:tcW w:w="1021" w:type="dxa"/>
            <w:tcBorders>
              <w:left w:val="single" w:sz="8" w:space="0" w:color="000000"/>
              <w:bottom w:val="single" w:sz="8" w:space="0" w:color="000000"/>
            </w:tcBorders>
            <w:shd w:val="clear" w:color="auto" w:fill="auto"/>
            <w:vAlign w:val="center"/>
          </w:tcPr>
          <w:p w14:paraId="75269FC9"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5CCCC6A" w14:textId="77777777" w:rsidR="00C4506B" w:rsidRPr="008D7C5F" w:rsidRDefault="00C4506B" w:rsidP="006E6276">
            <w:r w:rsidRPr="008D7C5F">
              <w:t> </w:t>
            </w:r>
          </w:p>
        </w:tc>
      </w:tr>
      <w:tr w:rsidR="00C4506B" w:rsidRPr="002A47CE" w14:paraId="657E713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232E273" w14:textId="77777777" w:rsidR="00C4506B" w:rsidRPr="008D7C5F" w:rsidRDefault="00C4506B" w:rsidP="006E6276">
            <w:r w:rsidRPr="008D7C5F">
              <w:t>18.        </w:t>
            </w:r>
          </w:p>
        </w:tc>
        <w:tc>
          <w:tcPr>
            <w:tcW w:w="2980" w:type="dxa"/>
            <w:tcBorders>
              <w:left w:val="single" w:sz="8" w:space="0" w:color="000000"/>
              <w:bottom w:val="single" w:sz="8" w:space="0" w:color="000000"/>
            </w:tcBorders>
            <w:shd w:val="clear" w:color="auto" w:fill="auto"/>
            <w:vAlign w:val="center"/>
          </w:tcPr>
          <w:p w14:paraId="452603DC" w14:textId="77777777" w:rsidR="00C4506B" w:rsidRPr="008D7C5F" w:rsidRDefault="00C4506B" w:rsidP="006E6276">
            <w:r w:rsidRPr="008D7C5F">
              <w:t xml:space="preserve">ul. Michała Poleskiego </w:t>
            </w:r>
          </w:p>
        </w:tc>
        <w:tc>
          <w:tcPr>
            <w:tcW w:w="1320" w:type="dxa"/>
            <w:tcBorders>
              <w:left w:val="single" w:sz="8" w:space="0" w:color="000000"/>
              <w:bottom w:val="single" w:sz="8" w:space="0" w:color="000000"/>
            </w:tcBorders>
            <w:shd w:val="clear" w:color="auto" w:fill="auto"/>
            <w:vAlign w:val="center"/>
          </w:tcPr>
          <w:p w14:paraId="5E6EDD98" w14:textId="77777777" w:rsidR="00C4506B" w:rsidRPr="008D7C5F" w:rsidRDefault="00C4506B" w:rsidP="006E6276">
            <w:r w:rsidRPr="008D7C5F">
              <w:t>282,3</w:t>
            </w:r>
          </w:p>
        </w:tc>
        <w:tc>
          <w:tcPr>
            <w:tcW w:w="1021" w:type="dxa"/>
            <w:tcBorders>
              <w:left w:val="single" w:sz="8" w:space="0" w:color="000000"/>
              <w:bottom w:val="single" w:sz="8" w:space="0" w:color="000000"/>
            </w:tcBorders>
            <w:shd w:val="clear" w:color="auto" w:fill="auto"/>
            <w:vAlign w:val="center"/>
          </w:tcPr>
          <w:p w14:paraId="5E3805C8"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642A346" w14:textId="77777777" w:rsidR="00C4506B" w:rsidRPr="008D7C5F" w:rsidRDefault="00C4506B" w:rsidP="006E6276">
            <w:pPr>
              <w:spacing w:line="240" w:lineRule="auto"/>
            </w:pPr>
          </w:p>
        </w:tc>
      </w:tr>
      <w:tr w:rsidR="00C4506B" w:rsidRPr="002A47CE" w14:paraId="432CC10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EC970EB" w14:textId="77777777" w:rsidR="00C4506B" w:rsidRPr="008D7C5F" w:rsidRDefault="00C4506B" w:rsidP="006E6276">
            <w:r w:rsidRPr="008D7C5F">
              <w:t>19.        </w:t>
            </w:r>
          </w:p>
        </w:tc>
        <w:tc>
          <w:tcPr>
            <w:tcW w:w="2980" w:type="dxa"/>
            <w:tcBorders>
              <w:left w:val="single" w:sz="8" w:space="0" w:color="000000"/>
              <w:bottom w:val="single" w:sz="8" w:space="0" w:color="000000"/>
            </w:tcBorders>
            <w:shd w:val="clear" w:color="auto" w:fill="auto"/>
            <w:vAlign w:val="center"/>
          </w:tcPr>
          <w:p w14:paraId="50FDB479" w14:textId="77777777" w:rsidR="00C4506B" w:rsidRPr="008D7C5F" w:rsidRDefault="00C4506B" w:rsidP="006E6276">
            <w:r w:rsidRPr="008D7C5F">
              <w:t xml:space="preserve"> ul. Zachodnia</w:t>
            </w:r>
          </w:p>
        </w:tc>
        <w:tc>
          <w:tcPr>
            <w:tcW w:w="1320" w:type="dxa"/>
            <w:tcBorders>
              <w:left w:val="single" w:sz="8" w:space="0" w:color="000000"/>
              <w:bottom w:val="single" w:sz="8" w:space="0" w:color="000000"/>
            </w:tcBorders>
            <w:shd w:val="clear" w:color="auto" w:fill="auto"/>
            <w:vAlign w:val="center"/>
          </w:tcPr>
          <w:p w14:paraId="30015C47" w14:textId="77777777" w:rsidR="00C4506B" w:rsidRPr="008D7C5F" w:rsidRDefault="00C4506B" w:rsidP="006E6276">
            <w:r w:rsidRPr="008D7C5F">
              <w:t>102,6</w:t>
            </w:r>
          </w:p>
        </w:tc>
        <w:tc>
          <w:tcPr>
            <w:tcW w:w="1021" w:type="dxa"/>
            <w:tcBorders>
              <w:left w:val="single" w:sz="8" w:space="0" w:color="000000"/>
              <w:bottom w:val="single" w:sz="8" w:space="0" w:color="000000"/>
            </w:tcBorders>
            <w:shd w:val="clear" w:color="auto" w:fill="auto"/>
            <w:vAlign w:val="center"/>
          </w:tcPr>
          <w:p w14:paraId="3F3DCCDC"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0E8EF2F" w14:textId="77777777" w:rsidR="00C4506B" w:rsidRPr="008D7C5F" w:rsidRDefault="00C4506B" w:rsidP="006E6276">
            <w:r w:rsidRPr="008D7C5F">
              <w:t> </w:t>
            </w:r>
          </w:p>
        </w:tc>
      </w:tr>
      <w:tr w:rsidR="00C4506B" w:rsidRPr="002A47CE" w14:paraId="19A184B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6F70DE7" w14:textId="77777777" w:rsidR="00C4506B" w:rsidRPr="008D7C5F" w:rsidRDefault="00C4506B" w:rsidP="006E6276">
            <w:r w:rsidRPr="008D7C5F">
              <w:t>20.        </w:t>
            </w:r>
          </w:p>
        </w:tc>
        <w:tc>
          <w:tcPr>
            <w:tcW w:w="2980" w:type="dxa"/>
            <w:tcBorders>
              <w:left w:val="single" w:sz="8" w:space="0" w:color="000000"/>
              <w:bottom w:val="single" w:sz="8" w:space="0" w:color="000000"/>
            </w:tcBorders>
            <w:shd w:val="clear" w:color="auto" w:fill="auto"/>
            <w:vAlign w:val="center"/>
          </w:tcPr>
          <w:p w14:paraId="6EDD2C42" w14:textId="77777777" w:rsidR="00C4506B" w:rsidRPr="008D7C5F" w:rsidRDefault="00C4506B" w:rsidP="006E6276">
            <w:r w:rsidRPr="008D7C5F">
              <w:t xml:space="preserve"> ul. Północna</w:t>
            </w:r>
          </w:p>
        </w:tc>
        <w:tc>
          <w:tcPr>
            <w:tcW w:w="1320" w:type="dxa"/>
            <w:tcBorders>
              <w:left w:val="single" w:sz="8" w:space="0" w:color="000000"/>
              <w:bottom w:val="single" w:sz="8" w:space="0" w:color="000000"/>
            </w:tcBorders>
            <w:shd w:val="clear" w:color="auto" w:fill="auto"/>
            <w:vAlign w:val="center"/>
          </w:tcPr>
          <w:p w14:paraId="35F7DBE9" w14:textId="77777777" w:rsidR="00C4506B" w:rsidRPr="008D7C5F" w:rsidRDefault="00C4506B" w:rsidP="006E6276">
            <w:r w:rsidRPr="008D7C5F">
              <w:t>125,6</w:t>
            </w:r>
          </w:p>
        </w:tc>
        <w:tc>
          <w:tcPr>
            <w:tcW w:w="1021" w:type="dxa"/>
            <w:tcBorders>
              <w:left w:val="single" w:sz="8" w:space="0" w:color="000000"/>
              <w:bottom w:val="single" w:sz="8" w:space="0" w:color="000000"/>
            </w:tcBorders>
            <w:shd w:val="clear" w:color="auto" w:fill="auto"/>
            <w:vAlign w:val="center"/>
          </w:tcPr>
          <w:p w14:paraId="00BC3DE9"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09FB2F7" w14:textId="77777777" w:rsidR="00C4506B" w:rsidRPr="008D7C5F" w:rsidRDefault="00C4506B" w:rsidP="006E6276">
            <w:r w:rsidRPr="008D7C5F">
              <w:t> </w:t>
            </w:r>
          </w:p>
        </w:tc>
      </w:tr>
      <w:tr w:rsidR="00C4506B" w:rsidRPr="002A47CE" w14:paraId="31A35C65"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46D8E16" w14:textId="77777777" w:rsidR="00C4506B" w:rsidRPr="008D7C5F" w:rsidRDefault="00C4506B" w:rsidP="006E6276">
            <w:r w:rsidRPr="008D7C5F">
              <w:t>21.        </w:t>
            </w:r>
          </w:p>
        </w:tc>
        <w:tc>
          <w:tcPr>
            <w:tcW w:w="2980" w:type="dxa"/>
            <w:tcBorders>
              <w:left w:val="single" w:sz="8" w:space="0" w:color="000000"/>
              <w:bottom w:val="single" w:sz="8" w:space="0" w:color="000000"/>
            </w:tcBorders>
            <w:shd w:val="clear" w:color="auto" w:fill="auto"/>
            <w:vAlign w:val="center"/>
          </w:tcPr>
          <w:p w14:paraId="59F0DCE0" w14:textId="77777777" w:rsidR="00C4506B" w:rsidRPr="008D7C5F" w:rsidRDefault="00C4506B" w:rsidP="006E6276">
            <w:r w:rsidRPr="008D7C5F">
              <w:t xml:space="preserve"> ul. Wschodnia</w:t>
            </w:r>
          </w:p>
        </w:tc>
        <w:tc>
          <w:tcPr>
            <w:tcW w:w="1320" w:type="dxa"/>
            <w:tcBorders>
              <w:left w:val="single" w:sz="8" w:space="0" w:color="000000"/>
              <w:bottom w:val="single" w:sz="8" w:space="0" w:color="000000"/>
            </w:tcBorders>
            <w:shd w:val="clear" w:color="auto" w:fill="auto"/>
            <w:vAlign w:val="center"/>
          </w:tcPr>
          <w:p w14:paraId="08565306" w14:textId="77777777" w:rsidR="00C4506B" w:rsidRPr="008D7C5F" w:rsidRDefault="00C4506B" w:rsidP="006E6276">
            <w:r w:rsidRPr="008D7C5F">
              <w:t>74,8</w:t>
            </w:r>
          </w:p>
        </w:tc>
        <w:tc>
          <w:tcPr>
            <w:tcW w:w="1021" w:type="dxa"/>
            <w:tcBorders>
              <w:left w:val="single" w:sz="8" w:space="0" w:color="000000"/>
              <w:bottom w:val="single" w:sz="8" w:space="0" w:color="000000"/>
            </w:tcBorders>
            <w:shd w:val="clear" w:color="auto" w:fill="auto"/>
            <w:vAlign w:val="center"/>
          </w:tcPr>
          <w:p w14:paraId="72BBB1E4"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A4782F" w14:textId="77777777" w:rsidR="00C4506B" w:rsidRPr="008D7C5F" w:rsidRDefault="00C4506B" w:rsidP="006E6276">
            <w:r w:rsidRPr="008D7C5F">
              <w:t> </w:t>
            </w:r>
          </w:p>
        </w:tc>
      </w:tr>
      <w:tr w:rsidR="00C4506B" w:rsidRPr="002A47CE" w14:paraId="0EAC981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31C66CE" w14:textId="77777777" w:rsidR="00C4506B" w:rsidRPr="008D7C5F" w:rsidRDefault="00C4506B" w:rsidP="006E6276">
            <w:r w:rsidRPr="008D7C5F">
              <w:t>22.        </w:t>
            </w:r>
          </w:p>
        </w:tc>
        <w:tc>
          <w:tcPr>
            <w:tcW w:w="2980" w:type="dxa"/>
            <w:tcBorders>
              <w:left w:val="single" w:sz="8" w:space="0" w:color="000000"/>
              <w:bottom w:val="single" w:sz="8" w:space="0" w:color="000000"/>
            </w:tcBorders>
            <w:shd w:val="clear" w:color="auto" w:fill="auto"/>
            <w:vAlign w:val="center"/>
          </w:tcPr>
          <w:p w14:paraId="53A0DE0D" w14:textId="77777777" w:rsidR="00C4506B" w:rsidRPr="008D7C5F" w:rsidRDefault="00C4506B" w:rsidP="006E6276">
            <w:r w:rsidRPr="008D7C5F">
              <w:t xml:space="preserve"> ul. Wichrowa</w:t>
            </w:r>
          </w:p>
        </w:tc>
        <w:tc>
          <w:tcPr>
            <w:tcW w:w="1320" w:type="dxa"/>
            <w:tcBorders>
              <w:left w:val="single" w:sz="8" w:space="0" w:color="000000"/>
              <w:bottom w:val="single" w:sz="8" w:space="0" w:color="000000"/>
            </w:tcBorders>
            <w:shd w:val="clear" w:color="auto" w:fill="auto"/>
            <w:vAlign w:val="center"/>
          </w:tcPr>
          <w:p w14:paraId="5D73842B" w14:textId="77777777" w:rsidR="00C4506B" w:rsidRPr="008D7C5F" w:rsidRDefault="00C4506B" w:rsidP="006E6276">
            <w:r w:rsidRPr="008D7C5F">
              <w:t>50</w:t>
            </w:r>
          </w:p>
        </w:tc>
        <w:tc>
          <w:tcPr>
            <w:tcW w:w="1021" w:type="dxa"/>
            <w:tcBorders>
              <w:left w:val="single" w:sz="8" w:space="0" w:color="000000"/>
              <w:bottom w:val="single" w:sz="8" w:space="0" w:color="000000"/>
            </w:tcBorders>
            <w:shd w:val="clear" w:color="auto" w:fill="auto"/>
            <w:vAlign w:val="center"/>
          </w:tcPr>
          <w:p w14:paraId="33A25198"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521043D" w14:textId="77777777" w:rsidR="00C4506B" w:rsidRPr="008D7C5F" w:rsidRDefault="00C4506B" w:rsidP="006E6276">
            <w:r w:rsidRPr="008D7C5F">
              <w:t> </w:t>
            </w:r>
            <w:r>
              <w:t>MAŁY SPRZĘT</w:t>
            </w:r>
          </w:p>
        </w:tc>
      </w:tr>
      <w:tr w:rsidR="00C4506B" w:rsidRPr="002A47CE" w14:paraId="76DDBB9D"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E527A0D" w14:textId="77777777" w:rsidR="00C4506B" w:rsidRPr="008D7C5F" w:rsidRDefault="00C4506B" w:rsidP="006E6276">
            <w:r w:rsidRPr="008D7C5F">
              <w:lastRenderedPageBreak/>
              <w:t>23.        </w:t>
            </w:r>
          </w:p>
        </w:tc>
        <w:tc>
          <w:tcPr>
            <w:tcW w:w="2980" w:type="dxa"/>
            <w:tcBorders>
              <w:left w:val="single" w:sz="8" w:space="0" w:color="000000"/>
              <w:bottom w:val="single" w:sz="8" w:space="0" w:color="000000"/>
            </w:tcBorders>
            <w:shd w:val="clear" w:color="auto" w:fill="auto"/>
            <w:vAlign w:val="center"/>
          </w:tcPr>
          <w:p w14:paraId="0D210F34" w14:textId="77777777" w:rsidR="00C4506B" w:rsidRPr="008D7C5F" w:rsidRDefault="00C4506B" w:rsidP="006E6276">
            <w:r w:rsidRPr="008D7C5F">
              <w:t xml:space="preserve"> ul. Cudowna</w:t>
            </w:r>
          </w:p>
        </w:tc>
        <w:tc>
          <w:tcPr>
            <w:tcW w:w="1320" w:type="dxa"/>
            <w:tcBorders>
              <w:left w:val="single" w:sz="8" w:space="0" w:color="000000"/>
              <w:bottom w:val="single" w:sz="8" w:space="0" w:color="000000"/>
            </w:tcBorders>
            <w:shd w:val="clear" w:color="auto" w:fill="auto"/>
            <w:vAlign w:val="center"/>
          </w:tcPr>
          <w:p w14:paraId="4851067F" w14:textId="77777777" w:rsidR="00C4506B" w:rsidRPr="008D7C5F" w:rsidRDefault="00C4506B" w:rsidP="006E6276">
            <w:r w:rsidRPr="008D7C5F">
              <w:t>505</w:t>
            </w:r>
          </w:p>
        </w:tc>
        <w:tc>
          <w:tcPr>
            <w:tcW w:w="1021" w:type="dxa"/>
            <w:tcBorders>
              <w:left w:val="single" w:sz="8" w:space="0" w:color="000000"/>
              <w:bottom w:val="single" w:sz="8" w:space="0" w:color="000000"/>
            </w:tcBorders>
            <w:shd w:val="clear" w:color="auto" w:fill="auto"/>
            <w:vAlign w:val="center"/>
          </w:tcPr>
          <w:p w14:paraId="67731059"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471AD8" w14:textId="77777777" w:rsidR="00C4506B" w:rsidRPr="008D7C5F" w:rsidRDefault="00C4506B" w:rsidP="006E6276">
            <w:r w:rsidRPr="008D7C5F">
              <w:t> MAŁY SPRZĘT</w:t>
            </w:r>
          </w:p>
        </w:tc>
      </w:tr>
      <w:tr w:rsidR="00C4506B" w:rsidRPr="002A47CE" w14:paraId="673E150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3736C7F" w14:textId="77777777" w:rsidR="00C4506B" w:rsidRPr="008D7C5F" w:rsidRDefault="00C4506B" w:rsidP="006E6276">
            <w:r w:rsidRPr="008D7C5F">
              <w:t>24.        </w:t>
            </w:r>
          </w:p>
        </w:tc>
        <w:tc>
          <w:tcPr>
            <w:tcW w:w="2980" w:type="dxa"/>
            <w:tcBorders>
              <w:left w:val="single" w:sz="8" w:space="0" w:color="000000"/>
              <w:bottom w:val="single" w:sz="8" w:space="0" w:color="000000"/>
            </w:tcBorders>
            <w:shd w:val="clear" w:color="auto" w:fill="auto"/>
            <w:vAlign w:val="center"/>
          </w:tcPr>
          <w:p w14:paraId="6E1624B8" w14:textId="77777777" w:rsidR="00C4506B" w:rsidRPr="008D7C5F" w:rsidRDefault="00C4506B" w:rsidP="006E6276">
            <w:r w:rsidRPr="008D7C5F">
              <w:t xml:space="preserve"> ul. Kolorowa</w:t>
            </w:r>
          </w:p>
        </w:tc>
        <w:tc>
          <w:tcPr>
            <w:tcW w:w="1320" w:type="dxa"/>
            <w:tcBorders>
              <w:left w:val="single" w:sz="8" w:space="0" w:color="000000"/>
              <w:bottom w:val="single" w:sz="8" w:space="0" w:color="000000"/>
            </w:tcBorders>
            <w:shd w:val="clear" w:color="auto" w:fill="auto"/>
            <w:vAlign w:val="center"/>
          </w:tcPr>
          <w:p w14:paraId="628B85DA" w14:textId="77777777" w:rsidR="00C4506B" w:rsidRPr="008D7C5F" w:rsidRDefault="00C4506B" w:rsidP="006E6276">
            <w:r w:rsidRPr="008D7C5F">
              <w:t>223,3</w:t>
            </w:r>
          </w:p>
        </w:tc>
        <w:tc>
          <w:tcPr>
            <w:tcW w:w="1021" w:type="dxa"/>
            <w:tcBorders>
              <w:left w:val="single" w:sz="8" w:space="0" w:color="000000"/>
              <w:bottom w:val="single" w:sz="8" w:space="0" w:color="000000"/>
            </w:tcBorders>
            <w:shd w:val="clear" w:color="auto" w:fill="auto"/>
            <w:vAlign w:val="center"/>
          </w:tcPr>
          <w:p w14:paraId="1D9AE253"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9E953BB" w14:textId="77777777" w:rsidR="00C4506B" w:rsidRPr="008D7C5F" w:rsidRDefault="00C4506B" w:rsidP="006E6276">
            <w:r w:rsidRPr="008D7C5F">
              <w:t> Na zgłoszenie</w:t>
            </w:r>
          </w:p>
        </w:tc>
      </w:tr>
      <w:tr w:rsidR="00C4506B" w:rsidRPr="002A47CE" w14:paraId="293402B6"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3B8D307" w14:textId="77777777" w:rsidR="00C4506B" w:rsidRPr="008D7C5F" w:rsidRDefault="00C4506B" w:rsidP="006E6276">
            <w:r w:rsidRPr="008D7C5F">
              <w:t>25.        </w:t>
            </w:r>
          </w:p>
        </w:tc>
        <w:tc>
          <w:tcPr>
            <w:tcW w:w="2980" w:type="dxa"/>
            <w:tcBorders>
              <w:left w:val="single" w:sz="8" w:space="0" w:color="000000"/>
              <w:bottom w:val="single" w:sz="8" w:space="0" w:color="000000"/>
            </w:tcBorders>
            <w:shd w:val="clear" w:color="auto" w:fill="auto"/>
            <w:vAlign w:val="center"/>
          </w:tcPr>
          <w:p w14:paraId="7484A38F" w14:textId="77777777" w:rsidR="00C4506B" w:rsidRPr="008D7C5F" w:rsidRDefault="00C4506B" w:rsidP="006E6276">
            <w:r w:rsidRPr="008D7C5F">
              <w:t xml:space="preserve"> ul. Rymarska</w:t>
            </w:r>
          </w:p>
        </w:tc>
        <w:tc>
          <w:tcPr>
            <w:tcW w:w="1320" w:type="dxa"/>
            <w:tcBorders>
              <w:left w:val="single" w:sz="8" w:space="0" w:color="000000"/>
              <w:bottom w:val="single" w:sz="8" w:space="0" w:color="000000"/>
            </w:tcBorders>
            <w:shd w:val="clear" w:color="auto" w:fill="auto"/>
            <w:vAlign w:val="center"/>
          </w:tcPr>
          <w:p w14:paraId="1F8393FF" w14:textId="77777777" w:rsidR="00C4506B" w:rsidRPr="008D7C5F" w:rsidRDefault="00C4506B" w:rsidP="006E6276">
            <w:r w:rsidRPr="008D7C5F">
              <w:t>215</w:t>
            </w:r>
          </w:p>
        </w:tc>
        <w:tc>
          <w:tcPr>
            <w:tcW w:w="1021" w:type="dxa"/>
            <w:tcBorders>
              <w:left w:val="single" w:sz="8" w:space="0" w:color="000000"/>
              <w:bottom w:val="single" w:sz="8" w:space="0" w:color="000000"/>
            </w:tcBorders>
            <w:shd w:val="clear" w:color="auto" w:fill="auto"/>
            <w:vAlign w:val="center"/>
          </w:tcPr>
          <w:p w14:paraId="15D1589C" w14:textId="77777777" w:rsidR="00C4506B" w:rsidRPr="008D7C5F" w:rsidRDefault="00C4506B" w:rsidP="006E6276">
            <w:r w:rsidRPr="008D7C5F">
              <w:t>I</w:t>
            </w:r>
            <w:r>
              <w:t>V</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410A47" w14:textId="77777777" w:rsidR="00C4506B" w:rsidRPr="008D7C5F" w:rsidRDefault="00C4506B" w:rsidP="006E6276">
            <w:r w:rsidRPr="008D7C5F">
              <w:t xml:space="preserve"> Na zgłoszenie </w:t>
            </w:r>
          </w:p>
        </w:tc>
      </w:tr>
      <w:tr w:rsidR="00C4506B" w:rsidRPr="002A47CE" w14:paraId="7D7E037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B58CD71" w14:textId="77777777" w:rsidR="00C4506B" w:rsidRPr="008D7C5F" w:rsidRDefault="00C4506B" w:rsidP="006E6276">
            <w:r w:rsidRPr="008D7C5F">
              <w:t>26.        </w:t>
            </w:r>
          </w:p>
        </w:tc>
        <w:tc>
          <w:tcPr>
            <w:tcW w:w="2980" w:type="dxa"/>
            <w:tcBorders>
              <w:left w:val="single" w:sz="8" w:space="0" w:color="000000"/>
              <w:bottom w:val="single" w:sz="8" w:space="0" w:color="000000"/>
            </w:tcBorders>
            <w:shd w:val="clear" w:color="auto" w:fill="auto"/>
            <w:vAlign w:val="center"/>
          </w:tcPr>
          <w:p w14:paraId="28CE5346" w14:textId="77777777" w:rsidR="00C4506B" w:rsidRPr="008D7C5F" w:rsidRDefault="00C4506B" w:rsidP="006E6276">
            <w:r w:rsidRPr="008D7C5F">
              <w:t xml:space="preserve"> ul. Rokicka</w:t>
            </w:r>
          </w:p>
        </w:tc>
        <w:tc>
          <w:tcPr>
            <w:tcW w:w="1320" w:type="dxa"/>
            <w:tcBorders>
              <w:left w:val="single" w:sz="8" w:space="0" w:color="000000"/>
              <w:bottom w:val="single" w:sz="8" w:space="0" w:color="000000"/>
            </w:tcBorders>
            <w:shd w:val="clear" w:color="auto" w:fill="auto"/>
            <w:vAlign w:val="center"/>
          </w:tcPr>
          <w:p w14:paraId="0E5D7B80" w14:textId="77777777" w:rsidR="00C4506B" w:rsidRPr="008D7C5F" w:rsidRDefault="00C4506B" w:rsidP="006E6276">
            <w:r w:rsidRPr="008D7C5F">
              <w:t>213,6</w:t>
            </w:r>
          </w:p>
        </w:tc>
        <w:tc>
          <w:tcPr>
            <w:tcW w:w="1021" w:type="dxa"/>
            <w:tcBorders>
              <w:left w:val="single" w:sz="8" w:space="0" w:color="000000"/>
              <w:bottom w:val="single" w:sz="8" w:space="0" w:color="000000"/>
            </w:tcBorders>
            <w:shd w:val="clear" w:color="auto" w:fill="auto"/>
            <w:vAlign w:val="center"/>
          </w:tcPr>
          <w:p w14:paraId="33579386"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1C35418" w14:textId="77777777" w:rsidR="00C4506B" w:rsidRPr="008D7C5F" w:rsidRDefault="00C4506B" w:rsidP="006E6276">
            <w:r w:rsidRPr="008D7C5F">
              <w:t> MAŁY SPRZĘT</w:t>
            </w:r>
          </w:p>
        </w:tc>
      </w:tr>
      <w:tr w:rsidR="00C4506B" w:rsidRPr="002A47CE" w14:paraId="10F21585"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6570760" w14:textId="77777777" w:rsidR="00C4506B" w:rsidRPr="008D7C5F" w:rsidRDefault="00C4506B" w:rsidP="006E6276">
            <w:r w:rsidRPr="008D7C5F">
              <w:t>27.        </w:t>
            </w:r>
          </w:p>
        </w:tc>
        <w:tc>
          <w:tcPr>
            <w:tcW w:w="2980" w:type="dxa"/>
            <w:tcBorders>
              <w:left w:val="single" w:sz="8" w:space="0" w:color="000000"/>
              <w:bottom w:val="single" w:sz="8" w:space="0" w:color="000000"/>
            </w:tcBorders>
            <w:shd w:val="clear" w:color="auto" w:fill="auto"/>
            <w:vAlign w:val="center"/>
          </w:tcPr>
          <w:p w14:paraId="33C2DB7F" w14:textId="77777777" w:rsidR="00C4506B" w:rsidRPr="008D7C5F" w:rsidRDefault="00C4506B" w:rsidP="006E6276">
            <w:r w:rsidRPr="008D7C5F">
              <w:t xml:space="preserve"> ul. Jasna</w:t>
            </w:r>
          </w:p>
        </w:tc>
        <w:tc>
          <w:tcPr>
            <w:tcW w:w="1320" w:type="dxa"/>
            <w:tcBorders>
              <w:left w:val="single" w:sz="8" w:space="0" w:color="000000"/>
              <w:bottom w:val="single" w:sz="8" w:space="0" w:color="000000"/>
            </w:tcBorders>
            <w:shd w:val="clear" w:color="auto" w:fill="auto"/>
            <w:vAlign w:val="center"/>
          </w:tcPr>
          <w:p w14:paraId="556B6702" w14:textId="77777777" w:rsidR="00C4506B" w:rsidRPr="008D7C5F" w:rsidRDefault="00C4506B" w:rsidP="006E6276">
            <w:r w:rsidRPr="008D7C5F">
              <w:t>440</w:t>
            </w:r>
          </w:p>
        </w:tc>
        <w:tc>
          <w:tcPr>
            <w:tcW w:w="1021" w:type="dxa"/>
            <w:tcBorders>
              <w:left w:val="single" w:sz="8" w:space="0" w:color="000000"/>
              <w:bottom w:val="single" w:sz="8" w:space="0" w:color="000000"/>
            </w:tcBorders>
            <w:shd w:val="clear" w:color="auto" w:fill="auto"/>
            <w:vAlign w:val="center"/>
          </w:tcPr>
          <w:p w14:paraId="145BA9B2"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89CFB5" w14:textId="77777777" w:rsidR="00C4506B" w:rsidRPr="008D7C5F" w:rsidRDefault="00C4506B" w:rsidP="006E6276">
            <w:r w:rsidRPr="008D7C5F">
              <w:t> MAŁY SPRZĘT</w:t>
            </w:r>
          </w:p>
        </w:tc>
      </w:tr>
      <w:tr w:rsidR="00C4506B" w:rsidRPr="002A47CE" w14:paraId="4DB5B38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2303CB9" w14:textId="77777777" w:rsidR="00C4506B" w:rsidRPr="008D7C5F" w:rsidRDefault="00C4506B" w:rsidP="006E6276">
            <w:r w:rsidRPr="008D7C5F">
              <w:t>28.</w:t>
            </w:r>
          </w:p>
        </w:tc>
        <w:tc>
          <w:tcPr>
            <w:tcW w:w="2980" w:type="dxa"/>
            <w:tcBorders>
              <w:left w:val="single" w:sz="8" w:space="0" w:color="000000"/>
              <w:bottom w:val="single" w:sz="8" w:space="0" w:color="000000"/>
            </w:tcBorders>
            <w:shd w:val="clear" w:color="auto" w:fill="auto"/>
          </w:tcPr>
          <w:p w14:paraId="7F9661E4" w14:textId="77777777" w:rsidR="00C4506B" w:rsidRPr="008D7C5F" w:rsidRDefault="00C4506B" w:rsidP="006E6276">
            <w:r w:rsidRPr="008D7C5F">
              <w:t>ul. Ks. M. Szostka</w:t>
            </w:r>
          </w:p>
        </w:tc>
        <w:tc>
          <w:tcPr>
            <w:tcW w:w="1320" w:type="dxa"/>
            <w:tcBorders>
              <w:left w:val="single" w:sz="8" w:space="0" w:color="000000"/>
              <w:bottom w:val="single" w:sz="8" w:space="0" w:color="000000"/>
            </w:tcBorders>
            <w:shd w:val="clear" w:color="auto" w:fill="auto"/>
          </w:tcPr>
          <w:p w14:paraId="47365C1E" w14:textId="77777777" w:rsidR="00C4506B" w:rsidRPr="008D7C5F" w:rsidRDefault="00C4506B" w:rsidP="006E6276">
            <w:r w:rsidRPr="008D7C5F">
              <w:t>363</w:t>
            </w:r>
          </w:p>
        </w:tc>
        <w:tc>
          <w:tcPr>
            <w:tcW w:w="1021" w:type="dxa"/>
            <w:tcBorders>
              <w:left w:val="single" w:sz="8" w:space="0" w:color="000000"/>
              <w:bottom w:val="single" w:sz="8" w:space="0" w:color="000000"/>
            </w:tcBorders>
            <w:shd w:val="clear" w:color="auto" w:fill="auto"/>
          </w:tcPr>
          <w:p w14:paraId="0B78C125"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tcPr>
          <w:p w14:paraId="32965E8A" w14:textId="77777777" w:rsidR="00C4506B" w:rsidRPr="008D7C5F" w:rsidRDefault="00C4506B" w:rsidP="006E6276">
            <w:r w:rsidRPr="008D7C5F">
              <w:t xml:space="preserve"> </w:t>
            </w:r>
          </w:p>
        </w:tc>
      </w:tr>
      <w:tr w:rsidR="00C4506B" w:rsidRPr="002A47CE" w14:paraId="421C3A7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EB4B18F" w14:textId="77777777" w:rsidR="00C4506B" w:rsidRPr="008D7C5F" w:rsidRDefault="00C4506B" w:rsidP="006E6276">
            <w:r w:rsidRPr="008D7C5F">
              <w:t>29.        </w:t>
            </w:r>
          </w:p>
        </w:tc>
        <w:tc>
          <w:tcPr>
            <w:tcW w:w="2980" w:type="dxa"/>
            <w:tcBorders>
              <w:left w:val="single" w:sz="8" w:space="0" w:color="000000"/>
              <w:bottom w:val="single" w:sz="8" w:space="0" w:color="000000"/>
            </w:tcBorders>
            <w:shd w:val="clear" w:color="auto" w:fill="auto"/>
            <w:vAlign w:val="center"/>
          </w:tcPr>
          <w:p w14:paraId="050C964A" w14:textId="77777777" w:rsidR="00C4506B" w:rsidRPr="008D7C5F" w:rsidRDefault="00C4506B" w:rsidP="006E6276">
            <w:r w:rsidRPr="008D7C5F">
              <w:t xml:space="preserve"> ul. Polna</w:t>
            </w:r>
          </w:p>
        </w:tc>
        <w:tc>
          <w:tcPr>
            <w:tcW w:w="1320" w:type="dxa"/>
            <w:tcBorders>
              <w:left w:val="single" w:sz="8" w:space="0" w:color="000000"/>
              <w:bottom w:val="single" w:sz="8" w:space="0" w:color="000000"/>
            </w:tcBorders>
            <w:shd w:val="clear" w:color="auto" w:fill="auto"/>
            <w:vAlign w:val="center"/>
          </w:tcPr>
          <w:p w14:paraId="4EEE5878" w14:textId="77777777" w:rsidR="00C4506B" w:rsidRDefault="00C4506B" w:rsidP="006E6276">
            <w:r w:rsidRPr="008D7C5F">
              <w:t>290</w:t>
            </w:r>
          </w:p>
          <w:p w14:paraId="28C4C74A" w14:textId="77777777" w:rsidR="00C4506B" w:rsidRPr="008D7C5F" w:rsidRDefault="00C4506B" w:rsidP="006E6276"/>
          <w:p w14:paraId="201E379A" w14:textId="77777777" w:rsidR="00C4506B" w:rsidRPr="008D7C5F" w:rsidRDefault="00C4506B" w:rsidP="006E6276">
            <w:r w:rsidRPr="008D7C5F">
              <w:t>110</w:t>
            </w:r>
          </w:p>
        </w:tc>
        <w:tc>
          <w:tcPr>
            <w:tcW w:w="1021" w:type="dxa"/>
            <w:tcBorders>
              <w:left w:val="single" w:sz="8" w:space="0" w:color="000000"/>
              <w:bottom w:val="single" w:sz="8" w:space="0" w:color="000000"/>
            </w:tcBorders>
            <w:shd w:val="clear" w:color="auto" w:fill="auto"/>
            <w:vAlign w:val="center"/>
          </w:tcPr>
          <w:p w14:paraId="4247E0FE"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A8F4624" w14:textId="77777777" w:rsidR="00C4506B" w:rsidRPr="008D7C5F" w:rsidRDefault="00C4506B" w:rsidP="006E6276">
            <w:r w:rsidRPr="008D7C5F">
              <w:t xml:space="preserve">Odcinek od ul. </w:t>
            </w:r>
            <w:proofErr w:type="spellStart"/>
            <w:r w:rsidRPr="008D7C5F">
              <w:t>Konst</w:t>
            </w:r>
            <w:proofErr w:type="spellEnd"/>
            <w:r w:rsidRPr="008D7C5F">
              <w:t>. 3 Maja do ul. Tartacznej</w:t>
            </w:r>
          </w:p>
          <w:p w14:paraId="4582B310" w14:textId="77777777" w:rsidR="00C4506B" w:rsidRPr="008D7C5F" w:rsidRDefault="00C4506B" w:rsidP="006E6276">
            <w:r w:rsidRPr="008D7C5F">
              <w:t>Odcinek od ul. Jaśminowej do ul. Krótkiej</w:t>
            </w:r>
          </w:p>
        </w:tc>
      </w:tr>
      <w:tr w:rsidR="00C4506B" w:rsidRPr="002A47CE" w14:paraId="048A456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FFABB6B" w14:textId="77777777" w:rsidR="00C4506B" w:rsidRPr="008D7C5F" w:rsidRDefault="00C4506B" w:rsidP="006E6276">
            <w:r w:rsidRPr="008D7C5F">
              <w:t>30.</w:t>
            </w:r>
          </w:p>
        </w:tc>
        <w:tc>
          <w:tcPr>
            <w:tcW w:w="2980" w:type="dxa"/>
            <w:tcBorders>
              <w:left w:val="single" w:sz="8" w:space="0" w:color="000000"/>
              <w:bottom w:val="single" w:sz="8" w:space="0" w:color="000000"/>
            </w:tcBorders>
            <w:shd w:val="clear" w:color="auto" w:fill="auto"/>
            <w:vAlign w:val="center"/>
          </w:tcPr>
          <w:p w14:paraId="60F4E4D1" w14:textId="77777777" w:rsidR="00C4506B" w:rsidRPr="008D7C5F" w:rsidRDefault="00C4506B" w:rsidP="006E6276">
            <w:r w:rsidRPr="008D7C5F">
              <w:t>ul. Jaśminowa</w:t>
            </w:r>
          </w:p>
        </w:tc>
        <w:tc>
          <w:tcPr>
            <w:tcW w:w="1320" w:type="dxa"/>
            <w:tcBorders>
              <w:left w:val="single" w:sz="8" w:space="0" w:color="000000"/>
              <w:bottom w:val="single" w:sz="8" w:space="0" w:color="000000"/>
            </w:tcBorders>
            <w:shd w:val="clear" w:color="auto" w:fill="auto"/>
            <w:vAlign w:val="center"/>
          </w:tcPr>
          <w:p w14:paraId="2DFB03D0" w14:textId="77777777" w:rsidR="00C4506B" w:rsidRPr="008D7C5F" w:rsidRDefault="00C4506B" w:rsidP="006E6276">
            <w:r w:rsidRPr="008D7C5F">
              <w:t>310</w:t>
            </w:r>
          </w:p>
        </w:tc>
        <w:tc>
          <w:tcPr>
            <w:tcW w:w="1021" w:type="dxa"/>
            <w:tcBorders>
              <w:left w:val="single" w:sz="8" w:space="0" w:color="000000"/>
              <w:bottom w:val="single" w:sz="8" w:space="0" w:color="000000"/>
            </w:tcBorders>
            <w:shd w:val="clear" w:color="auto" w:fill="auto"/>
            <w:vAlign w:val="center"/>
          </w:tcPr>
          <w:p w14:paraId="11CE0CE5"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8D167DD" w14:textId="77777777" w:rsidR="00C4506B" w:rsidRPr="008D7C5F" w:rsidRDefault="00C4506B" w:rsidP="006E6276">
            <w:r w:rsidRPr="008D7C5F">
              <w:t> </w:t>
            </w:r>
          </w:p>
        </w:tc>
      </w:tr>
      <w:tr w:rsidR="00C4506B" w:rsidRPr="002A47CE" w14:paraId="2E52B90D"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79467A4" w14:textId="77777777" w:rsidR="00C4506B" w:rsidRPr="008D7C5F" w:rsidRDefault="00C4506B" w:rsidP="006E6276">
            <w:r w:rsidRPr="008D7C5F">
              <w:t>31.</w:t>
            </w:r>
          </w:p>
        </w:tc>
        <w:tc>
          <w:tcPr>
            <w:tcW w:w="2980" w:type="dxa"/>
            <w:tcBorders>
              <w:left w:val="single" w:sz="8" w:space="0" w:color="000000"/>
              <w:bottom w:val="single" w:sz="8" w:space="0" w:color="000000"/>
            </w:tcBorders>
            <w:shd w:val="clear" w:color="auto" w:fill="auto"/>
            <w:vAlign w:val="center"/>
          </w:tcPr>
          <w:p w14:paraId="2358CA68" w14:textId="77777777" w:rsidR="00C4506B" w:rsidRPr="008D7C5F" w:rsidRDefault="00C4506B" w:rsidP="006E6276">
            <w:r w:rsidRPr="008D7C5F">
              <w:t>ul. Krótka</w:t>
            </w:r>
          </w:p>
        </w:tc>
        <w:tc>
          <w:tcPr>
            <w:tcW w:w="1320" w:type="dxa"/>
            <w:tcBorders>
              <w:left w:val="single" w:sz="8" w:space="0" w:color="000000"/>
              <w:bottom w:val="single" w:sz="8" w:space="0" w:color="000000"/>
            </w:tcBorders>
            <w:shd w:val="clear" w:color="auto" w:fill="auto"/>
            <w:vAlign w:val="center"/>
          </w:tcPr>
          <w:p w14:paraId="2059CABB" w14:textId="77777777" w:rsidR="00C4506B" w:rsidRPr="008D7C5F" w:rsidRDefault="00C4506B" w:rsidP="006E6276">
            <w:r w:rsidRPr="008D7C5F">
              <w:t>294</w:t>
            </w:r>
          </w:p>
        </w:tc>
        <w:tc>
          <w:tcPr>
            <w:tcW w:w="1021" w:type="dxa"/>
            <w:tcBorders>
              <w:left w:val="single" w:sz="8" w:space="0" w:color="000000"/>
              <w:bottom w:val="single" w:sz="8" w:space="0" w:color="000000"/>
            </w:tcBorders>
            <w:shd w:val="clear" w:color="auto" w:fill="auto"/>
            <w:vAlign w:val="center"/>
          </w:tcPr>
          <w:p w14:paraId="2FC31E55"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B6F77C5" w14:textId="77777777" w:rsidR="00C4506B" w:rsidRPr="008D7C5F" w:rsidRDefault="00C4506B" w:rsidP="006E6276"/>
        </w:tc>
      </w:tr>
      <w:tr w:rsidR="00C4506B" w:rsidRPr="002A47CE" w14:paraId="0B879B9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692048F" w14:textId="77777777" w:rsidR="00C4506B" w:rsidRPr="008D7C5F" w:rsidRDefault="00C4506B" w:rsidP="006E6276">
            <w:r w:rsidRPr="008D7C5F">
              <w:t>32.</w:t>
            </w:r>
          </w:p>
        </w:tc>
        <w:tc>
          <w:tcPr>
            <w:tcW w:w="2980" w:type="dxa"/>
            <w:tcBorders>
              <w:left w:val="single" w:sz="8" w:space="0" w:color="000000"/>
              <w:bottom w:val="single" w:sz="8" w:space="0" w:color="000000"/>
            </w:tcBorders>
            <w:shd w:val="clear" w:color="auto" w:fill="auto"/>
            <w:vAlign w:val="center"/>
          </w:tcPr>
          <w:p w14:paraId="1AC5BDD0" w14:textId="77777777" w:rsidR="00C4506B" w:rsidRPr="008D7C5F" w:rsidRDefault="00C4506B" w:rsidP="006E6276">
            <w:r w:rsidRPr="008D7C5F">
              <w:t>ul. Fryderyka Chopina</w:t>
            </w:r>
          </w:p>
        </w:tc>
        <w:tc>
          <w:tcPr>
            <w:tcW w:w="1320" w:type="dxa"/>
            <w:tcBorders>
              <w:left w:val="single" w:sz="8" w:space="0" w:color="000000"/>
              <w:bottom w:val="single" w:sz="8" w:space="0" w:color="000000"/>
            </w:tcBorders>
            <w:shd w:val="clear" w:color="auto" w:fill="auto"/>
            <w:vAlign w:val="center"/>
          </w:tcPr>
          <w:p w14:paraId="2F0FA290" w14:textId="77777777" w:rsidR="00C4506B" w:rsidRPr="008D7C5F" w:rsidRDefault="00C4506B" w:rsidP="006E6276">
            <w:r w:rsidRPr="008D7C5F">
              <w:t>595</w:t>
            </w:r>
          </w:p>
        </w:tc>
        <w:tc>
          <w:tcPr>
            <w:tcW w:w="1021" w:type="dxa"/>
            <w:tcBorders>
              <w:left w:val="single" w:sz="8" w:space="0" w:color="000000"/>
              <w:bottom w:val="single" w:sz="8" w:space="0" w:color="000000"/>
            </w:tcBorders>
            <w:shd w:val="clear" w:color="auto" w:fill="auto"/>
            <w:vAlign w:val="center"/>
          </w:tcPr>
          <w:p w14:paraId="05DC4B87"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F4A2C05" w14:textId="77777777" w:rsidR="00C4506B" w:rsidRPr="008D7C5F" w:rsidRDefault="00C4506B" w:rsidP="006E6276"/>
        </w:tc>
      </w:tr>
      <w:tr w:rsidR="00C4506B" w:rsidRPr="002A47CE" w14:paraId="1704021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C6835A2" w14:textId="77777777" w:rsidR="00C4506B" w:rsidRPr="008D7C5F" w:rsidRDefault="00C4506B" w:rsidP="006E6276">
            <w:r w:rsidRPr="008D7C5F">
              <w:t>33.        </w:t>
            </w:r>
          </w:p>
        </w:tc>
        <w:tc>
          <w:tcPr>
            <w:tcW w:w="2980" w:type="dxa"/>
            <w:tcBorders>
              <w:left w:val="single" w:sz="8" w:space="0" w:color="000000"/>
              <w:bottom w:val="single" w:sz="8" w:space="0" w:color="000000"/>
            </w:tcBorders>
            <w:shd w:val="clear" w:color="auto" w:fill="auto"/>
            <w:vAlign w:val="center"/>
          </w:tcPr>
          <w:p w14:paraId="74DE82E2" w14:textId="77777777" w:rsidR="00C4506B" w:rsidRPr="008D7C5F" w:rsidRDefault="00C4506B" w:rsidP="006E6276">
            <w:r w:rsidRPr="008D7C5F">
              <w:t xml:space="preserve"> ul. Gabriela Narutowicza</w:t>
            </w:r>
          </w:p>
        </w:tc>
        <w:tc>
          <w:tcPr>
            <w:tcW w:w="1320" w:type="dxa"/>
            <w:tcBorders>
              <w:left w:val="single" w:sz="8" w:space="0" w:color="000000"/>
              <w:bottom w:val="single" w:sz="8" w:space="0" w:color="000000"/>
            </w:tcBorders>
            <w:shd w:val="clear" w:color="auto" w:fill="auto"/>
            <w:vAlign w:val="center"/>
          </w:tcPr>
          <w:p w14:paraId="174FFBD5" w14:textId="77777777" w:rsidR="00C4506B" w:rsidRPr="008D7C5F" w:rsidRDefault="00C4506B" w:rsidP="006E6276">
            <w:r w:rsidRPr="008D7C5F">
              <w:t>565,3</w:t>
            </w:r>
          </w:p>
        </w:tc>
        <w:tc>
          <w:tcPr>
            <w:tcW w:w="1021" w:type="dxa"/>
            <w:tcBorders>
              <w:left w:val="single" w:sz="8" w:space="0" w:color="000000"/>
              <w:bottom w:val="single" w:sz="8" w:space="0" w:color="000000"/>
            </w:tcBorders>
            <w:shd w:val="clear" w:color="auto" w:fill="auto"/>
            <w:vAlign w:val="center"/>
          </w:tcPr>
          <w:p w14:paraId="727CEB39"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D58E989" w14:textId="77777777" w:rsidR="00C4506B" w:rsidRPr="008D7C5F" w:rsidRDefault="00C4506B" w:rsidP="006E6276">
            <w:r w:rsidRPr="008D7C5F">
              <w:t> </w:t>
            </w:r>
          </w:p>
        </w:tc>
      </w:tr>
      <w:tr w:rsidR="00C4506B" w:rsidRPr="002A47CE" w14:paraId="1A37DC83"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FD1E81B" w14:textId="77777777" w:rsidR="00C4506B" w:rsidRPr="008D7C5F" w:rsidRDefault="00C4506B" w:rsidP="006E6276">
            <w:r w:rsidRPr="008D7C5F">
              <w:t>34.        </w:t>
            </w:r>
          </w:p>
        </w:tc>
        <w:tc>
          <w:tcPr>
            <w:tcW w:w="2980" w:type="dxa"/>
            <w:tcBorders>
              <w:left w:val="single" w:sz="8" w:space="0" w:color="000000"/>
              <w:bottom w:val="single" w:sz="8" w:space="0" w:color="000000"/>
            </w:tcBorders>
            <w:shd w:val="clear" w:color="auto" w:fill="auto"/>
            <w:vAlign w:val="center"/>
          </w:tcPr>
          <w:p w14:paraId="02C217EC" w14:textId="77777777" w:rsidR="00C4506B" w:rsidRPr="008D7C5F" w:rsidRDefault="00C4506B" w:rsidP="006E6276">
            <w:r w:rsidRPr="008D7C5F">
              <w:t xml:space="preserve">ul. Romualda Traugutta </w:t>
            </w:r>
          </w:p>
        </w:tc>
        <w:tc>
          <w:tcPr>
            <w:tcW w:w="1320" w:type="dxa"/>
            <w:tcBorders>
              <w:left w:val="single" w:sz="8" w:space="0" w:color="000000"/>
              <w:bottom w:val="single" w:sz="8" w:space="0" w:color="000000"/>
            </w:tcBorders>
            <w:shd w:val="clear" w:color="auto" w:fill="auto"/>
            <w:vAlign w:val="center"/>
          </w:tcPr>
          <w:p w14:paraId="6B1C707B" w14:textId="77777777" w:rsidR="00C4506B" w:rsidRPr="008D7C5F" w:rsidRDefault="00C4506B" w:rsidP="006E6276">
            <w:r w:rsidRPr="008D7C5F">
              <w:t>340</w:t>
            </w:r>
          </w:p>
        </w:tc>
        <w:tc>
          <w:tcPr>
            <w:tcW w:w="1021" w:type="dxa"/>
            <w:tcBorders>
              <w:left w:val="single" w:sz="8" w:space="0" w:color="000000"/>
              <w:bottom w:val="single" w:sz="8" w:space="0" w:color="000000"/>
            </w:tcBorders>
            <w:shd w:val="clear" w:color="auto" w:fill="auto"/>
            <w:vAlign w:val="center"/>
          </w:tcPr>
          <w:p w14:paraId="3D13FDEC"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3010C0B" w14:textId="77777777" w:rsidR="00C4506B" w:rsidRPr="008D7C5F" w:rsidRDefault="00C4506B" w:rsidP="006E6276">
            <w:r w:rsidRPr="008D7C5F">
              <w:t> W tym łącznik wzdłuż budynku do ul. Staszica (45mb)</w:t>
            </w:r>
          </w:p>
        </w:tc>
      </w:tr>
      <w:tr w:rsidR="00C4506B" w:rsidRPr="002A47CE" w14:paraId="3666C1F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C13513F" w14:textId="77777777" w:rsidR="00C4506B" w:rsidRPr="008D7C5F" w:rsidRDefault="00C4506B" w:rsidP="006E6276">
            <w:r w:rsidRPr="008D7C5F">
              <w:t>35.</w:t>
            </w:r>
          </w:p>
        </w:tc>
        <w:tc>
          <w:tcPr>
            <w:tcW w:w="2980" w:type="dxa"/>
            <w:tcBorders>
              <w:left w:val="single" w:sz="8" w:space="0" w:color="000000"/>
              <w:bottom w:val="single" w:sz="8" w:space="0" w:color="000000"/>
            </w:tcBorders>
            <w:shd w:val="clear" w:color="auto" w:fill="auto"/>
            <w:vAlign w:val="center"/>
          </w:tcPr>
          <w:p w14:paraId="3C20DEEA" w14:textId="77777777" w:rsidR="00C4506B" w:rsidRPr="008D7C5F" w:rsidRDefault="00C4506B" w:rsidP="006E6276">
            <w:r w:rsidRPr="008D7C5F">
              <w:t xml:space="preserve"> ul. Stanisława Staszica </w:t>
            </w:r>
          </w:p>
        </w:tc>
        <w:tc>
          <w:tcPr>
            <w:tcW w:w="1320" w:type="dxa"/>
            <w:tcBorders>
              <w:left w:val="single" w:sz="8" w:space="0" w:color="000000"/>
              <w:bottom w:val="single" w:sz="8" w:space="0" w:color="000000"/>
            </w:tcBorders>
            <w:shd w:val="clear" w:color="auto" w:fill="auto"/>
            <w:vAlign w:val="center"/>
          </w:tcPr>
          <w:p w14:paraId="541488C1" w14:textId="77777777" w:rsidR="00C4506B" w:rsidRPr="008D7C5F" w:rsidRDefault="00C4506B" w:rsidP="006E6276">
            <w:r w:rsidRPr="008D7C5F">
              <w:t>200</w:t>
            </w:r>
          </w:p>
        </w:tc>
        <w:tc>
          <w:tcPr>
            <w:tcW w:w="1021" w:type="dxa"/>
            <w:tcBorders>
              <w:left w:val="single" w:sz="8" w:space="0" w:color="000000"/>
              <w:bottom w:val="single" w:sz="8" w:space="0" w:color="000000"/>
            </w:tcBorders>
            <w:shd w:val="clear" w:color="auto" w:fill="auto"/>
            <w:vAlign w:val="center"/>
          </w:tcPr>
          <w:p w14:paraId="32CF3479"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21CD00F" w14:textId="77777777" w:rsidR="00C4506B" w:rsidRPr="008D7C5F" w:rsidRDefault="00C4506B" w:rsidP="006E6276">
            <w:r w:rsidRPr="008D7C5F">
              <w:t> </w:t>
            </w:r>
          </w:p>
        </w:tc>
      </w:tr>
      <w:tr w:rsidR="00C4506B" w:rsidRPr="002A47CE" w14:paraId="7E82A349"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F2B0302" w14:textId="77777777" w:rsidR="00C4506B" w:rsidRPr="008D7C5F" w:rsidRDefault="00C4506B" w:rsidP="006E6276">
            <w:r w:rsidRPr="008D7C5F">
              <w:t>36.</w:t>
            </w:r>
          </w:p>
        </w:tc>
        <w:tc>
          <w:tcPr>
            <w:tcW w:w="2980" w:type="dxa"/>
            <w:tcBorders>
              <w:left w:val="single" w:sz="8" w:space="0" w:color="000000"/>
              <w:bottom w:val="single" w:sz="8" w:space="0" w:color="000000"/>
            </w:tcBorders>
            <w:shd w:val="clear" w:color="auto" w:fill="auto"/>
            <w:vAlign w:val="center"/>
          </w:tcPr>
          <w:p w14:paraId="501F3001" w14:textId="77777777" w:rsidR="00C4506B" w:rsidRPr="008D7C5F" w:rsidRDefault="00C4506B" w:rsidP="006E6276">
            <w:r w:rsidRPr="008D7C5F">
              <w:t xml:space="preserve"> ul. Dworcowa</w:t>
            </w:r>
          </w:p>
        </w:tc>
        <w:tc>
          <w:tcPr>
            <w:tcW w:w="1320" w:type="dxa"/>
            <w:tcBorders>
              <w:left w:val="single" w:sz="8" w:space="0" w:color="000000"/>
              <w:bottom w:val="single" w:sz="8" w:space="0" w:color="000000"/>
            </w:tcBorders>
            <w:shd w:val="clear" w:color="auto" w:fill="auto"/>
            <w:vAlign w:val="center"/>
          </w:tcPr>
          <w:p w14:paraId="57816CC1" w14:textId="77777777" w:rsidR="00C4506B" w:rsidRPr="008D7C5F" w:rsidRDefault="00C4506B" w:rsidP="006E6276">
            <w:r w:rsidRPr="008D7C5F">
              <w:t>430</w:t>
            </w:r>
          </w:p>
        </w:tc>
        <w:tc>
          <w:tcPr>
            <w:tcW w:w="1021" w:type="dxa"/>
            <w:tcBorders>
              <w:left w:val="single" w:sz="8" w:space="0" w:color="000000"/>
              <w:bottom w:val="single" w:sz="8" w:space="0" w:color="000000"/>
            </w:tcBorders>
            <w:shd w:val="clear" w:color="auto" w:fill="auto"/>
            <w:vAlign w:val="center"/>
          </w:tcPr>
          <w:p w14:paraId="1B361284"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7102BC" w14:textId="77777777" w:rsidR="00C4506B" w:rsidRPr="008D7C5F" w:rsidRDefault="00C4506B" w:rsidP="006E6276">
            <w:r w:rsidRPr="008D7C5F">
              <w:t> </w:t>
            </w:r>
          </w:p>
        </w:tc>
      </w:tr>
      <w:tr w:rsidR="00C4506B" w:rsidRPr="002A47CE" w14:paraId="689B67C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4BF222D" w14:textId="77777777" w:rsidR="00C4506B" w:rsidRPr="008D7C5F" w:rsidRDefault="00C4506B" w:rsidP="006E6276">
            <w:r w:rsidRPr="008D7C5F">
              <w:t>37.</w:t>
            </w:r>
          </w:p>
        </w:tc>
        <w:tc>
          <w:tcPr>
            <w:tcW w:w="2980" w:type="dxa"/>
            <w:tcBorders>
              <w:left w:val="single" w:sz="8" w:space="0" w:color="000000"/>
              <w:bottom w:val="single" w:sz="8" w:space="0" w:color="000000"/>
            </w:tcBorders>
            <w:shd w:val="clear" w:color="auto" w:fill="auto"/>
            <w:vAlign w:val="center"/>
          </w:tcPr>
          <w:p w14:paraId="638EFF86" w14:textId="77777777" w:rsidR="00C4506B" w:rsidRPr="008D7C5F" w:rsidRDefault="00C4506B" w:rsidP="006E6276">
            <w:r w:rsidRPr="008D7C5F">
              <w:t xml:space="preserve"> ul. Parkowa</w:t>
            </w:r>
          </w:p>
        </w:tc>
        <w:tc>
          <w:tcPr>
            <w:tcW w:w="1320" w:type="dxa"/>
            <w:tcBorders>
              <w:left w:val="single" w:sz="8" w:space="0" w:color="000000"/>
              <w:bottom w:val="single" w:sz="8" w:space="0" w:color="000000"/>
            </w:tcBorders>
            <w:shd w:val="clear" w:color="auto" w:fill="auto"/>
            <w:vAlign w:val="center"/>
          </w:tcPr>
          <w:p w14:paraId="7FED9629" w14:textId="77777777" w:rsidR="00C4506B" w:rsidRPr="008D7C5F" w:rsidRDefault="00C4506B" w:rsidP="006E6276">
            <w:r w:rsidRPr="008D7C5F">
              <w:t>182</w:t>
            </w:r>
          </w:p>
        </w:tc>
        <w:tc>
          <w:tcPr>
            <w:tcW w:w="1021" w:type="dxa"/>
            <w:tcBorders>
              <w:left w:val="single" w:sz="8" w:space="0" w:color="000000"/>
              <w:bottom w:val="single" w:sz="8" w:space="0" w:color="000000"/>
            </w:tcBorders>
            <w:shd w:val="clear" w:color="auto" w:fill="auto"/>
            <w:vAlign w:val="center"/>
          </w:tcPr>
          <w:p w14:paraId="58A6A4F8"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C13A486" w14:textId="77777777" w:rsidR="00C4506B" w:rsidRPr="008D7C5F" w:rsidRDefault="00C4506B" w:rsidP="006E6276">
            <w:r w:rsidRPr="008D7C5F">
              <w:t> </w:t>
            </w:r>
          </w:p>
        </w:tc>
      </w:tr>
      <w:tr w:rsidR="00C4506B" w:rsidRPr="002A47CE" w14:paraId="527E49F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CE8C829" w14:textId="77777777" w:rsidR="00C4506B" w:rsidRPr="008D7C5F" w:rsidRDefault="00C4506B" w:rsidP="006E6276">
            <w:r w:rsidRPr="008D7C5F">
              <w:t>38.</w:t>
            </w:r>
          </w:p>
        </w:tc>
        <w:tc>
          <w:tcPr>
            <w:tcW w:w="2980" w:type="dxa"/>
            <w:tcBorders>
              <w:left w:val="single" w:sz="8" w:space="0" w:color="000000"/>
              <w:bottom w:val="single" w:sz="8" w:space="0" w:color="000000"/>
            </w:tcBorders>
            <w:shd w:val="clear" w:color="auto" w:fill="auto"/>
            <w:vAlign w:val="center"/>
          </w:tcPr>
          <w:p w14:paraId="79538D54" w14:textId="77777777" w:rsidR="00C4506B" w:rsidRPr="008D7C5F" w:rsidRDefault="00C4506B" w:rsidP="006E6276">
            <w:r w:rsidRPr="008D7C5F">
              <w:t xml:space="preserve"> ul. Okólna</w:t>
            </w:r>
          </w:p>
        </w:tc>
        <w:tc>
          <w:tcPr>
            <w:tcW w:w="1320" w:type="dxa"/>
            <w:tcBorders>
              <w:left w:val="single" w:sz="8" w:space="0" w:color="000000"/>
              <w:bottom w:val="single" w:sz="8" w:space="0" w:color="000000"/>
            </w:tcBorders>
            <w:shd w:val="clear" w:color="auto" w:fill="auto"/>
            <w:vAlign w:val="center"/>
          </w:tcPr>
          <w:p w14:paraId="1561D7D0" w14:textId="77777777" w:rsidR="00C4506B" w:rsidRPr="008D7C5F" w:rsidRDefault="00C4506B" w:rsidP="006E6276">
            <w:r w:rsidRPr="008D7C5F">
              <w:t>280</w:t>
            </w:r>
          </w:p>
        </w:tc>
        <w:tc>
          <w:tcPr>
            <w:tcW w:w="1021" w:type="dxa"/>
            <w:tcBorders>
              <w:left w:val="single" w:sz="8" w:space="0" w:color="000000"/>
              <w:bottom w:val="single" w:sz="8" w:space="0" w:color="000000"/>
            </w:tcBorders>
            <w:shd w:val="clear" w:color="auto" w:fill="auto"/>
            <w:vAlign w:val="center"/>
          </w:tcPr>
          <w:p w14:paraId="65A1099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DFB0867" w14:textId="77777777" w:rsidR="00C4506B" w:rsidRPr="008D7C5F" w:rsidRDefault="00C4506B" w:rsidP="006E6276">
            <w:r w:rsidRPr="008D7C5F">
              <w:t xml:space="preserve"> W tym łącznik do </w:t>
            </w:r>
            <w:r w:rsidRPr="008D7C5F">
              <w:br/>
              <w:t>ul. Narutowicza</w:t>
            </w:r>
          </w:p>
        </w:tc>
      </w:tr>
      <w:tr w:rsidR="00C4506B" w:rsidRPr="002A47CE" w14:paraId="50E1D775"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1E9180C" w14:textId="77777777" w:rsidR="00C4506B" w:rsidRPr="008D7C5F" w:rsidRDefault="00C4506B" w:rsidP="006E6276">
            <w:r w:rsidRPr="008D7C5F">
              <w:t>39.</w:t>
            </w:r>
          </w:p>
        </w:tc>
        <w:tc>
          <w:tcPr>
            <w:tcW w:w="2980" w:type="dxa"/>
            <w:tcBorders>
              <w:left w:val="single" w:sz="8" w:space="0" w:color="000000"/>
              <w:bottom w:val="single" w:sz="8" w:space="0" w:color="000000"/>
            </w:tcBorders>
            <w:shd w:val="clear" w:color="auto" w:fill="auto"/>
            <w:vAlign w:val="center"/>
          </w:tcPr>
          <w:p w14:paraId="764C537B" w14:textId="77777777" w:rsidR="00C4506B" w:rsidRPr="008D7C5F" w:rsidRDefault="00C4506B" w:rsidP="006E6276">
            <w:r w:rsidRPr="008D7C5F">
              <w:t xml:space="preserve"> ul. Kościuszki - deptak</w:t>
            </w:r>
          </w:p>
        </w:tc>
        <w:tc>
          <w:tcPr>
            <w:tcW w:w="1320" w:type="dxa"/>
            <w:tcBorders>
              <w:left w:val="single" w:sz="8" w:space="0" w:color="000000"/>
              <w:bottom w:val="single" w:sz="8" w:space="0" w:color="000000"/>
            </w:tcBorders>
            <w:shd w:val="clear" w:color="auto" w:fill="auto"/>
            <w:vAlign w:val="center"/>
          </w:tcPr>
          <w:p w14:paraId="692B8EB1" w14:textId="77777777" w:rsidR="00C4506B" w:rsidRPr="008D7C5F" w:rsidRDefault="00C4506B" w:rsidP="006E6276">
            <w:r w:rsidRPr="008D7C5F">
              <w:t>200</w:t>
            </w:r>
          </w:p>
        </w:tc>
        <w:tc>
          <w:tcPr>
            <w:tcW w:w="1021" w:type="dxa"/>
            <w:tcBorders>
              <w:left w:val="single" w:sz="8" w:space="0" w:color="000000"/>
              <w:bottom w:val="single" w:sz="8" w:space="0" w:color="000000"/>
            </w:tcBorders>
            <w:shd w:val="clear" w:color="auto" w:fill="auto"/>
            <w:vAlign w:val="center"/>
          </w:tcPr>
          <w:p w14:paraId="470E03A0"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ADFD78" w14:textId="77777777" w:rsidR="00C4506B" w:rsidRPr="008D7C5F" w:rsidRDefault="00C4506B" w:rsidP="006E6276">
            <w:r w:rsidRPr="008D7C5F">
              <w:t xml:space="preserve">Odcinek od ul. Dworcowej do ul. Wiejskiej </w:t>
            </w:r>
          </w:p>
        </w:tc>
      </w:tr>
      <w:tr w:rsidR="00C4506B" w:rsidRPr="002A47CE" w14:paraId="7C2DC403"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3138EE1" w14:textId="77777777" w:rsidR="00C4506B" w:rsidRPr="008D7C5F" w:rsidRDefault="00C4506B" w:rsidP="006E6276">
            <w:r w:rsidRPr="008D7C5F">
              <w:t>40.</w:t>
            </w:r>
          </w:p>
        </w:tc>
        <w:tc>
          <w:tcPr>
            <w:tcW w:w="2980" w:type="dxa"/>
            <w:tcBorders>
              <w:left w:val="single" w:sz="8" w:space="0" w:color="000000"/>
              <w:bottom w:val="single" w:sz="8" w:space="0" w:color="000000"/>
            </w:tcBorders>
            <w:shd w:val="clear" w:color="auto" w:fill="auto"/>
            <w:vAlign w:val="center"/>
          </w:tcPr>
          <w:p w14:paraId="205D0C61" w14:textId="77777777" w:rsidR="00C4506B" w:rsidRPr="008D7C5F" w:rsidRDefault="00C4506B" w:rsidP="006E6276">
            <w:r w:rsidRPr="008D7C5F">
              <w:t xml:space="preserve"> ul. Józefa Poniatowskiego</w:t>
            </w:r>
          </w:p>
        </w:tc>
        <w:tc>
          <w:tcPr>
            <w:tcW w:w="1320" w:type="dxa"/>
            <w:tcBorders>
              <w:left w:val="single" w:sz="8" w:space="0" w:color="000000"/>
              <w:bottom w:val="single" w:sz="8" w:space="0" w:color="000000"/>
            </w:tcBorders>
            <w:shd w:val="clear" w:color="auto" w:fill="auto"/>
            <w:vAlign w:val="center"/>
          </w:tcPr>
          <w:p w14:paraId="2CB0B963" w14:textId="77777777" w:rsidR="00C4506B" w:rsidRPr="008D7C5F" w:rsidRDefault="00C4506B" w:rsidP="006E6276">
            <w:r w:rsidRPr="008D7C5F">
              <w:t>214</w:t>
            </w:r>
          </w:p>
        </w:tc>
        <w:tc>
          <w:tcPr>
            <w:tcW w:w="1021" w:type="dxa"/>
            <w:tcBorders>
              <w:left w:val="single" w:sz="8" w:space="0" w:color="000000"/>
              <w:bottom w:val="single" w:sz="8" w:space="0" w:color="000000"/>
            </w:tcBorders>
            <w:shd w:val="clear" w:color="auto" w:fill="auto"/>
            <w:vAlign w:val="center"/>
          </w:tcPr>
          <w:p w14:paraId="12C4D4C6"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423602F" w14:textId="77777777" w:rsidR="00C4506B" w:rsidRPr="008D7C5F" w:rsidRDefault="00C4506B" w:rsidP="006E6276">
            <w:r w:rsidRPr="008D7C5F">
              <w:t> </w:t>
            </w:r>
          </w:p>
        </w:tc>
      </w:tr>
      <w:tr w:rsidR="00C4506B" w:rsidRPr="002A47CE" w14:paraId="36DB764F"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2C5983C" w14:textId="77777777" w:rsidR="00C4506B" w:rsidRPr="008D7C5F" w:rsidRDefault="00C4506B" w:rsidP="006E6276">
            <w:r w:rsidRPr="008D7C5F">
              <w:t>41.</w:t>
            </w:r>
          </w:p>
        </w:tc>
        <w:tc>
          <w:tcPr>
            <w:tcW w:w="2980" w:type="dxa"/>
            <w:tcBorders>
              <w:left w:val="single" w:sz="8" w:space="0" w:color="000000"/>
              <w:bottom w:val="single" w:sz="8" w:space="0" w:color="000000"/>
            </w:tcBorders>
            <w:shd w:val="clear" w:color="auto" w:fill="auto"/>
            <w:vAlign w:val="center"/>
          </w:tcPr>
          <w:p w14:paraId="716DF40F" w14:textId="77777777" w:rsidR="00C4506B" w:rsidRPr="008D7C5F" w:rsidRDefault="00C4506B" w:rsidP="006E6276">
            <w:r w:rsidRPr="008D7C5F">
              <w:t xml:space="preserve"> ul. Juliana Tuwima</w:t>
            </w:r>
          </w:p>
        </w:tc>
        <w:tc>
          <w:tcPr>
            <w:tcW w:w="1320" w:type="dxa"/>
            <w:tcBorders>
              <w:left w:val="single" w:sz="8" w:space="0" w:color="000000"/>
              <w:bottom w:val="single" w:sz="8" w:space="0" w:color="000000"/>
            </w:tcBorders>
            <w:shd w:val="clear" w:color="auto" w:fill="auto"/>
            <w:vAlign w:val="center"/>
          </w:tcPr>
          <w:p w14:paraId="2238E17C" w14:textId="77777777" w:rsidR="00C4506B" w:rsidRPr="008D7C5F" w:rsidRDefault="00C4506B" w:rsidP="006E6276">
            <w:r w:rsidRPr="008D7C5F">
              <w:t>200</w:t>
            </w:r>
          </w:p>
        </w:tc>
        <w:tc>
          <w:tcPr>
            <w:tcW w:w="1021" w:type="dxa"/>
            <w:tcBorders>
              <w:left w:val="single" w:sz="8" w:space="0" w:color="000000"/>
              <w:bottom w:val="single" w:sz="8" w:space="0" w:color="000000"/>
            </w:tcBorders>
            <w:shd w:val="clear" w:color="auto" w:fill="auto"/>
            <w:vAlign w:val="center"/>
          </w:tcPr>
          <w:p w14:paraId="7B2F0A2A"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6A5EF55" w14:textId="77777777" w:rsidR="00C4506B" w:rsidRPr="008D7C5F" w:rsidRDefault="00C4506B" w:rsidP="006E6276">
            <w:r w:rsidRPr="008D7C5F">
              <w:t> </w:t>
            </w:r>
          </w:p>
        </w:tc>
      </w:tr>
      <w:tr w:rsidR="00C4506B" w:rsidRPr="002A47CE" w14:paraId="152A4F2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C5673CB" w14:textId="77777777" w:rsidR="00C4506B" w:rsidRPr="008D7C5F" w:rsidRDefault="00C4506B" w:rsidP="006E6276">
            <w:r w:rsidRPr="008D7C5F">
              <w:t>42.</w:t>
            </w:r>
          </w:p>
        </w:tc>
        <w:tc>
          <w:tcPr>
            <w:tcW w:w="2980" w:type="dxa"/>
            <w:tcBorders>
              <w:left w:val="single" w:sz="8" w:space="0" w:color="000000"/>
              <w:bottom w:val="single" w:sz="8" w:space="0" w:color="000000"/>
            </w:tcBorders>
            <w:shd w:val="clear" w:color="auto" w:fill="auto"/>
            <w:vAlign w:val="center"/>
          </w:tcPr>
          <w:p w14:paraId="3BA4E3F9" w14:textId="77777777" w:rsidR="00C4506B" w:rsidRPr="008D7C5F" w:rsidRDefault="00C4506B" w:rsidP="006E6276">
            <w:r w:rsidRPr="008D7C5F">
              <w:t xml:space="preserve"> ul. Projektowana</w:t>
            </w:r>
          </w:p>
        </w:tc>
        <w:tc>
          <w:tcPr>
            <w:tcW w:w="1320" w:type="dxa"/>
            <w:tcBorders>
              <w:left w:val="single" w:sz="8" w:space="0" w:color="000000"/>
              <w:bottom w:val="single" w:sz="8" w:space="0" w:color="000000"/>
            </w:tcBorders>
            <w:shd w:val="clear" w:color="auto" w:fill="auto"/>
            <w:vAlign w:val="center"/>
          </w:tcPr>
          <w:p w14:paraId="3FCAAE42" w14:textId="77777777" w:rsidR="00C4506B" w:rsidRPr="008D7C5F" w:rsidRDefault="00C4506B" w:rsidP="006E6276">
            <w:r w:rsidRPr="008D7C5F">
              <w:t>55</w:t>
            </w:r>
          </w:p>
          <w:p w14:paraId="5D8BFBE8" w14:textId="77777777" w:rsidR="00C4506B" w:rsidRPr="008D7C5F" w:rsidRDefault="00C4506B" w:rsidP="006E6276">
            <w:r w:rsidRPr="008D7C5F">
              <w:t>106</w:t>
            </w:r>
          </w:p>
        </w:tc>
        <w:tc>
          <w:tcPr>
            <w:tcW w:w="1021" w:type="dxa"/>
            <w:tcBorders>
              <w:left w:val="single" w:sz="8" w:space="0" w:color="000000"/>
              <w:bottom w:val="single" w:sz="8" w:space="0" w:color="000000"/>
            </w:tcBorders>
            <w:shd w:val="clear" w:color="auto" w:fill="auto"/>
            <w:vAlign w:val="center"/>
          </w:tcPr>
          <w:p w14:paraId="5E4BDCA1"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F5BF52A" w14:textId="77777777" w:rsidR="00C4506B" w:rsidRPr="008D7C5F" w:rsidRDefault="00C4506B" w:rsidP="006E6276">
            <w:r w:rsidRPr="008D7C5F">
              <w:t>Odcinek do bloków</w:t>
            </w:r>
          </w:p>
          <w:p w14:paraId="25D91C95" w14:textId="77777777" w:rsidR="00C4506B" w:rsidRPr="008D7C5F" w:rsidRDefault="00C4506B" w:rsidP="006E6276">
            <w:r w:rsidRPr="008D7C5F">
              <w:t>Odcinek wzdłuż bloków</w:t>
            </w:r>
          </w:p>
        </w:tc>
      </w:tr>
      <w:tr w:rsidR="00C4506B" w:rsidRPr="002A47CE" w14:paraId="483B3B39"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32C6364" w14:textId="77777777" w:rsidR="00C4506B" w:rsidRPr="008D7C5F" w:rsidRDefault="00C4506B" w:rsidP="006E6276">
            <w:r w:rsidRPr="008D7C5F">
              <w:t>43.</w:t>
            </w:r>
          </w:p>
        </w:tc>
        <w:tc>
          <w:tcPr>
            <w:tcW w:w="2980" w:type="dxa"/>
            <w:tcBorders>
              <w:left w:val="single" w:sz="8" w:space="0" w:color="000000"/>
              <w:bottom w:val="single" w:sz="8" w:space="0" w:color="000000"/>
            </w:tcBorders>
            <w:shd w:val="clear" w:color="auto" w:fill="auto"/>
            <w:vAlign w:val="center"/>
          </w:tcPr>
          <w:p w14:paraId="28EDB857" w14:textId="77777777" w:rsidR="00C4506B" w:rsidRPr="008D7C5F" w:rsidRDefault="00C4506B" w:rsidP="006E6276">
            <w:r w:rsidRPr="008D7C5F">
              <w:t xml:space="preserve"> ul. Różana</w:t>
            </w:r>
          </w:p>
        </w:tc>
        <w:tc>
          <w:tcPr>
            <w:tcW w:w="1320" w:type="dxa"/>
            <w:tcBorders>
              <w:left w:val="single" w:sz="8" w:space="0" w:color="000000"/>
              <w:bottom w:val="single" w:sz="8" w:space="0" w:color="000000"/>
            </w:tcBorders>
            <w:shd w:val="clear" w:color="auto" w:fill="auto"/>
            <w:vAlign w:val="center"/>
          </w:tcPr>
          <w:p w14:paraId="42C5A03F" w14:textId="77777777" w:rsidR="00C4506B" w:rsidRPr="008D7C5F" w:rsidRDefault="00C4506B" w:rsidP="006E6276">
            <w:r w:rsidRPr="008D7C5F">
              <w:t>400</w:t>
            </w:r>
          </w:p>
        </w:tc>
        <w:tc>
          <w:tcPr>
            <w:tcW w:w="1021" w:type="dxa"/>
            <w:tcBorders>
              <w:left w:val="single" w:sz="8" w:space="0" w:color="000000"/>
              <w:bottom w:val="single" w:sz="8" w:space="0" w:color="000000"/>
            </w:tcBorders>
            <w:shd w:val="clear" w:color="auto" w:fill="auto"/>
            <w:vAlign w:val="center"/>
          </w:tcPr>
          <w:p w14:paraId="32A16508"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4ADBD11" w14:textId="77777777" w:rsidR="00C4506B" w:rsidRPr="008D7C5F" w:rsidRDefault="00C4506B" w:rsidP="006E6276">
            <w:r w:rsidRPr="008D7C5F">
              <w:t> </w:t>
            </w:r>
          </w:p>
        </w:tc>
      </w:tr>
      <w:tr w:rsidR="00C4506B" w:rsidRPr="002A47CE" w14:paraId="5C007FF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35BD1E6" w14:textId="77777777" w:rsidR="00C4506B" w:rsidRPr="008D7C5F" w:rsidRDefault="00C4506B" w:rsidP="006E6276">
            <w:r w:rsidRPr="008D7C5F">
              <w:t>44.</w:t>
            </w:r>
          </w:p>
        </w:tc>
        <w:tc>
          <w:tcPr>
            <w:tcW w:w="2980" w:type="dxa"/>
            <w:tcBorders>
              <w:left w:val="single" w:sz="8" w:space="0" w:color="000000"/>
              <w:bottom w:val="single" w:sz="8" w:space="0" w:color="000000"/>
            </w:tcBorders>
            <w:shd w:val="clear" w:color="auto" w:fill="auto"/>
            <w:vAlign w:val="center"/>
          </w:tcPr>
          <w:p w14:paraId="14903661" w14:textId="77777777" w:rsidR="00C4506B" w:rsidRPr="008D7C5F" w:rsidRDefault="00C4506B" w:rsidP="006E6276">
            <w:r w:rsidRPr="008D7C5F">
              <w:t xml:space="preserve"> ul. Kwiatowa</w:t>
            </w:r>
          </w:p>
        </w:tc>
        <w:tc>
          <w:tcPr>
            <w:tcW w:w="1320" w:type="dxa"/>
            <w:tcBorders>
              <w:left w:val="single" w:sz="8" w:space="0" w:color="000000"/>
              <w:bottom w:val="single" w:sz="8" w:space="0" w:color="000000"/>
            </w:tcBorders>
            <w:shd w:val="clear" w:color="auto" w:fill="auto"/>
            <w:vAlign w:val="center"/>
          </w:tcPr>
          <w:p w14:paraId="7B82E833" w14:textId="77777777" w:rsidR="00C4506B" w:rsidRPr="008D7C5F" w:rsidRDefault="00C4506B" w:rsidP="006E6276">
            <w:r w:rsidRPr="008D7C5F">
              <w:t>85</w:t>
            </w:r>
          </w:p>
          <w:p w14:paraId="6812D8DF" w14:textId="77777777" w:rsidR="00C4506B" w:rsidRPr="008D7C5F" w:rsidRDefault="00C4506B" w:rsidP="006E6276">
            <w:r w:rsidRPr="008D7C5F">
              <w:t>79</w:t>
            </w:r>
          </w:p>
        </w:tc>
        <w:tc>
          <w:tcPr>
            <w:tcW w:w="1021" w:type="dxa"/>
            <w:tcBorders>
              <w:left w:val="single" w:sz="8" w:space="0" w:color="000000"/>
              <w:bottom w:val="single" w:sz="8" w:space="0" w:color="000000"/>
            </w:tcBorders>
            <w:shd w:val="clear" w:color="auto" w:fill="auto"/>
            <w:vAlign w:val="center"/>
          </w:tcPr>
          <w:p w14:paraId="3616D607"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1D9D6A" w14:textId="77777777" w:rsidR="00C4506B" w:rsidRPr="008D7C5F" w:rsidRDefault="00C4506B" w:rsidP="006E6276">
            <w:r w:rsidRPr="008D7C5F">
              <w:t> Odcinek od str. ul. Tuwima</w:t>
            </w:r>
          </w:p>
          <w:p w14:paraId="7C2CC14C" w14:textId="77777777" w:rsidR="00C4506B" w:rsidRPr="008D7C5F" w:rsidRDefault="00C4506B" w:rsidP="006E6276">
            <w:r w:rsidRPr="008D7C5F">
              <w:t>Odcinek za rondem</w:t>
            </w:r>
          </w:p>
        </w:tc>
      </w:tr>
      <w:tr w:rsidR="00C4506B" w:rsidRPr="002A47CE" w14:paraId="72B45ADB"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A3ADEA9" w14:textId="77777777" w:rsidR="00C4506B" w:rsidRPr="008D7C5F" w:rsidRDefault="00C4506B" w:rsidP="006E6276">
            <w:r w:rsidRPr="008D7C5F">
              <w:t>45.</w:t>
            </w:r>
          </w:p>
        </w:tc>
        <w:tc>
          <w:tcPr>
            <w:tcW w:w="2980" w:type="dxa"/>
            <w:tcBorders>
              <w:left w:val="single" w:sz="8" w:space="0" w:color="000000"/>
              <w:bottom w:val="single" w:sz="8" w:space="0" w:color="000000"/>
            </w:tcBorders>
            <w:shd w:val="clear" w:color="auto" w:fill="auto"/>
            <w:vAlign w:val="center"/>
          </w:tcPr>
          <w:p w14:paraId="5F7CB363" w14:textId="77777777" w:rsidR="00C4506B" w:rsidRPr="008D7C5F" w:rsidRDefault="00C4506B" w:rsidP="006E6276">
            <w:r w:rsidRPr="008D7C5F">
              <w:t xml:space="preserve"> ul. Mikołaja Kopernika </w:t>
            </w:r>
          </w:p>
        </w:tc>
        <w:tc>
          <w:tcPr>
            <w:tcW w:w="1320" w:type="dxa"/>
            <w:tcBorders>
              <w:left w:val="single" w:sz="8" w:space="0" w:color="000000"/>
              <w:bottom w:val="single" w:sz="8" w:space="0" w:color="000000"/>
            </w:tcBorders>
            <w:shd w:val="clear" w:color="auto" w:fill="auto"/>
            <w:vAlign w:val="center"/>
          </w:tcPr>
          <w:p w14:paraId="4DFACD6F" w14:textId="77777777" w:rsidR="00C4506B" w:rsidRPr="008D7C5F" w:rsidRDefault="00C4506B" w:rsidP="006E6276">
            <w:r w:rsidRPr="008D7C5F">
              <w:t>177</w:t>
            </w:r>
          </w:p>
        </w:tc>
        <w:tc>
          <w:tcPr>
            <w:tcW w:w="1021" w:type="dxa"/>
            <w:tcBorders>
              <w:left w:val="single" w:sz="8" w:space="0" w:color="000000"/>
              <w:bottom w:val="single" w:sz="8" w:space="0" w:color="000000"/>
            </w:tcBorders>
            <w:shd w:val="clear" w:color="auto" w:fill="auto"/>
            <w:vAlign w:val="center"/>
          </w:tcPr>
          <w:p w14:paraId="29A7E774"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671599" w14:textId="77777777" w:rsidR="00C4506B" w:rsidRPr="008D7C5F" w:rsidRDefault="00C4506B" w:rsidP="006E6276">
            <w:r w:rsidRPr="008D7C5F">
              <w:t> </w:t>
            </w:r>
          </w:p>
        </w:tc>
      </w:tr>
      <w:tr w:rsidR="00C4506B" w:rsidRPr="002A47CE" w14:paraId="4559F65B"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C0E8051" w14:textId="77777777" w:rsidR="00C4506B" w:rsidRPr="008D7C5F" w:rsidRDefault="00C4506B" w:rsidP="006E6276">
            <w:r w:rsidRPr="008D7C5F">
              <w:lastRenderedPageBreak/>
              <w:t>46.</w:t>
            </w:r>
          </w:p>
        </w:tc>
        <w:tc>
          <w:tcPr>
            <w:tcW w:w="2980" w:type="dxa"/>
            <w:tcBorders>
              <w:left w:val="single" w:sz="8" w:space="0" w:color="000000"/>
              <w:bottom w:val="single" w:sz="8" w:space="0" w:color="000000"/>
            </w:tcBorders>
            <w:shd w:val="clear" w:color="auto" w:fill="auto"/>
            <w:vAlign w:val="center"/>
          </w:tcPr>
          <w:p w14:paraId="235D678A" w14:textId="77777777" w:rsidR="00C4506B" w:rsidRPr="008D7C5F" w:rsidRDefault="00C4506B" w:rsidP="006E6276">
            <w:r w:rsidRPr="008D7C5F">
              <w:t xml:space="preserve"> ul. Rynek</w:t>
            </w:r>
          </w:p>
        </w:tc>
        <w:tc>
          <w:tcPr>
            <w:tcW w:w="1320" w:type="dxa"/>
            <w:tcBorders>
              <w:left w:val="single" w:sz="8" w:space="0" w:color="000000"/>
              <w:bottom w:val="single" w:sz="8" w:space="0" w:color="000000"/>
            </w:tcBorders>
            <w:shd w:val="clear" w:color="auto" w:fill="auto"/>
            <w:vAlign w:val="center"/>
          </w:tcPr>
          <w:p w14:paraId="5159D0E1" w14:textId="77777777" w:rsidR="00C4506B" w:rsidRPr="008D7C5F" w:rsidRDefault="00C4506B" w:rsidP="006E6276">
            <w:r w:rsidRPr="008D7C5F">
              <w:t>163</w:t>
            </w:r>
          </w:p>
        </w:tc>
        <w:tc>
          <w:tcPr>
            <w:tcW w:w="1021" w:type="dxa"/>
            <w:tcBorders>
              <w:left w:val="single" w:sz="8" w:space="0" w:color="000000"/>
              <w:bottom w:val="single" w:sz="8" w:space="0" w:color="000000"/>
            </w:tcBorders>
            <w:shd w:val="clear" w:color="auto" w:fill="auto"/>
            <w:vAlign w:val="center"/>
          </w:tcPr>
          <w:p w14:paraId="7DAF26F8"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376F320" w14:textId="77777777" w:rsidR="00C4506B" w:rsidRPr="008D7C5F" w:rsidRDefault="00C4506B" w:rsidP="006E6276">
            <w:r w:rsidRPr="008D7C5F">
              <w:t> </w:t>
            </w:r>
          </w:p>
        </w:tc>
      </w:tr>
      <w:tr w:rsidR="00C4506B" w:rsidRPr="002A47CE" w14:paraId="2641E44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74CD1D5" w14:textId="77777777" w:rsidR="00C4506B" w:rsidRPr="008D7C5F" w:rsidRDefault="00C4506B" w:rsidP="006E6276">
            <w:r w:rsidRPr="008D7C5F">
              <w:t>47.</w:t>
            </w:r>
          </w:p>
        </w:tc>
        <w:tc>
          <w:tcPr>
            <w:tcW w:w="2980" w:type="dxa"/>
            <w:tcBorders>
              <w:left w:val="single" w:sz="8" w:space="0" w:color="000000"/>
              <w:bottom w:val="single" w:sz="8" w:space="0" w:color="000000"/>
            </w:tcBorders>
            <w:shd w:val="clear" w:color="auto" w:fill="auto"/>
            <w:vAlign w:val="center"/>
          </w:tcPr>
          <w:p w14:paraId="491AAAE0" w14:textId="77777777" w:rsidR="00C4506B" w:rsidRPr="008D7C5F" w:rsidRDefault="00C4506B" w:rsidP="006E6276">
            <w:r w:rsidRPr="008D7C5F">
              <w:t xml:space="preserve"> ul. Targowa</w:t>
            </w:r>
          </w:p>
        </w:tc>
        <w:tc>
          <w:tcPr>
            <w:tcW w:w="1320" w:type="dxa"/>
            <w:tcBorders>
              <w:left w:val="single" w:sz="8" w:space="0" w:color="000000"/>
              <w:bottom w:val="single" w:sz="8" w:space="0" w:color="000000"/>
            </w:tcBorders>
            <w:shd w:val="clear" w:color="auto" w:fill="auto"/>
            <w:vAlign w:val="center"/>
          </w:tcPr>
          <w:p w14:paraId="1F1A2CB1" w14:textId="77777777" w:rsidR="00C4506B" w:rsidRPr="008D7C5F" w:rsidRDefault="00C4506B" w:rsidP="006E6276">
            <w:r w:rsidRPr="008D7C5F">
              <w:t>122</w:t>
            </w:r>
          </w:p>
        </w:tc>
        <w:tc>
          <w:tcPr>
            <w:tcW w:w="1021" w:type="dxa"/>
            <w:tcBorders>
              <w:left w:val="single" w:sz="8" w:space="0" w:color="000000"/>
              <w:bottom w:val="single" w:sz="8" w:space="0" w:color="000000"/>
            </w:tcBorders>
            <w:shd w:val="clear" w:color="auto" w:fill="auto"/>
            <w:vAlign w:val="center"/>
          </w:tcPr>
          <w:p w14:paraId="4A31498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DFC2D2" w14:textId="77777777" w:rsidR="00C4506B" w:rsidRPr="008D7C5F" w:rsidRDefault="00C4506B" w:rsidP="006E6276">
            <w:r w:rsidRPr="008D7C5F">
              <w:t> </w:t>
            </w:r>
          </w:p>
        </w:tc>
      </w:tr>
      <w:tr w:rsidR="00C4506B" w:rsidRPr="002A47CE" w14:paraId="075C591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8DE7604" w14:textId="77777777" w:rsidR="00C4506B" w:rsidRPr="008D7C5F" w:rsidRDefault="00C4506B" w:rsidP="006E6276">
            <w:r w:rsidRPr="008D7C5F">
              <w:t>48.</w:t>
            </w:r>
          </w:p>
        </w:tc>
        <w:tc>
          <w:tcPr>
            <w:tcW w:w="2980" w:type="dxa"/>
            <w:tcBorders>
              <w:left w:val="single" w:sz="8" w:space="0" w:color="000000"/>
              <w:bottom w:val="single" w:sz="8" w:space="0" w:color="000000"/>
            </w:tcBorders>
            <w:shd w:val="clear" w:color="auto" w:fill="auto"/>
            <w:vAlign w:val="center"/>
          </w:tcPr>
          <w:p w14:paraId="19626095" w14:textId="77777777" w:rsidR="00C4506B" w:rsidRPr="008D7C5F" w:rsidRDefault="00C4506B" w:rsidP="006E6276">
            <w:r w:rsidRPr="008D7C5F">
              <w:t xml:space="preserve"> ul. Brzozowa</w:t>
            </w:r>
          </w:p>
        </w:tc>
        <w:tc>
          <w:tcPr>
            <w:tcW w:w="1320" w:type="dxa"/>
            <w:tcBorders>
              <w:left w:val="single" w:sz="8" w:space="0" w:color="000000"/>
              <w:bottom w:val="single" w:sz="8" w:space="0" w:color="000000"/>
            </w:tcBorders>
            <w:shd w:val="clear" w:color="auto" w:fill="auto"/>
            <w:vAlign w:val="center"/>
          </w:tcPr>
          <w:p w14:paraId="6E1FE188" w14:textId="77777777" w:rsidR="00C4506B" w:rsidRPr="008D7C5F" w:rsidRDefault="00C4506B" w:rsidP="006E6276">
            <w:r w:rsidRPr="008D7C5F">
              <w:t>629</w:t>
            </w:r>
          </w:p>
        </w:tc>
        <w:tc>
          <w:tcPr>
            <w:tcW w:w="1021" w:type="dxa"/>
            <w:tcBorders>
              <w:left w:val="single" w:sz="8" w:space="0" w:color="000000"/>
              <w:bottom w:val="single" w:sz="8" w:space="0" w:color="000000"/>
            </w:tcBorders>
            <w:shd w:val="clear" w:color="auto" w:fill="auto"/>
            <w:vAlign w:val="center"/>
          </w:tcPr>
          <w:p w14:paraId="581C2174"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A3C5381" w14:textId="77777777" w:rsidR="00C4506B" w:rsidRPr="008D7C5F" w:rsidRDefault="00C4506B" w:rsidP="006E6276">
            <w:r w:rsidRPr="008D7C5F">
              <w:t> </w:t>
            </w:r>
          </w:p>
        </w:tc>
      </w:tr>
      <w:tr w:rsidR="00C4506B" w:rsidRPr="002A47CE" w14:paraId="093C0E2F"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CD2063D" w14:textId="77777777" w:rsidR="00C4506B" w:rsidRPr="008D7C5F" w:rsidRDefault="00C4506B" w:rsidP="006E6276">
            <w:r w:rsidRPr="008D7C5F">
              <w:t>49.</w:t>
            </w:r>
          </w:p>
        </w:tc>
        <w:tc>
          <w:tcPr>
            <w:tcW w:w="2980" w:type="dxa"/>
            <w:tcBorders>
              <w:left w:val="single" w:sz="8" w:space="0" w:color="000000"/>
              <w:bottom w:val="single" w:sz="8" w:space="0" w:color="000000"/>
            </w:tcBorders>
            <w:shd w:val="clear" w:color="auto" w:fill="auto"/>
            <w:vAlign w:val="center"/>
          </w:tcPr>
          <w:p w14:paraId="20465849" w14:textId="77777777" w:rsidR="00C4506B" w:rsidRPr="008D7C5F" w:rsidRDefault="00C4506B" w:rsidP="006E6276">
            <w:r w:rsidRPr="008D7C5F">
              <w:t xml:space="preserve"> ul. Łąkowa</w:t>
            </w:r>
          </w:p>
        </w:tc>
        <w:tc>
          <w:tcPr>
            <w:tcW w:w="1320" w:type="dxa"/>
            <w:tcBorders>
              <w:left w:val="single" w:sz="8" w:space="0" w:color="000000"/>
              <w:bottom w:val="single" w:sz="8" w:space="0" w:color="000000"/>
            </w:tcBorders>
            <w:shd w:val="clear" w:color="auto" w:fill="auto"/>
            <w:vAlign w:val="center"/>
          </w:tcPr>
          <w:p w14:paraId="45B5A164" w14:textId="77777777" w:rsidR="00C4506B" w:rsidRPr="008D7C5F" w:rsidRDefault="00C4506B" w:rsidP="006E6276">
            <w:r w:rsidRPr="008D7C5F">
              <w:t>417</w:t>
            </w:r>
          </w:p>
        </w:tc>
        <w:tc>
          <w:tcPr>
            <w:tcW w:w="1021" w:type="dxa"/>
            <w:tcBorders>
              <w:left w:val="single" w:sz="8" w:space="0" w:color="000000"/>
              <w:bottom w:val="single" w:sz="8" w:space="0" w:color="000000"/>
            </w:tcBorders>
            <w:shd w:val="clear" w:color="auto" w:fill="auto"/>
            <w:vAlign w:val="center"/>
          </w:tcPr>
          <w:p w14:paraId="63FD4DFF"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7A61338" w14:textId="77777777" w:rsidR="00C4506B" w:rsidRPr="008D7C5F" w:rsidRDefault="00C4506B" w:rsidP="006E6276">
            <w:r w:rsidRPr="008D7C5F">
              <w:t> MAŁY SPRZĘT</w:t>
            </w:r>
          </w:p>
        </w:tc>
      </w:tr>
      <w:tr w:rsidR="00C4506B" w:rsidRPr="002A47CE" w14:paraId="1C716A6B"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FF8D573" w14:textId="77777777" w:rsidR="00C4506B" w:rsidRPr="008D7C5F" w:rsidRDefault="00C4506B" w:rsidP="006E6276">
            <w:r w:rsidRPr="008D7C5F">
              <w:t>50.</w:t>
            </w:r>
          </w:p>
        </w:tc>
        <w:tc>
          <w:tcPr>
            <w:tcW w:w="2980" w:type="dxa"/>
            <w:tcBorders>
              <w:left w:val="single" w:sz="8" w:space="0" w:color="000000"/>
              <w:bottom w:val="single" w:sz="8" w:space="0" w:color="000000"/>
            </w:tcBorders>
            <w:shd w:val="clear" w:color="auto" w:fill="auto"/>
            <w:vAlign w:val="center"/>
          </w:tcPr>
          <w:p w14:paraId="68217557" w14:textId="77777777" w:rsidR="00C4506B" w:rsidRPr="008D7C5F" w:rsidRDefault="00C4506B" w:rsidP="006E6276">
            <w:r w:rsidRPr="008D7C5F">
              <w:t xml:space="preserve"> ul. Racławicka</w:t>
            </w:r>
          </w:p>
        </w:tc>
        <w:tc>
          <w:tcPr>
            <w:tcW w:w="1320" w:type="dxa"/>
            <w:tcBorders>
              <w:left w:val="single" w:sz="8" w:space="0" w:color="000000"/>
              <w:bottom w:val="single" w:sz="8" w:space="0" w:color="000000"/>
            </w:tcBorders>
            <w:shd w:val="clear" w:color="auto" w:fill="auto"/>
            <w:vAlign w:val="center"/>
          </w:tcPr>
          <w:p w14:paraId="669F7F44" w14:textId="77777777" w:rsidR="00C4506B" w:rsidRPr="008D7C5F" w:rsidRDefault="00C4506B" w:rsidP="006E6276">
            <w:r w:rsidRPr="008D7C5F">
              <w:t>521</w:t>
            </w:r>
          </w:p>
        </w:tc>
        <w:tc>
          <w:tcPr>
            <w:tcW w:w="1021" w:type="dxa"/>
            <w:tcBorders>
              <w:left w:val="single" w:sz="8" w:space="0" w:color="000000"/>
              <w:bottom w:val="single" w:sz="8" w:space="0" w:color="000000"/>
            </w:tcBorders>
            <w:shd w:val="clear" w:color="auto" w:fill="auto"/>
            <w:vAlign w:val="center"/>
          </w:tcPr>
          <w:p w14:paraId="0FE24CCA"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7A8A93C" w14:textId="77777777" w:rsidR="00C4506B" w:rsidRPr="008D7C5F" w:rsidRDefault="00C4506B" w:rsidP="006E6276">
            <w:r w:rsidRPr="008D7C5F">
              <w:t> </w:t>
            </w:r>
          </w:p>
        </w:tc>
      </w:tr>
      <w:tr w:rsidR="00C4506B" w:rsidRPr="002A47CE" w14:paraId="2C28886D"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60C5C05" w14:textId="77777777" w:rsidR="00C4506B" w:rsidRPr="008D7C5F" w:rsidRDefault="00C4506B" w:rsidP="006E6276">
            <w:r w:rsidRPr="008D7C5F">
              <w:t>51.</w:t>
            </w:r>
          </w:p>
        </w:tc>
        <w:tc>
          <w:tcPr>
            <w:tcW w:w="2980" w:type="dxa"/>
            <w:tcBorders>
              <w:left w:val="single" w:sz="8" w:space="0" w:color="000000"/>
              <w:bottom w:val="single" w:sz="8" w:space="0" w:color="000000"/>
            </w:tcBorders>
            <w:shd w:val="clear" w:color="auto" w:fill="auto"/>
            <w:vAlign w:val="center"/>
          </w:tcPr>
          <w:p w14:paraId="6332FACA" w14:textId="77777777" w:rsidR="00C4506B" w:rsidRPr="008D7C5F" w:rsidRDefault="00C4506B" w:rsidP="006E6276">
            <w:r w:rsidRPr="008D7C5F">
              <w:t xml:space="preserve"> ul. Rolnicza</w:t>
            </w:r>
          </w:p>
        </w:tc>
        <w:tc>
          <w:tcPr>
            <w:tcW w:w="1320" w:type="dxa"/>
            <w:tcBorders>
              <w:left w:val="single" w:sz="8" w:space="0" w:color="000000"/>
              <w:bottom w:val="single" w:sz="8" w:space="0" w:color="000000"/>
            </w:tcBorders>
            <w:shd w:val="clear" w:color="auto" w:fill="auto"/>
            <w:vAlign w:val="center"/>
          </w:tcPr>
          <w:p w14:paraId="35CC0275" w14:textId="77777777" w:rsidR="00C4506B" w:rsidRPr="008D7C5F" w:rsidRDefault="00C4506B" w:rsidP="006E6276">
            <w:r w:rsidRPr="008D7C5F">
              <w:t>301</w:t>
            </w:r>
          </w:p>
        </w:tc>
        <w:tc>
          <w:tcPr>
            <w:tcW w:w="1021" w:type="dxa"/>
            <w:tcBorders>
              <w:left w:val="single" w:sz="8" w:space="0" w:color="000000"/>
              <w:bottom w:val="single" w:sz="8" w:space="0" w:color="000000"/>
            </w:tcBorders>
            <w:shd w:val="clear" w:color="auto" w:fill="auto"/>
            <w:vAlign w:val="center"/>
          </w:tcPr>
          <w:p w14:paraId="6E870BA2"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DD62A7B" w14:textId="77777777" w:rsidR="00C4506B" w:rsidRPr="008D7C5F" w:rsidRDefault="00C4506B" w:rsidP="006E6276">
            <w:r w:rsidRPr="008D7C5F">
              <w:t> </w:t>
            </w:r>
          </w:p>
        </w:tc>
      </w:tr>
      <w:tr w:rsidR="00C4506B" w:rsidRPr="002A47CE" w14:paraId="35B14AE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A068BF9" w14:textId="77777777" w:rsidR="00C4506B" w:rsidRPr="008D7C5F" w:rsidRDefault="00C4506B" w:rsidP="006E6276">
            <w:r w:rsidRPr="008D7C5F">
              <w:t>52.</w:t>
            </w:r>
          </w:p>
        </w:tc>
        <w:tc>
          <w:tcPr>
            <w:tcW w:w="2980" w:type="dxa"/>
            <w:tcBorders>
              <w:left w:val="single" w:sz="8" w:space="0" w:color="000000"/>
              <w:bottom w:val="single" w:sz="8" w:space="0" w:color="000000"/>
            </w:tcBorders>
            <w:shd w:val="clear" w:color="auto" w:fill="auto"/>
            <w:vAlign w:val="center"/>
          </w:tcPr>
          <w:p w14:paraId="5834A925" w14:textId="77777777" w:rsidR="00C4506B" w:rsidRPr="008D7C5F" w:rsidRDefault="00C4506B" w:rsidP="006E6276">
            <w:r w:rsidRPr="008D7C5F">
              <w:t xml:space="preserve"> ul. Lipowa</w:t>
            </w:r>
          </w:p>
        </w:tc>
        <w:tc>
          <w:tcPr>
            <w:tcW w:w="1320" w:type="dxa"/>
            <w:tcBorders>
              <w:left w:val="single" w:sz="8" w:space="0" w:color="000000"/>
              <w:bottom w:val="single" w:sz="8" w:space="0" w:color="000000"/>
            </w:tcBorders>
            <w:shd w:val="clear" w:color="auto" w:fill="auto"/>
            <w:vAlign w:val="center"/>
          </w:tcPr>
          <w:p w14:paraId="7749DA89" w14:textId="77777777" w:rsidR="00C4506B" w:rsidRPr="008D7C5F" w:rsidRDefault="00C4506B" w:rsidP="006E6276">
            <w:r w:rsidRPr="008D7C5F">
              <w:t>530</w:t>
            </w:r>
          </w:p>
        </w:tc>
        <w:tc>
          <w:tcPr>
            <w:tcW w:w="1021" w:type="dxa"/>
            <w:tcBorders>
              <w:left w:val="single" w:sz="8" w:space="0" w:color="000000"/>
              <w:bottom w:val="single" w:sz="8" w:space="0" w:color="000000"/>
            </w:tcBorders>
            <w:shd w:val="clear" w:color="auto" w:fill="auto"/>
            <w:vAlign w:val="center"/>
          </w:tcPr>
          <w:p w14:paraId="6751C1C3"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68349C1" w14:textId="77777777" w:rsidR="00C4506B" w:rsidRPr="008D7C5F" w:rsidRDefault="00C4506B" w:rsidP="006E6276">
            <w:r w:rsidRPr="008D7C5F">
              <w:t> Razem z łącznikiem do ul. Zielonej – MAŁY SPRZĘT</w:t>
            </w:r>
          </w:p>
        </w:tc>
      </w:tr>
      <w:tr w:rsidR="00C4506B" w:rsidRPr="002A47CE" w14:paraId="5CB8D9F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D926470" w14:textId="77777777" w:rsidR="00C4506B" w:rsidRPr="008D7C5F" w:rsidRDefault="00C4506B" w:rsidP="006E6276">
            <w:r w:rsidRPr="008D7C5F">
              <w:t>53.</w:t>
            </w:r>
          </w:p>
        </w:tc>
        <w:tc>
          <w:tcPr>
            <w:tcW w:w="2980" w:type="dxa"/>
            <w:tcBorders>
              <w:left w:val="single" w:sz="8" w:space="0" w:color="000000"/>
              <w:bottom w:val="single" w:sz="8" w:space="0" w:color="000000"/>
            </w:tcBorders>
            <w:shd w:val="clear" w:color="auto" w:fill="auto"/>
            <w:vAlign w:val="center"/>
          </w:tcPr>
          <w:p w14:paraId="24242090" w14:textId="77777777" w:rsidR="00C4506B" w:rsidRPr="008D7C5F" w:rsidRDefault="00C4506B" w:rsidP="006E6276">
            <w:r w:rsidRPr="008D7C5F">
              <w:t xml:space="preserve"> ul. Zielona</w:t>
            </w:r>
          </w:p>
        </w:tc>
        <w:tc>
          <w:tcPr>
            <w:tcW w:w="1320" w:type="dxa"/>
            <w:tcBorders>
              <w:left w:val="single" w:sz="8" w:space="0" w:color="000000"/>
              <w:bottom w:val="single" w:sz="8" w:space="0" w:color="000000"/>
            </w:tcBorders>
            <w:shd w:val="clear" w:color="auto" w:fill="auto"/>
            <w:vAlign w:val="center"/>
          </w:tcPr>
          <w:p w14:paraId="1902022A" w14:textId="77777777" w:rsidR="00C4506B" w:rsidRPr="008D7C5F" w:rsidRDefault="00C4506B" w:rsidP="006E6276">
            <w:r w:rsidRPr="008D7C5F">
              <w:t>550</w:t>
            </w:r>
          </w:p>
        </w:tc>
        <w:tc>
          <w:tcPr>
            <w:tcW w:w="1021" w:type="dxa"/>
            <w:tcBorders>
              <w:left w:val="single" w:sz="8" w:space="0" w:color="000000"/>
              <w:bottom w:val="single" w:sz="8" w:space="0" w:color="000000"/>
            </w:tcBorders>
            <w:shd w:val="clear" w:color="auto" w:fill="auto"/>
            <w:vAlign w:val="center"/>
          </w:tcPr>
          <w:p w14:paraId="7D19D487"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2FB45FD" w14:textId="77777777" w:rsidR="00C4506B" w:rsidRPr="008D7C5F" w:rsidRDefault="00C4506B" w:rsidP="006E6276">
            <w:r w:rsidRPr="008D7C5F">
              <w:t> </w:t>
            </w:r>
          </w:p>
        </w:tc>
      </w:tr>
      <w:tr w:rsidR="00C4506B" w:rsidRPr="002A47CE" w14:paraId="162859CF"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A8FD25F" w14:textId="77777777" w:rsidR="00C4506B" w:rsidRPr="008D7C5F" w:rsidRDefault="00C4506B" w:rsidP="006E6276">
            <w:r w:rsidRPr="008D7C5F">
              <w:t>54.</w:t>
            </w:r>
          </w:p>
        </w:tc>
        <w:tc>
          <w:tcPr>
            <w:tcW w:w="2980" w:type="dxa"/>
            <w:tcBorders>
              <w:left w:val="single" w:sz="8" w:space="0" w:color="000000"/>
              <w:bottom w:val="single" w:sz="8" w:space="0" w:color="000000"/>
            </w:tcBorders>
            <w:shd w:val="clear" w:color="auto" w:fill="auto"/>
            <w:vAlign w:val="center"/>
          </w:tcPr>
          <w:p w14:paraId="3A864BF9" w14:textId="77777777" w:rsidR="00C4506B" w:rsidRPr="008D7C5F" w:rsidRDefault="00C4506B" w:rsidP="006E6276">
            <w:r w:rsidRPr="008D7C5F">
              <w:t xml:space="preserve"> ul. Miodowa</w:t>
            </w:r>
          </w:p>
        </w:tc>
        <w:tc>
          <w:tcPr>
            <w:tcW w:w="1320" w:type="dxa"/>
            <w:tcBorders>
              <w:left w:val="single" w:sz="8" w:space="0" w:color="000000"/>
              <w:bottom w:val="single" w:sz="8" w:space="0" w:color="000000"/>
            </w:tcBorders>
            <w:shd w:val="clear" w:color="auto" w:fill="auto"/>
            <w:vAlign w:val="center"/>
          </w:tcPr>
          <w:p w14:paraId="4D1D518B" w14:textId="77777777" w:rsidR="00C4506B" w:rsidRPr="008D7C5F" w:rsidRDefault="00C4506B" w:rsidP="006E6276">
            <w:r w:rsidRPr="008D7C5F">
              <w:t>572</w:t>
            </w:r>
          </w:p>
        </w:tc>
        <w:tc>
          <w:tcPr>
            <w:tcW w:w="1021" w:type="dxa"/>
            <w:tcBorders>
              <w:left w:val="single" w:sz="8" w:space="0" w:color="000000"/>
              <w:bottom w:val="single" w:sz="8" w:space="0" w:color="000000"/>
            </w:tcBorders>
            <w:shd w:val="clear" w:color="auto" w:fill="auto"/>
            <w:vAlign w:val="center"/>
          </w:tcPr>
          <w:p w14:paraId="78CE2346"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72C3635" w14:textId="77777777" w:rsidR="00C4506B" w:rsidRPr="008D7C5F" w:rsidRDefault="00C4506B" w:rsidP="006E6276"/>
        </w:tc>
      </w:tr>
      <w:tr w:rsidR="00C4506B" w:rsidRPr="002A47CE" w14:paraId="3AEA02E9" w14:textId="77777777" w:rsidTr="006E6276">
        <w:trPr>
          <w:trHeight w:val="2187"/>
        </w:trPr>
        <w:tc>
          <w:tcPr>
            <w:tcW w:w="1020" w:type="dxa"/>
            <w:tcBorders>
              <w:left w:val="single" w:sz="8" w:space="0" w:color="000000"/>
              <w:bottom w:val="single" w:sz="8" w:space="0" w:color="000000"/>
            </w:tcBorders>
            <w:shd w:val="clear" w:color="auto" w:fill="auto"/>
            <w:vAlign w:val="center"/>
          </w:tcPr>
          <w:p w14:paraId="250A29C6" w14:textId="77777777" w:rsidR="00C4506B" w:rsidRPr="008D7C5F" w:rsidRDefault="00C4506B" w:rsidP="006E6276">
            <w:r w:rsidRPr="008D7C5F">
              <w:t>55.</w:t>
            </w:r>
          </w:p>
        </w:tc>
        <w:tc>
          <w:tcPr>
            <w:tcW w:w="2980" w:type="dxa"/>
            <w:tcBorders>
              <w:left w:val="single" w:sz="8" w:space="0" w:color="000000"/>
              <w:bottom w:val="single" w:sz="8" w:space="0" w:color="000000"/>
            </w:tcBorders>
            <w:shd w:val="clear" w:color="auto" w:fill="auto"/>
            <w:vAlign w:val="center"/>
          </w:tcPr>
          <w:p w14:paraId="11F16707" w14:textId="77777777" w:rsidR="00C4506B" w:rsidRPr="008D7C5F" w:rsidRDefault="00C4506B" w:rsidP="006E6276">
            <w:r w:rsidRPr="008D7C5F">
              <w:t xml:space="preserve"> ul. </w:t>
            </w:r>
            <w:proofErr w:type="spellStart"/>
            <w:r w:rsidRPr="008D7C5F">
              <w:t>Głazówka</w:t>
            </w:r>
            <w:proofErr w:type="spellEnd"/>
          </w:p>
        </w:tc>
        <w:tc>
          <w:tcPr>
            <w:tcW w:w="1320" w:type="dxa"/>
            <w:tcBorders>
              <w:left w:val="single" w:sz="8" w:space="0" w:color="000000"/>
              <w:bottom w:val="single" w:sz="8" w:space="0" w:color="000000"/>
            </w:tcBorders>
            <w:shd w:val="clear" w:color="auto" w:fill="auto"/>
            <w:vAlign w:val="center"/>
          </w:tcPr>
          <w:p w14:paraId="750A1FB4" w14:textId="77777777" w:rsidR="00C4506B" w:rsidRPr="008D7C5F" w:rsidRDefault="00C4506B" w:rsidP="006E6276">
            <w:pPr>
              <w:spacing w:line="240" w:lineRule="auto"/>
            </w:pPr>
            <w:r w:rsidRPr="008D7C5F">
              <w:t xml:space="preserve">130 </w:t>
            </w:r>
          </w:p>
          <w:p w14:paraId="206F2405" w14:textId="77777777" w:rsidR="00C4506B" w:rsidRPr="008D7C5F" w:rsidRDefault="00C4506B" w:rsidP="006E6276">
            <w:pPr>
              <w:spacing w:line="240" w:lineRule="auto"/>
            </w:pPr>
            <w:r w:rsidRPr="008D7C5F">
              <w:t>236</w:t>
            </w:r>
          </w:p>
          <w:p w14:paraId="62C58F62" w14:textId="77777777" w:rsidR="00C4506B" w:rsidRPr="008D7C5F" w:rsidRDefault="00C4506B" w:rsidP="006E6276">
            <w:pPr>
              <w:spacing w:line="240" w:lineRule="auto"/>
            </w:pPr>
            <w:r w:rsidRPr="008D7C5F">
              <w:t>247</w:t>
            </w:r>
          </w:p>
          <w:p w14:paraId="501A8BF3" w14:textId="77777777" w:rsidR="00C4506B" w:rsidRPr="008D7C5F" w:rsidRDefault="00C4506B" w:rsidP="006E6276">
            <w:pPr>
              <w:spacing w:line="240" w:lineRule="auto"/>
            </w:pPr>
            <w:r w:rsidRPr="008D7C5F">
              <w:t>90</w:t>
            </w:r>
          </w:p>
        </w:tc>
        <w:tc>
          <w:tcPr>
            <w:tcW w:w="1021" w:type="dxa"/>
            <w:tcBorders>
              <w:left w:val="single" w:sz="8" w:space="0" w:color="000000"/>
              <w:bottom w:val="single" w:sz="8" w:space="0" w:color="000000"/>
            </w:tcBorders>
            <w:shd w:val="clear" w:color="auto" w:fill="auto"/>
            <w:vAlign w:val="center"/>
          </w:tcPr>
          <w:p w14:paraId="2577D1F4"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0BE4DF8" w14:textId="77777777" w:rsidR="00C4506B" w:rsidRPr="008D7C5F" w:rsidRDefault="00C4506B" w:rsidP="006E6276">
            <w:pPr>
              <w:rPr>
                <w:sz w:val="20"/>
                <w:szCs w:val="20"/>
              </w:rPr>
            </w:pPr>
            <w:r w:rsidRPr="008D7C5F">
              <w:rPr>
                <w:sz w:val="20"/>
                <w:szCs w:val="20"/>
              </w:rPr>
              <w:t>MAŁY SPRZĘT:</w:t>
            </w:r>
          </w:p>
          <w:p w14:paraId="1FC1CBC8" w14:textId="77777777" w:rsidR="00C4506B" w:rsidRPr="008D7C5F" w:rsidRDefault="00C4506B" w:rsidP="006E6276">
            <w:pPr>
              <w:rPr>
                <w:sz w:val="20"/>
                <w:szCs w:val="20"/>
              </w:rPr>
            </w:pPr>
            <w:r w:rsidRPr="008D7C5F">
              <w:rPr>
                <w:sz w:val="20"/>
                <w:szCs w:val="20"/>
              </w:rPr>
              <w:t xml:space="preserve">dz. nr 3073/8 – do nr 1C </w:t>
            </w:r>
          </w:p>
          <w:p w14:paraId="68B38355" w14:textId="77777777" w:rsidR="00C4506B" w:rsidRPr="008D7C5F" w:rsidRDefault="00C4506B" w:rsidP="006E6276">
            <w:pPr>
              <w:rPr>
                <w:sz w:val="20"/>
                <w:szCs w:val="20"/>
              </w:rPr>
            </w:pPr>
            <w:r w:rsidRPr="008D7C5F">
              <w:rPr>
                <w:sz w:val="20"/>
                <w:szCs w:val="20"/>
              </w:rPr>
              <w:t>odcinek od nr 25 do 9</w:t>
            </w:r>
          </w:p>
          <w:p w14:paraId="49C24AC1" w14:textId="77777777" w:rsidR="00C4506B" w:rsidRPr="008D7C5F" w:rsidRDefault="00C4506B" w:rsidP="006E6276">
            <w:pPr>
              <w:rPr>
                <w:sz w:val="20"/>
                <w:szCs w:val="20"/>
              </w:rPr>
            </w:pPr>
            <w:r w:rsidRPr="008D7C5F">
              <w:rPr>
                <w:sz w:val="20"/>
                <w:szCs w:val="20"/>
              </w:rPr>
              <w:t>odcinek drogi gminnej od nr 27 do 45</w:t>
            </w:r>
          </w:p>
          <w:p w14:paraId="3DBA9B71" w14:textId="77777777" w:rsidR="00C4506B" w:rsidRPr="008D7C5F" w:rsidRDefault="00C4506B" w:rsidP="006E6276">
            <w:r w:rsidRPr="008D7C5F">
              <w:rPr>
                <w:sz w:val="20"/>
                <w:szCs w:val="20"/>
              </w:rPr>
              <w:t>Dwa krótkie odcinki do nr 37 (20mb) i 39 (70mb)</w:t>
            </w:r>
          </w:p>
        </w:tc>
      </w:tr>
      <w:tr w:rsidR="00C4506B" w:rsidRPr="002A47CE" w14:paraId="1ADA726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E7E7BB6" w14:textId="77777777" w:rsidR="00C4506B" w:rsidRPr="008D7C5F" w:rsidRDefault="00C4506B" w:rsidP="006E6276">
            <w:r w:rsidRPr="008D7C5F">
              <w:t>56.</w:t>
            </w:r>
          </w:p>
        </w:tc>
        <w:tc>
          <w:tcPr>
            <w:tcW w:w="2980" w:type="dxa"/>
            <w:tcBorders>
              <w:left w:val="single" w:sz="8" w:space="0" w:color="000000"/>
              <w:bottom w:val="single" w:sz="8" w:space="0" w:color="000000"/>
            </w:tcBorders>
            <w:shd w:val="clear" w:color="auto" w:fill="auto"/>
            <w:vAlign w:val="center"/>
          </w:tcPr>
          <w:p w14:paraId="155CD182" w14:textId="77777777" w:rsidR="00C4506B" w:rsidRPr="008D7C5F" w:rsidRDefault="00C4506B" w:rsidP="006E6276">
            <w:r w:rsidRPr="008D7C5F">
              <w:t xml:space="preserve"> ul. </w:t>
            </w:r>
            <w:proofErr w:type="spellStart"/>
            <w:r w:rsidRPr="008D7C5F">
              <w:t>Gzichów</w:t>
            </w:r>
            <w:proofErr w:type="spellEnd"/>
          </w:p>
        </w:tc>
        <w:tc>
          <w:tcPr>
            <w:tcW w:w="1320" w:type="dxa"/>
            <w:tcBorders>
              <w:left w:val="single" w:sz="8" w:space="0" w:color="000000"/>
              <w:bottom w:val="single" w:sz="8" w:space="0" w:color="000000"/>
            </w:tcBorders>
            <w:shd w:val="clear" w:color="auto" w:fill="auto"/>
            <w:vAlign w:val="center"/>
          </w:tcPr>
          <w:p w14:paraId="24DE1A48" w14:textId="77777777" w:rsidR="00C4506B" w:rsidRPr="008D7C5F" w:rsidRDefault="00C4506B" w:rsidP="006E6276">
            <w:r w:rsidRPr="008D7C5F">
              <w:t>115</w:t>
            </w:r>
          </w:p>
        </w:tc>
        <w:tc>
          <w:tcPr>
            <w:tcW w:w="1021" w:type="dxa"/>
            <w:tcBorders>
              <w:left w:val="single" w:sz="8" w:space="0" w:color="000000"/>
              <w:bottom w:val="single" w:sz="8" w:space="0" w:color="000000"/>
            </w:tcBorders>
            <w:shd w:val="clear" w:color="auto" w:fill="auto"/>
            <w:vAlign w:val="center"/>
          </w:tcPr>
          <w:p w14:paraId="77A2FC84"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2BE5548" w14:textId="77777777" w:rsidR="00C4506B" w:rsidRPr="008D7C5F" w:rsidRDefault="00C4506B" w:rsidP="006E6276">
            <w:r w:rsidRPr="008D7C5F">
              <w:t> MAŁY SPRZĘT</w:t>
            </w:r>
          </w:p>
        </w:tc>
      </w:tr>
      <w:tr w:rsidR="00C4506B" w:rsidRPr="002A47CE" w14:paraId="679CEEB6"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9641C62" w14:textId="77777777" w:rsidR="00C4506B" w:rsidRPr="008D7C5F" w:rsidRDefault="00C4506B" w:rsidP="006E6276">
            <w:r w:rsidRPr="008D7C5F">
              <w:t>57.</w:t>
            </w:r>
          </w:p>
        </w:tc>
        <w:tc>
          <w:tcPr>
            <w:tcW w:w="2980" w:type="dxa"/>
            <w:tcBorders>
              <w:left w:val="single" w:sz="8" w:space="0" w:color="000000"/>
              <w:bottom w:val="single" w:sz="8" w:space="0" w:color="000000"/>
            </w:tcBorders>
            <w:shd w:val="clear" w:color="auto" w:fill="auto"/>
            <w:vAlign w:val="center"/>
          </w:tcPr>
          <w:p w14:paraId="20A1A735" w14:textId="77777777" w:rsidR="00C4506B" w:rsidRPr="008D7C5F" w:rsidRDefault="00C4506B" w:rsidP="006E6276">
            <w:r w:rsidRPr="008D7C5F">
              <w:t>Do Stadionu</w:t>
            </w:r>
          </w:p>
        </w:tc>
        <w:tc>
          <w:tcPr>
            <w:tcW w:w="1320" w:type="dxa"/>
            <w:tcBorders>
              <w:left w:val="single" w:sz="8" w:space="0" w:color="000000"/>
              <w:bottom w:val="single" w:sz="8" w:space="0" w:color="000000"/>
            </w:tcBorders>
            <w:shd w:val="clear" w:color="auto" w:fill="auto"/>
            <w:vAlign w:val="center"/>
          </w:tcPr>
          <w:p w14:paraId="74985A4B" w14:textId="77777777" w:rsidR="00C4506B" w:rsidRPr="008D7C5F" w:rsidRDefault="00C4506B" w:rsidP="006E6276">
            <w:r w:rsidRPr="008D7C5F">
              <w:t>250</w:t>
            </w:r>
          </w:p>
        </w:tc>
        <w:tc>
          <w:tcPr>
            <w:tcW w:w="1021" w:type="dxa"/>
            <w:tcBorders>
              <w:left w:val="single" w:sz="8" w:space="0" w:color="000000"/>
              <w:bottom w:val="single" w:sz="8" w:space="0" w:color="000000"/>
            </w:tcBorders>
            <w:shd w:val="clear" w:color="auto" w:fill="auto"/>
            <w:vAlign w:val="center"/>
          </w:tcPr>
          <w:p w14:paraId="13CCD860" w14:textId="77777777" w:rsidR="00C4506B" w:rsidRPr="008D7C5F" w:rsidRDefault="00C4506B" w:rsidP="006E6276">
            <w:r w:rsidRPr="008D7C5F">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95885C" w14:textId="77777777" w:rsidR="00C4506B" w:rsidRPr="008D7C5F" w:rsidRDefault="00C4506B" w:rsidP="006E6276"/>
        </w:tc>
      </w:tr>
      <w:tr w:rsidR="00C4506B" w:rsidRPr="002A47CE" w14:paraId="733C96F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A7EAC4A" w14:textId="77777777" w:rsidR="00C4506B" w:rsidRPr="008D7C5F" w:rsidRDefault="00C4506B" w:rsidP="006E6276">
            <w:r w:rsidRPr="008D7C5F">
              <w:t>58.</w:t>
            </w:r>
          </w:p>
        </w:tc>
        <w:tc>
          <w:tcPr>
            <w:tcW w:w="2980" w:type="dxa"/>
            <w:tcBorders>
              <w:left w:val="single" w:sz="8" w:space="0" w:color="000000"/>
              <w:bottom w:val="single" w:sz="8" w:space="0" w:color="000000"/>
            </w:tcBorders>
            <w:shd w:val="clear" w:color="auto" w:fill="auto"/>
            <w:vAlign w:val="center"/>
          </w:tcPr>
          <w:p w14:paraId="38A44323" w14:textId="77777777" w:rsidR="00C4506B" w:rsidRPr="008D7C5F" w:rsidRDefault="00C4506B" w:rsidP="006E6276">
            <w:r w:rsidRPr="008D7C5F">
              <w:t>Stara Cementownia</w:t>
            </w:r>
          </w:p>
        </w:tc>
        <w:tc>
          <w:tcPr>
            <w:tcW w:w="1320" w:type="dxa"/>
            <w:tcBorders>
              <w:left w:val="single" w:sz="8" w:space="0" w:color="000000"/>
              <w:bottom w:val="single" w:sz="8" w:space="0" w:color="000000"/>
            </w:tcBorders>
            <w:shd w:val="clear" w:color="auto" w:fill="auto"/>
            <w:vAlign w:val="center"/>
          </w:tcPr>
          <w:p w14:paraId="10B06EA8" w14:textId="77777777" w:rsidR="00C4506B" w:rsidRPr="008D7C5F" w:rsidRDefault="00C4506B" w:rsidP="006E6276">
            <w:r w:rsidRPr="008D7C5F">
              <w:t>710</w:t>
            </w:r>
          </w:p>
        </w:tc>
        <w:tc>
          <w:tcPr>
            <w:tcW w:w="1021" w:type="dxa"/>
            <w:tcBorders>
              <w:left w:val="single" w:sz="8" w:space="0" w:color="000000"/>
              <w:bottom w:val="single" w:sz="8" w:space="0" w:color="000000"/>
            </w:tcBorders>
            <w:shd w:val="clear" w:color="auto" w:fill="auto"/>
            <w:vAlign w:val="center"/>
          </w:tcPr>
          <w:p w14:paraId="5B91EDC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85D02AF" w14:textId="77777777" w:rsidR="00C4506B" w:rsidRPr="00A55BBE" w:rsidRDefault="00C4506B" w:rsidP="006E6276">
            <w:pPr>
              <w:rPr>
                <w:sz w:val="20"/>
                <w:szCs w:val="20"/>
              </w:rPr>
            </w:pPr>
            <w:r w:rsidRPr="008D7C5F">
              <w:t> </w:t>
            </w:r>
            <w:r w:rsidRPr="00A55BBE">
              <w:rPr>
                <w:sz w:val="20"/>
                <w:szCs w:val="20"/>
              </w:rPr>
              <w:t xml:space="preserve">Odcinek od ul. Wiejskiej do bloków, odcinek od bloków do ul. Topolowej – Przedszkole, łącznik </w:t>
            </w:r>
            <w:proofErr w:type="spellStart"/>
            <w:r w:rsidRPr="00A55BBE">
              <w:rPr>
                <w:sz w:val="20"/>
                <w:szCs w:val="20"/>
              </w:rPr>
              <w:t>St.Cem</w:t>
            </w:r>
            <w:proofErr w:type="spellEnd"/>
            <w:r w:rsidRPr="00A55BBE">
              <w:rPr>
                <w:sz w:val="20"/>
                <w:szCs w:val="20"/>
              </w:rPr>
              <w:t xml:space="preserve"> - Topolowa</w:t>
            </w:r>
          </w:p>
        </w:tc>
      </w:tr>
      <w:tr w:rsidR="00C4506B" w:rsidRPr="002A47CE" w14:paraId="05C06EA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6776B32" w14:textId="77777777" w:rsidR="00C4506B" w:rsidRPr="008D7C5F" w:rsidRDefault="00C4506B" w:rsidP="006E6276">
            <w:r w:rsidRPr="008D7C5F">
              <w:t>59.</w:t>
            </w:r>
          </w:p>
        </w:tc>
        <w:tc>
          <w:tcPr>
            <w:tcW w:w="2980" w:type="dxa"/>
            <w:tcBorders>
              <w:left w:val="single" w:sz="8" w:space="0" w:color="000000"/>
              <w:bottom w:val="single" w:sz="8" w:space="0" w:color="000000"/>
            </w:tcBorders>
            <w:shd w:val="clear" w:color="auto" w:fill="auto"/>
            <w:vAlign w:val="center"/>
          </w:tcPr>
          <w:p w14:paraId="5E5860A9" w14:textId="77777777" w:rsidR="00C4506B" w:rsidRPr="008D7C5F" w:rsidRDefault="00C4506B" w:rsidP="006E6276">
            <w:r w:rsidRPr="008D7C5F">
              <w:t xml:space="preserve"> ul. Jana Karskiego</w:t>
            </w:r>
          </w:p>
        </w:tc>
        <w:tc>
          <w:tcPr>
            <w:tcW w:w="1320" w:type="dxa"/>
            <w:tcBorders>
              <w:left w:val="single" w:sz="8" w:space="0" w:color="000000"/>
              <w:bottom w:val="single" w:sz="8" w:space="0" w:color="000000"/>
            </w:tcBorders>
            <w:shd w:val="clear" w:color="auto" w:fill="auto"/>
            <w:vAlign w:val="center"/>
          </w:tcPr>
          <w:p w14:paraId="7F812B34" w14:textId="77777777" w:rsidR="00C4506B" w:rsidRPr="008D7C5F" w:rsidRDefault="00C4506B" w:rsidP="006E6276">
            <w:r w:rsidRPr="008D7C5F">
              <w:t>106</w:t>
            </w:r>
          </w:p>
        </w:tc>
        <w:tc>
          <w:tcPr>
            <w:tcW w:w="1021" w:type="dxa"/>
            <w:tcBorders>
              <w:left w:val="single" w:sz="8" w:space="0" w:color="000000"/>
              <w:bottom w:val="single" w:sz="8" w:space="0" w:color="000000"/>
            </w:tcBorders>
            <w:shd w:val="clear" w:color="auto" w:fill="auto"/>
            <w:vAlign w:val="center"/>
          </w:tcPr>
          <w:p w14:paraId="196354BE"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B6B167" w14:textId="77777777" w:rsidR="00C4506B" w:rsidRPr="008D7C5F" w:rsidRDefault="00C4506B" w:rsidP="006E6276">
            <w:r w:rsidRPr="008D7C5F">
              <w:t> </w:t>
            </w:r>
          </w:p>
        </w:tc>
      </w:tr>
      <w:tr w:rsidR="00C4506B" w:rsidRPr="002A47CE" w14:paraId="082042FD" w14:textId="77777777" w:rsidTr="006E6276">
        <w:trPr>
          <w:trHeight w:val="885"/>
        </w:trPr>
        <w:tc>
          <w:tcPr>
            <w:tcW w:w="1020" w:type="dxa"/>
            <w:tcBorders>
              <w:left w:val="single" w:sz="8" w:space="0" w:color="000000"/>
              <w:bottom w:val="single" w:sz="8" w:space="0" w:color="000000"/>
            </w:tcBorders>
            <w:shd w:val="clear" w:color="auto" w:fill="auto"/>
            <w:vAlign w:val="center"/>
          </w:tcPr>
          <w:p w14:paraId="42609810" w14:textId="77777777" w:rsidR="00C4506B" w:rsidRPr="008D7C5F" w:rsidRDefault="00C4506B" w:rsidP="006E6276">
            <w:r w:rsidRPr="008D7C5F">
              <w:t>60.</w:t>
            </w:r>
          </w:p>
        </w:tc>
        <w:tc>
          <w:tcPr>
            <w:tcW w:w="2980" w:type="dxa"/>
            <w:tcBorders>
              <w:left w:val="single" w:sz="8" w:space="0" w:color="000000"/>
              <w:bottom w:val="single" w:sz="8" w:space="0" w:color="000000"/>
            </w:tcBorders>
            <w:shd w:val="clear" w:color="auto" w:fill="auto"/>
            <w:vAlign w:val="center"/>
          </w:tcPr>
          <w:p w14:paraId="0EB67089" w14:textId="77777777" w:rsidR="00C4506B" w:rsidRPr="008D7C5F" w:rsidRDefault="00C4506B" w:rsidP="006E6276">
            <w:r w:rsidRPr="008D7C5F">
              <w:t xml:space="preserve"> ul. Janusza Korczaka</w:t>
            </w:r>
          </w:p>
        </w:tc>
        <w:tc>
          <w:tcPr>
            <w:tcW w:w="1320" w:type="dxa"/>
            <w:tcBorders>
              <w:left w:val="single" w:sz="8" w:space="0" w:color="000000"/>
              <w:bottom w:val="single" w:sz="8" w:space="0" w:color="000000"/>
            </w:tcBorders>
            <w:shd w:val="clear" w:color="auto" w:fill="auto"/>
            <w:vAlign w:val="center"/>
          </w:tcPr>
          <w:p w14:paraId="0807FFA1" w14:textId="77777777" w:rsidR="00C4506B" w:rsidRPr="008D7C5F" w:rsidRDefault="00C4506B" w:rsidP="006E6276">
            <w:r w:rsidRPr="008D7C5F">
              <w:t>403</w:t>
            </w:r>
          </w:p>
        </w:tc>
        <w:tc>
          <w:tcPr>
            <w:tcW w:w="1021" w:type="dxa"/>
            <w:tcBorders>
              <w:left w:val="single" w:sz="8" w:space="0" w:color="000000"/>
              <w:bottom w:val="single" w:sz="8" w:space="0" w:color="000000"/>
            </w:tcBorders>
            <w:shd w:val="clear" w:color="auto" w:fill="auto"/>
            <w:vAlign w:val="center"/>
          </w:tcPr>
          <w:p w14:paraId="35E67E62"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68B4699" w14:textId="77777777" w:rsidR="00C4506B" w:rsidRPr="008D7C5F" w:rsidRDefault="00C4506B" w:rsidP="006E6276">
            <w:pPr>
              <w:spacing w:line="240" w:lineRule="auto"/>
            </w:pPr>
            <w:r w:rsidRPr="008D7C5F">
              <w:t> </w:t>
            </w:r>
          </w:p>
        </w:tc>
      </w:tr>
      <w:tr w:rsidR="00C4506B" w:rsidRPr="002A47CE" w14:paraId="676E45A3"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8B68A7F" w14:textId="77777777" w:rsidR="00C4506B" w:rsidRPr="008D7C5F" w:rsidRDefault="00C4506B" w:rsidP="006E6276">
            <w:r w:rsidRPr="008D7C5F">
              <w:t>61.</w:t>
            </w:r>
          </w:p>
        </w:tc>
        <w:tc>
          <w:tcPr>
            <w:tcW w:w="2980" w:type="dxa"/>
            <w:tcBorders>
              <w:left w:val="single" w:sz="8" w:space="0" w:color="000000"/>
              <w:bottom w:val="single" w:sz="8" w:space="0" w:color="000000"/>
            </w:tcBorders>
            <w:shd w:val="clear" w:color="auto" w:fill="auto"/>
            <w:vAlign w:val="center"/>
          </w:tcPr>
          <w:p w14:paraId="6DEC18E1" w14:textId="77777777" w:rsidR="00C4506B" w:rsidRPr="008D7C5F" w:rsidRDefault="00C4506B" w:rsidP="006E6276">
            <w:r w:rsidRPr="008D7C5F">
              <w:t xml:space="preserve"> ul. Krzysztofa K. Baczyńskiego</w:t>
            </w:r>
          </w:p>
        </w:tc>
        <w:tc>
          <w:tcPr>
            <w:tcW w:w="1320" w:type="dxa"/>
            <w:tcBorders>
              <w:left w:val="single" w:sz="8" w:space="0" w:color="000000"/>
              <w:bottom w:val="single" w:sz="8" w:space="0" w:color="000000"/>
            </w:tcBorders>
            <w:shd w:val="clear" w:color="auto" w:fill="auto"/>
            <w:vAlign w:val="center"/>
          </w:tcPr>
          <w:p w14:paraId="15835B6A" w14:textId="77777777" w:rsidR="00C4506B" w:rsidRPr="008D7C5F" w:rsidRDefault="00C4506B" w:rsidP="006E6276">
            <w:r w:rsidRPr="008D7C5F">
              <w:t>125</w:t>
            </w:r>
          </w:p>
        </w:tc>
        <w:tc>
          <w:tcPr>
            <w:tcW w:w="1021" w:type="dxa"/>
            <w:tcBorders>
              <w:left w:val="single" w:sz="8" w:space="0" w:color="000000"/>
              <w:bottom w:val="single" w:sz="8" w:space="0" w:color="000000"/>
            </w:tcBorders>
            <w:shd w:val="clear" w:color="auto" w:fill="auto"/>
            <w:vAlign w:val="center"/>
          </w:tcPr>
          <w:p w14:paraId="6B56A5BB"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620E7EC" w14:textId="77777777" w:rsidR="00C4506B" w:rsidRPr="008D7C5F" w:rsidRDefault="00C4506B" w:rsidP="006E6276">
            <w:r w:rsidRPr="008D7C5F">
              <w:t> </w:t>
            </w:r>
          </w:p>
        </w:tc>
      </w:tr>
      <w:tr w:rsidR="00C4506B" w:rsidRPr="002A47CE" w14:paraId="266063C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C7276A1" w14:textId="77777777" w:rsidR="00C4506B" w:rsidRPr="008D7C5F" w:rsidRDefault="00C4506B" w:rsidP="006E6276">
            <w:r w:rsidRPr="008D7C5F">
              <w:t>62.</w:t>
            </w:r>
          </w:p>
        </w:tc>
        <w:tc>
          <w:tcPr>
            <w:tcW w:w="2980" w:type="dxa"/>
            <w:tcBorders>
              <w:left w:val="single" w:sz="8" w:space="0" w:color="000000"/>
              <w:bottom w:val="single" w:sz="8" w:space="0" w:color="000000"/>
            </w:tcBorders>
            <w:shd w:val="clear" w:color="auto" w:fill="auto"/>
            <w:vAlign w:val="center"/>
          </w:tcPr>
          <w:p w14:paraId="1E3DADFF" w14:textId="77777777" w:rsidR="00C4506B" w:rsidRPr="008D7C5F" w:rsidRDefault="00C4506B" w:rsidP="006E6276">
            <w:r w:rsidRPr="008D7C5F">
              <w:t xml:space="preserve"> ul. Zofii Nałkowskiej</w:t>
            </w:r>
          </w:p>
        </w:tc>
        <w:tc>
          <w:tcPr>
            <w:tcW w:w="1320" w:type="dxa"/>
            <w:tcBorders>
              <w:left w:val="single" w:sz="8" w:space="0" w:color="000000"/>
              <w:bottom w:val="single" w:sz="8" w:space="0" w:color="000000"/>
            </w:tcBorders>
            <w:shd w:val="clear" w:color="auto" w:fill="auto"/>
            <w:vAlign w:val="center"/>
          </w:tcPr>
          <w:p w14:paraId="3F48C942" w14:textId="77777777" w:rsidR="00C4506B" w:rsidRPr="008D7C5F" w:rsidRDefault="00C4506B" w:rsidP="006E6276">
            <w:r w:rsidRPr="008D7C5F">
              <w:t>256</w:t>
            </w:r>
          </w:p>
        </w:tc>
        <w:tc>
          <w:tcPr>
            <w:tcW w:w="1021" w:type="dxa"/>
            <w:tcBorders>
              <w:left w:val="single" w:sz="8" w:space="0" w:color="000000"/>
              <w:bottom w:val="single" w:sz="8" w:space="0" w:color="000000"/>
            </w:tcBorders>
            <w:shd w:val="clear" w:color="auto" w:fill="auto"/>
            <w:vAlign w:val="center"/>
          </w:tcPr>
          <w:p w14:paraId="665DB69A"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3312AE" w14:textId="77777777" w:rsidR="00C4506B" w:rsidRPr="008D7C5F" w:rsidRDefault="00C4506B" w:rsidP="006E6276">
            <w:r w:rsidRPr="008D7C5F">
              <w:t> </w:t>
            </w:r>
          </w:p>
        </w:tc>
      </w:tr>
      <w:tr w:rsidR="00C4506B" w:rsidRPr="002A47CE" w14:paraId="71E550D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AE140A1" w14:textId="77777777" w:rsidR="00C4506B" w:rsidRPr="008D7C5F" w:rsidRDefault="00C4506B" w:rsidP="006E6276">
            <w:r w:rsidRPr="008D7C5F">
              <w:t>63.</w:t>
            </w:r>
          </w:p>
        </w:tc>
        <w:tc>
          <w:tcPr>
            <w:tcW w:w="2980" w:type="dxa"/>
            <w:tcBorders>
              <w:left w:val="single" w:sz="8" w:space="0" w:color="000000"/>
              <w:bottom w:val="single" w:sz="8" w:space="0" w:color="000000"/>
            </w:tcBorders>
            <w:shd w:val="clear" w:color="auto" w:fill="auto"/>
            <w:vAlign w:val="center"/>
          </w:tcPr>
          <w:p w14:paraId="0E79512F" w14:textId="77777777" w:rsidR="00C4506B" w:rsidRPr="008D7C5F" w:rsidRDefault="00C4506B" w:rsidP="006E6276">
            <w:r w:rsidRPr="008D7C5F">
              <w:t xml:space="preserve"> ul. Marii Dąbrowskiej</w:t>
            </w:r>
          </w:p>
        </w:tc>
        <w:tc>
          <w:tcPr>
            <w:tcW w:w="1320" w:type="dxa"/>
            <w:tcBorders>
              <w:left w:val="single" w:sz="8" w:space="0" w:color="000000"/>
              <w:bottom w:val="single" w:sz="8" w:space="0" w:color="000000"/>
            </w:tcBorders>
            <w:shd w:val="clear" w:color="auto" w:fill="auto"/>
            <w:vAlign w:val="center"/>
          </w:tcPr>
          <w:p w14:paraId="5F2C32BE" w14:textId="77777777" w:rsidR="00C4506B" w:rsidRPr="008D7C5F" w:rsidRDefault="00C4506B" w:rsidP="006E6276">
            <w:r w:rsidRPr="008D7C5F">
              <w:t>148</w:t>
            </w:r>
          </w:p>
        </w:tc>
        <w:tc>
          <w:tcPr>
            <w:tcW w:w="1021" w:type="dxa"/>
            <w:tcBorders>
              <w:left w:val="single" w:sz="8" w:space="0" w:color="000000"/>
              <w:bottom w:val="single" w:sz="8" w:space="0" w:color="000000"/>
            </w:tcBorders>
            <w:shd w:val="clear" w:color="auto" w:fill="auto"/>
            <w:vAlign w:val="center"/>
          </w:tcPr>
          <w:p w14:paraId="3DA3857B"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5448D16" w14:textId="77777777" w:rsidR="00C4506B" w:rsidRPr="008D7C5F" w:rsidRDefault="00C4506B" w:rsidP="006E6276">
            <w:r w:rsidRPr="008D7C5F">
              <w:t> </w:t>
            </w:r>
          </w:p>
        </w:tc>
      </w:tr>
      <w:tr w:rsidR="00C4506B" w:rsidRPr="002A47CE" w14:paraId="23F78930" w14:textId="77777777" w:rsidTr="006E6276">
        <w:trPr>
          <w:trHeight w:val="465"/>
        </w:trPr>
        <w:tc>
          <w:tcPr>
            <w:tcW w:w="1020" w:type="dxa"/>
            <w:tcBorders>
              <w:left w:val="single" w:sz="8" w:space="0" w:color="000000"/>
              <w:bottom w:val="single" w:sz="8" w:space="0" w:color="000000"/>
            </w:tcBorders>
            <w:shd w:val="clear" w:color="auto" w:fill="auto"/>
            <w:vAlign w:val="center"/>
          </w:tcPr>
          <w:p w14:paraId="055A5B3D" w14:textId="77777777" w:rsidR="00C4506B" w:rsidRPr="008D7C5F" w:rsidRDefault="00C4506B" w:rsidP="006E6276">
            <w:r w:rsidRPr="008D7C5F">
              <w:t>64.</w:t>
            </w:r>
          </w:p>
        </w:tc>
        <w:tc>
          <w:tcPr>
            <w:tcW w:w="2980" w:type="dxa"/>
            <w:tcBorders>
              <w:left w:val="single" w:sz="8" w:space="0" w:color="000000"/>
              <w:bottom w:val="single" w:sz="8" w:space="0" w:color="000000"/>
            </w:tcBorders>
            <w:shd w:val="clear" w:color="auto" w:fill="auto"/>
            <w:vAlign w:val="center"/>
          </w:tcPr>
          <w:p w14:paraId="766AE9A1" w14:textId="77777777" w:rsidR="00C4506B" w:rsidRPr="008D7C5F" w:rsidRDefault="00C4506B" w:rsidP="006E6276">
            <w:r w:rsidRPr="008D7C5F">
              <w:t xml:space="preserve"> ul. Konstantego I. Gałczyńskiego</w:t>
            </w:r>
          </w:p>
        </w:tc>
        <w:tc>
          <w:tcPr>
            <w:tcW w:w="1320" w:type="dxa"/>
            <w:tcBorders>
              <w:left w:val="single" w:sz="8" w:space="0" w:color="000000"/>
              <w:bottom w:val="single" w:sz="8" w:space="0" w:color="000000"/>
            </w:tcBorders>
            <w:shd w:val="clear" w:color="auto" w:fill="auto"/>
            <w:vAlign w:val="center"/>
          </w:tcPr>
          <w:p w14:paraId="7E91C7B6" w14:textId="77777777" w:rsidR="00C4506B" w:rsidRPr="008D7C5F" w:rsidRDefault="00C4506B" w:rsidP="006E6276">
            <w:r w:rsidRPr="008D7C5F">
              <w:t>220</w:t>
            </w:r>
          </w:p>
        </w:tc>
        <w:tc>
          <w:tcPr>
            <w:tcW w:w="1021" w:type="dxa"/>
            <w:tcBorders>
              <w:left w:val="single" w:sz="8" w:space="0" w:color="000000"/>
              <w:bottom w:val="single" w:sz="8" w:space="0" w:color="000000"/>
            </w:tcBorders>
            <w:shd w:val="clear" w:color="auto" w:fill="auto"/>
            <w:vAlign w:val="center"/>
          </w:tcPr>
          <w:p w14:paraId="39A785A2"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ABE5CB5" w14:textId="77777777" w:rsidR="00C4506B" w:rsidRPr="008D7C5F" w:rsidRDefault="00C4506B" w:rsidP="006E6276">
            <w:r w:rsidRPr="008D7C5F">
              <w:t> </w:t>
            </w:r>
          </w:p>
        </w:tc>
      </w:tr>
      <w:tr w:rsidR="00C4506B" w:rsidRPr="002A47CE" w14:paraId="78FFFD74" w14:textId="77777777" w:rsidTr="006E6276">
        <w:trPr>
          <w:trHeight w:val="465"/>
        </w:trPr>
        <w:tc>
          <w:tcPr>
            <w:tcW w:w="1020" w:type="dxa"/>
            <w:tcBorders>
              <w:left w:val="single" w:sz="8" w:space="0" w:color="000000"/>
              <w:bottom w:val="single" w:sz="8" w:space="0" w:color="000000"/>
            </w:tcBorders>
            <w:shd w:val="clear" w:color="auto" w:fill="auto"/>
            <w:vAlign w:val="center"/>
          </w:tcPr>
          <w:p w14:paraId="6A56AC75" w14:textId="77777777" w:rsidR="00C4506B" w:rsidRPr="008D7C5F" w:rsidRDefault="00C4506B" w:rsidP="006E6276">
            <w:r w:rsidRPr="008D7C5F">
              <w:t>65.</w:t>
            </w:r>
          </w:p>
        </w:tc>
        <w:tc>
          <w:tcPr>
            <w:tcW w:w="2980" w:type="dxa"/>
            <w:tcBorders>
              <w:left w:val="single" w:sz="8" w:space="0" w:color="000000"/>
              <w:bottom w:val="single" w:sz="8" w:space="0" w:color="000000"/>
            </w:tcBorders>
            <w:shd w:val="clear" w:color="auto" w:fill="auto"/>
            <w:vAlign w:val="center"/>
          </w:tcPr>
          <w:p w14:paraId="1A230349" w14:textId="77777777" w:rsidR="00C4506B" w:rsidRPr="008D7C5F" w:rsidRDefault="00C4506B" w:rsidP="006E6276">
            <w:r w:rsidRPr="008D7C5F">
              <w:t xml:space="preserve"> ul. Topolowa</w:t>
            </w:r>
          </w:p>
        </w:tc>
        <w:tc>
          <w:tcPr>
            <w:tcW w:w="1320" w:type="dxa"/>
            <w:tcBorders>
              <w:left w:val="single" w:sz="8" w:space="0" w:color="000000"/>
              <w:bottom w:val="single" w:sz="8" w:space="0" w:color="000000"/>
            </w:tcBorders>
            <w:shd w:val="clear" w:color="auto" w:fill="auto"/>
            <w:vAlign w:val="center"/>
          </w:tcPr>
          <w:p w14:paraId="4C41C7E2" w14:textId="77777777" w:rsidR="00C4506B" w:rsidRPr="008D7C5F" w:rsidRDefault="00C4506B" w:rsidP="006E6276">
            <w:r w:rsidRPr="008D7C5F">
              <w:t>985</w:t>
            </w:r>
          </w:p>
        </w:tc>
        <w:tc>
          <w:tcPr>
            <w:tcW w:w="1021" w:type="dxa"/>
            <w:tcBorders>
              <w:left w:val="single" w:sz="8" w:space="0" w:color="000000"/>
              <w:bottom w:val="single" w:sz="8" w:space="0" w:color="000000"/>
            </w:tcBorders>
            <w:shd w:val="clear" w:color="auto" w:fill="auto"/>
            <w:vAlign w:val="center"/>
          </w:tcPr>
          <w:p w14:paraId="129E0411"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30EC748" w14:textId="77777777" w:rsidR="00C4506B" w:rsidRPr="008D7C5F" w:rsidRDefault="00C4506B" w:rsidP="006E6276">
            <w:r w:rsidRPr="008D7C5F">
              <w:t> </w:t>
            </w:r>
          </w:p>
        </w:tc>
      </w:tr>
      <w:tr w:rsidR="00C4506B" w:rsidRPr="002A47CE" w14:paraId="1EC14454" w14:textId="77777777" w:rsidTr="006E6276">
        <w:trPr>
          <w:trHeight w:val="420"/>
        </w:trPr>
        <w:tc>
          <w:tcPr>
            <w:tcW w:w="1020" w:type="dxa"/>
            <w:tcBorders>
              <w:left w:val="single" w:sz="8" w:space="0" w:color="000000"/>
              <w:bottom w:val="single" w:sz="8" w:space="0" w:color="000000"/>
            </w:tcBorders>
            <w:shd w:val="clear" w:color="auto" w:fill="auto"/>
            <w:vAlign w:val="center"/>
          </w:tcPr>
          <w:p w14:paraId="0FAB455A" w14:textId="77777777" w:rsidR="00C4506B" w:rsidRPr="008D7C5F" w:rsidRDefault="00C4506B" w:rsidP="006E6276">
            <w:r w:rsidRPr="008D7C5F">
              <w:t>66.</w:t>
            </w:r>
          </w:p>
        </w:tc>
        <w:tc>
          <w:tcPr>
            <w:tcW w:w="2980" w:type="dxa"/>
            <w:tcBorders>
              <w:left w:val="single" w:sz="8" w:space="0" w:color="000000"/>
              <w:bottom w:val="single" w:sz="8" w:space="0" w:color="000000"/>
            </w:tcBorders>
            <w:shd w:val="clear" w:color="auto" w:fill="auto"/>
            <w:vAlign w:val="center"/>
          </w:tcPr>
          <w:p w14:paraId="38904B10" w14:textId="77777777" w:rsidR="00C4506B" w:rsidRPr="008D7C5F" w:rsidRDefault="00C4506B" w:rsidP="006E6276">
            <w:r w:rsidRPr="008D7C5F">
              <w:t xml:space="preserve"> ul. Władysława Reymonta</w:t>
            </w:r>
          </w:p>
        </w:tc>
        <w:tc>
          <w:tcPr>
            <w:tcW w:w="1320" w:type="dxa"/>
            <w:tcBorders>
              <w:left w:val="single" w:sz="8" w:space="0" w:color="000000"/>
              <w:bottom w:val="single" w:sz="8" w:space="0" w:color="000000"/>
            </w:tcBorders>
            <w:shd w:val="clear" w:color="auto" w:fill="auto"/>
            <w:vAlign w:val="center"/>
          </w:tcPr>
          <w:p w14:paraId="129C7597" w14:textId="77777777" w:rsidR="00C4506B" w:rsidRPr="008D7C5F" w:rsidRDefault="00C4506B" w:rsidP="006E6276">
            <w:r w:rsidRPr="008D7C5F">
              <w:t>75</w:t>
            </w:r>
          </w:p>
        </w:tc>
        <w:tc>
          <w:tcPr>
            <w:tcW w:w="1021" w:type="dxa"/>
            <w:tcBorders>
              <w:left w:val="single" w:sz="8" w:space="0" w:color="000000"/>
              <w:bottom w:val="single" w:sz="8" w:space="0" w:color="000000"/>
            </w:tcBorders>
            <w:shd w:val="clear" w:color="auto" w:fill="auto"/>
            <w:vAlign w:val="center"/>
          </w:tcPr>
          <w:p w14:paraId="1757CDFE"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E863C3A" w14:textId="77777777" w:rsidR="00C4506B" w:rsidRPr="008D7C5F" w:rsidRDefault="00C4506B" w:rsidP="006E6276">
            <w:r w:rsidRPr="008D7C5F">
              <w:t> </w:t>
            </w:r>
          </w:p>
        </w:tc>
      </w:tr>
      <w:tr w:rsidR="00C4506B" w:rsidRPr="002A47CE" w14:paraId="5D90FEE5" w14:textId="77777777" w:rsidTr="006E6276">
        <w:trPr>
          <w:trHeight w:val="420"/>
        </w:trPr>
        <w:tc>
          <w:tcPr>
            <w:tcW w:w="1020" w:type="dxa"/>
            <w:tcBorders>
              <w:left w:val="single" w:sz="8" w:space="0" w:color="000000"/>
              <w:bottom w:val="single" w:sz="8" w:space="0" w:color="000000"/>
            </w:tcBorders>
            <w:shd w:val="clear" w:color="auto" w:fill="auto"/>
            <w:vAlign w:val="center"/>
          </w:tcPr>
          <w:p w14:paraId="77671A63" w14:textId="77777777" w:rsidR="00C4506B" w:rsidRPr="008D7C5F" w:rsidRDefault="00C4506B" w:rsidP="006E6276">
            <w:r w:rsidRPr="008D7C5F">
              <w:lastRenderedPageBreak/>
              <w:t>67.</w:t>
            </w:r>
          </w:p>
        </w:tc>
        <w:tc>
          <w:tcPr>
            <w:tcW w:w="2980" w:type="dxa"/>
            <w:tcBorders>
              <w:left w:val="single" w:sz="8" w:space="0" w:color="000000"/>
              <w:bottom w:val="single" w:sz="8" w:space="0" w:color="000000"/>
            </w:tcBorders>
            <w:shd w:val="clear" w:color="auto" w:fill="auto"/>
            <w:vAlign w:val="center"/>
          </w:tcPr>
          <w:p w14:paraId="496C39EE" w14:textId="77777777" w:rsidR="00C4506B" w:rsidRPr="008D7C5F" w:rsidRDefault="00C4506B" w:rsidP="006E6276">
            <w:r w:rsidRPr="008D7C5F">
              <w:t xml:space="preserve"> ul. Elizy Orzeszkowej</w:t>
            </w:r>
          </w:p>
        </w:tc>
        <w:tc>
          <w:tcPr>
            <w:tcW w:w="1320" w:type="dxa"/>
            <w:tcBorders>
              <w:left w:val="single" w:sz="8" w:space="0" w:color="000000"/>
              <w:bottom w:val="single" w:sz="8" w:space="0" w:color="000000"/>
            </w:tcBorders>
            <w:shd w:val="clear" w:color="auto" w:fill="auto"/>
            <w:vAlign w:val="center"/>
          </w:tcPr>
          <w:p w14:paraId="57F743F0" w14:textId="77777777" w:rsidR="00C4506B" w:rsidRPr="008D7C5F" w:rsidRDefault="00C4506B" w:rsidP="006E6276">
            <w:r w:rsidRPr="008D7C5F">
              <w:t>254</w:t>
            </w:r>
          </w:p>
        </w:tc>
        <w:tc>
          <w:tcPr>
            <w:tcW w:w="1021" w:type="dxa"/>
            <w:tcBorders>
              <w:left w:val="single" w:sz="8" w:space="0" w:color="000000"/>
              <w:bottom w:val="single" w:sz="8" w:space="0" w:color="000000"/>
            </w:tcBorders>
            <w:shd w:val="clear" w:color="auto" w:fill="auto"/>
            <w:vAlign w:val="center"/>
          </w:tcPr>
          <w:p w14:paraId="43F63E48"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8C01FCE" w14:textId="77777777" w:rsidR="00C4506B" w:rsidRPr="008D7C5F" w:rsidRDefault="00C4506B" w:rsidP="006E6276">
            <w:r w:rsidRPr="008D7C5F">
              <w:t> </w:t>
            </w:r>
          </w:p>
        </w:tc>
      </w:tr>
      <w:tr w:rsidR="00C4506B" w:rsidRPr="002A47CE" w14:paraId="64D572DB" w14:textId="77777777" w:rsidTr="006E6276">
        <w:trPr>
          <w:trHeight w:val="420"/>
        </w:trPr>
        <w:tc>
          <w:tcPr>
            <w:tcW w:w="1020" w:type="dxa"/>
            <w:tcBorders>
              <w:left w:val="single" w:sz="8" w:space="0" w:color="000000"/>
              <w:bottom w:val="single" w:sz="8" w:space="0" w:color="000000"/>
            </w:tcBorders>
            <w:shd w:val="clear" w:color="auto" w:fill="auto"/>
            <w:vAlign w:val="center"/>
          </w:tcPr>
          <w:p w14:paraId="1E8F87F6" w14:textId="77777777" w:rsidR="00C4506B" w:rsidRPr="008D7C5F" w:rsidRDefault="00C4506B" w:rsidP="006E6276">
            <w:r w:rsidRPr="008D7C5F">
              <w:t>68.</w:t>
            </w:r>
          </w:p>
        </w:tc>
        <w:tc>
          <w:tcPr>
            <w:tcW w:w="2980" w:type="dxa"/>
            <w:tcBorders>
              <w:left w:val="single" w:sz="8" w:space="0" w:color="000000"/>
              <w:bottom w:val="single" w:sz="8" w:space="0" w:color="000000"/>
            </w:tcBorders>
            <w:shd w:val="clear" w:color="auto" w:fill="auto"/>
            <w:vAlign w:val="center"/>
          </w:tcPr>
          <w:p w14:paraId="035FAA02" w14:textId="77777777" w:rsidR="00C4506B" w:rsidRPr="008D7C5F" w:rsidRDefault="00C4506B" w:rsidP="006E6276">
            <w:r w:rsidRPr="008D7C5F">
              <w:t xml:space="preserve"> ul. Władysława Broniewskiego</w:t>
            </w:r>
          </w:p>
        </w:tc>
        <w:tc>
          <w:tcPr>
            <w:tcW w:w="1320" w:type="dxa"/>
            <w:tcBorders>
              <w:left w:val="single" w:sz="8" w:space="0" w:color="000000"/>
              <w:bottom w:val="single" w:sz="8" w:space="0" w:color="000000"/>
            </w:tcBorders>
            <w:shd w:val="clear" w:color="auto" w:fill="auto"/>
            <w:vAlign w:val="center"/>
          </w:tcPr>
          <w:p w14:paraId="0809C6B4" w14:textId="77777777" w:rsidR="00C4506B" w:rsidRPr="008D7C5F" w:rsidRDefault="00C4506B" w:rsidP="006E6276">
            <w:r w:rsidRPr="008D7C5F">
              <w:t>200</w:t>
            </w:r>
          </w:p>
        </w:tc>
        <w:tc>
          <w:tcPr>
            <w:tcW w:w="1021" w:type="dxa"/>
            <w:tcBorders>
              <w:left w:val="single" w:sz="8" w:space="0" w:color="000000"/>
              <w:bottom w:val="single" w:sz="8" w:space="0" w:color="000000"/>
            </w:tcBorders>
            <w:shd w:val="clear" w:color="auto" w:fill="auto"/>
            <w:vAlign w:val="center"/>
          </w:tcPr>
          <w:p w14:paraId="7A188ECD"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2B3D25" w14:textId="77777777" w:rsidR="00C4506B" w:rsidRPr="008D7C5F" w:rsidRDefault="00C4506B" w:rsidP="006E6276">
            <w:r w:rsidRPr="008D7C5F">
              <w:t> </w:t>
            </w:r>
          </w:p>
        </w:tc>
      </w:tr>
      <w:tr w:rsidR="00C4506B" w:rsidRPr="002A47CE" w14:paraId="5F5204F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BA42129" w14:textId="77777777" w:rsidR="00C4506B" w:rsidRPr="008D7C5F" w:rsidRDefault="00C4506B" w:rsidP="006E6276">
            <w:r w:rsidRPr="008D7C5F">
              <w:t>69.</w:t>
            </w:r>
          </w:p>
        </w:tc>
        <w:tc>
          <w:tcPr>
            <w:tcW w:w="2980" w:type="dxa"/>
            <w:tcBorders>
              <w:left w:val="single" w:sz="8" w:space="0" w:color="000000"/>
              <w:bottom w:val="single" w:sz="8" w:space="0" w:color="000000"/>
            </w:tcBorders>
            <w:shd w:val="clear" w:color="auto" w:fill="auto"/>
            <w:vAlign w:val="center"/>
          </w:tcPr>
          <w:p w14:paraId="1299076D" w14:textId="77777777" w:rsidR="00C4506B" w:rsidRPr="008D7C5F" w:rsidRDefault="00C4506B" w:rsidP="006E6276">
            <w:r w:rsidRPr="008D7C5F">
              <w:t xml:space="preserve"> ul. Słoneczna</w:t>
            </w:r>
          </w:p>
        </w:tc>
        <w:tc>
          <w:tcPr>
            <w:tcW w:w="1320" w:type="dxa"/>
            <w:tcBorders>
              <w:left w:val="single" w:sz="8" w:space="0" w:color="000000"/>
              <w:bottom w:val="single" w:sz="8" w:space="0" w:color="000000"/>
            </w:tcBorders>
            <w:shd w:val="clear" w:color="auto" w:fill="auto"/>
            <w:vAlign w:val="center"/>
          </w:tcPr>
          <w:p w14:paraId="13BE98DF" w14:textId="77777777" w:rsidR="00C4506B" w:rsidRPr="008D7C5F" w:rsidRDefault="00C4506B" w:rsidP="006E6276">
            <w:r w:rsidRPr="008D7C5F">
              <w:t>164</w:t>
            </w:r>
          </w:p>
        </w:tc>
        <w:tc>
          <w:tcPr>
            <w:tcW w:w="1021" w:type="dxa"/>
            <w:tcBorders>
              <w:left w:val="single" w:sz="8" w:space="0" w:color="000000"/>
              <w:bottom w:val="single" w:sz="8" w:space="0" w:color="000000"/>
            </w:tcBorders>
            <w:shd w:val="clear" w:color="auto" w:fill="auto"/>
            <w:vAlign w:val="center"/>
          </w:tcPr>
          <w:p w14:paraId="11FB664D"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4904FCB" w14:textId="77777777" w:rsidR="00C4506B" w:rsidRPr="008D7C5F" w:rsidRDefault="00C4506B" w:rsidP="006E6276">
            <w:r w:rsidRPr="008D7C5F">
              <w:t> </w:t>
            </w:r>
          </w:p>
        </w:tc>
      </w:tr>
      <w:tr w:rsidR="00C4506B" w:rsidRPr="002A47CE" w14:paraId="171C086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894AED3" w14:textId="77777777" w:rsidR="00C4506B" w:rsidRPr="008D7C5F" w:rsidRDefault="00C4506B" w:rsidP="006E6276">
            <w:r w:rsidRPr="008D7C5F">
              <w:t>70.</w:t>
            </w:r>
          </w:p>
        </w:tc>
        <w:tc>
          <w:tcPr>
            <w:tcW w:w="2980" w:type="dxa"/>
            <w:tcBorders>
              <w:left w:val="single" w:sz="8" w:space="0" w:color="000000"/>
              <w:bottom w:val="single" w:sz="8" w:space="0" w:color="000000"/>
            </w:tcBorders>
            <w:shd w:val="clear" w:color="auto" w:fill="auto"/>
            <w:vAlign w:val="center"/>
          </w:tcPr>
          <w:p w14:paraId="2B03B89C" w14:textId="77777777" w:rsidR="00C4506B" w:rsidRPr="008D7C5F" w:rsidRDefault="00C4506B" w:rsidP="006E6276">
            <w:r w:rsidRPr="008D7C5F">
              <w:t xml:space="preserve"> ul. Cmentarna</w:t>
            </w:r>
          </w:p>
        </w:tc>
        <w:tc>
          <w:tcPr>
            <w:tcW w:w="1320" w:type="dxa"/>
            <w:tcBorders>
              <w:left w:val="single" w:sz="8" w:space="0" w:color="000000"/>
              <w:bottom w:val="single" w:sz="8" w:space="0" w:color="000000"/>
            </w:tcBorders>
            <w:shd w:val="clear" w:color="auto" w:fill="auto"/>
            <w:vAlign w:val="center"/>
          </w:tcPr>
          <w:p w14:paraId="48CDF7FC" w14:textId="77777777" w:rsidR="00C4506B" w:rsidRPr="008D7C5F" w:rsidRDefault="00C4506B" w:rsidP="006E6276">
            <w:r w:rsidRPr="008D7C5F">
              <w:t>255</w:t>
            </w:r>
          </w:p>
        </w:tc>
        <w:tc>
          <w:tcPr>
            <w:tcW w:w="1021" w:type="dxa"/>
            <w:tcBorders>
              <w:left w:val="single" w:sz="8" w:space="0" w:color="000000"/>
              <w:bottom w:val="single" w:sz="8" w:space="0" w:color="000000"/>
            </w:tcBorders>
            <w:shd w:val="clear" w:color="auto" w:fill="auto"/>
            <w:vAlign w:val="center"/>
          </w:tcPr>
          <w:p w14:paraId="20AF6B0C"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AA5F70" w14:textId="77777777" w:rsidR="00C4506B" w:rsidRPr="008D7C5F" w:rsidRDefault="00C4506B" w:rsidP="006E6276">
            <w:r w:rsidRPr="008D7C5F">
              <w:t> </w:t>
            </w:r>
          </w:p>
        </w:tc>
      </w:tr>
      <w:tr w:rsidR="00C4506B" w:rsidRPr="002A47CE" w14:paraId="58AB6658"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97A5006" w14:textId="77777777" w:rsidR="00C4506B" w:rsidRPr="008D7C5F" w:rsidRDefault="00C4506B" w:rsidP="006E6276">
            <w:r w:rsidRPr="008D7C5F">
              <w:t>71.</w:t>
            </w:r>
          </w:p>
        </w:tc>
        <w:tc>
          <w:tcPr>
            <w:tcW w:w="2980" w:type="dxa"/>
            <w:tcBorders>
              <w:left w:val="single" w:sz="8" w:space="0" w:color="000000"/>
              <w:bottom w:val="single" w:sz="8" w:space="0" w:color="000000"/>
            </w:tcBorders>
            <w:shd w:val="clear" w:color="auto" w:fill="auto"/>
            <w:vAlign w:val="center"/>
          </w:tcPr>
          <w:p w14:paraId="545CC767" w14:textId="77777777" w:rsidR="00C4506B" w:rsidRPr="008D7C5F" w:rsidRDefault="00C4506B" w:rsidP="006E6276">
            <w:r w:rsidRPr="008D7C5F">
              <w:t xml:space="preserve"> ul. Piotra Skargi</w:t>
            </w:r>
          </w:p>
        </w:tc>
        <w:tc>
          <w:tcPr>
            <w:tcW w:w="1320" w:type="dxa"/>
            <w:tcBorders>
              <w:left w:val="single" w:sz="8" w:space="0" w:color="000000"/>
              <w:bottom w:val="single" w:sz="8" w:space="0" w:color="000000"/>
            </w:tcBorders>
            <w:shd w:val="clear" w:color="auto" w:fill="auto"/>
            <w:vAlign w:val="center"/>
          </w:tcPr>
          <w:p w14:paraId="065A905D" w14:textId="77777777" w:rsidR="00C4506B" w:rsidRPr="008D7C5F" w:rsidRDefault="00C4506B" w:rsidP="006E6276">
            <w:r w:rsidRPr="008D7C5F">
              <w:t>360</w:t>
            </w:r>
          </w:p>
        </w:tc>
        <w:tc>
          <w:tcPr>
            <w:tcW w:w="1021" w:type="dxa"/>
            <w:tcBorders>
              <w:left w:val="single" w:sz="8" w:space="0" w:color="000000"/>
              <w:bottom w:val="single" w:sz="8" w:space="0" w:color="000000"/>
            </w:tcBorders>
            <w:shd w:val="clear" w:color="auto" w:fill="auto"/>
            <w:vAlign w:val="center"/>
          </w:tcPr>
          <w:p w14:paraId="5B61005F"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3582C61" w14:textId="77777777" w:rsidR="00C4506B" w:rsidRPr="008D7C5F" w:rsidRDefault="00C4506B" w:rsidP="006E6276">
            <w:r w:rsidRPr="008D7C5F">
              <w:t> </w:t>
            </w:r>
          </w:p>
        </w:tc>
      </w:tr>
      <w:tr w:rsidR="00C4506B" w:rsidRPr="002A47CE" w14:paraId="0A106BA6"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2822765" w14:textId="77777777" w:rsidR="00C4506B" w:rsidRPr="008D7C5F" w:rsidRDefault="00C4506B" w:rsidP="006E6276">
            <w:r w:rsidRPr="008D7C5F">
              <w:t>72.</w:t>
            </w:r>
          </w:p>
        </w:tc>
        <w:tc>
          <w:tcPr>
            <w:tcW w:w="2980" w:type="dxa"/>
            <w:tcBorders>
              <w:left w:val="single" w:sz="8" w:space="0" w:color="000000"/>
              <w:bottom w:val="single" w:sz="8" w:space="0" w:color="000000"/>
            </w:tcBorders>
            <w:shd w:val="clear" w:color="auto" w:fill="auto"/>
            <w:vAlign w:val="center"/>
          </w:tcPr>
          <w:p w14:paraId="162E16F9" w14:textId="77777777" w:rsidR="00C4506B" w:rsidRPr="008D7C5F" w:rsidRDefault="00C4506B" w:rsidP="006E6276">
            <w:r w:rsidRPr="008D7C5F">
              <w:t xml:space="preserve"> ul. Bolesława Prusa</w:t>
            </w:r>
          </w:p>
        </w:tc>
        <w:tc>
          <w:tcPr>
            <w:tcW w:w="1320" w:type="dxa"/>
            <w:tcBorders>
              <w:left w:val="single" w:sz="8" w:space="0" w:color="000000"/>
              <w:bottom w:val="single" w:sz="8" w:space="0" w:color="000000"/>
            </w:tcBorders>
            <w:shd w:val="clear" w:color="auto" w:fill="auto"/>
            <w:vAlign w:val="center"/>
          </w:tcPr>
          <w:p w14:paraId="01341AAA" w14:textId="77777777" w:rsidR="00C4506B" w:rsidRPr="008D7C5F" w:rsidRDefault="00C4506B" w:rsidP="006E6276">
            <w:r w:rsidRPr="008D7C5F">
              <w:t>214</w:t>
            </w:r>
          </w:p>
        </w:tc>
        <w:tc>
          <w:tcPr>
            <w:tcW w:w="1021" w:type="dxa"/>
            <w:tcBorders>
              <w:left w:val="single" w:sz="8" w:space="0" w:color="000000"/>
              <w:bottom w:val="single" w:sz="8" w:space="0" w:color="000000"/>
            </w:tcBorders>
            <w:shd w:val="clear" w:color="auto" w:fill="auto"/>
            <w:vAlign w:val="center"/>
          </w:tcPr>
          <w:p w14:paraId="46EF94D2"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02D0472" w14:textId="77777777" w:rsidR="00C4506B" w:rsidRPr="008D7C5F" w:rsidRDefault="00C4506B" w:rsidP="006E6276">
            <w:r w:rsidRPr="008D7C5F">
              <w:t> </w:t>
            </w:r>
          </w:p>
        </w:tc>
      </w:tr>
      <w:tr w:rsidR="00C4506B" w:rsidRPr="002A47CE" w14:paraId="7650DDDF"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2FE77E0" w14:textId="77777777" w:rsidR="00C4506B" w:rsidRPr="008D7C5F" w:rsidRDefault="00C4506B" w:rsidP="006E6276">
            <w:r w:rsidRPr="008D7C5F">
              <w:t>73.</w:t>
            </w:r>
          </w:p>
        </w:tc>
        <w:tc>
          <w:tcPr>
            <w:tcW w:w="2980" w:type="dxa"/>
            <w:tcBorders>
              <w:left w:val="single" w:sz="8" w:space="0" w:color="000000"/>
              <w:bottom w:val="single" w:sz="8" w:space="0" w:color="000000"/>
            </w:tcBorders>
            <w:shd w:val="clear" w:color="auto" w:fill="auto"/>
            <w:vAlign w:val="center"/>
          </w:tcPr>
          <w:p w14:paraId="6749AB88" w14:textId="77777777" w:rsidR="00C4506B" w:rsidRPr="008D7C5F" w:rsidRDefault="00C4506B" w:rsidP="006E6276">
            <w:r w:rsidRPr="008D7C5F">
              <w:t xml:space="preserve"> ul. Wierzbowa</w:t>
            </w:r>
          </w:p>
        </w:tc>
        <w:tc>
          <w:tcPr>
            <w:tcW w:w="1320" w:type="dxa"/>
            <w:tcBorders>
              <w:left w:val="single" w:sz="8" w:space="0" w:color="000000"/>
              <w:bottom w:val="single" w:sz="8" w:space="0" w:color="000000"/>
            </w:tcBorders>
            <w:shd w:val="clear" w:color="auto" w:fill="auto"/>
            <w:vAlign w:val="center"/>
          </w:tcPr>
          <w:p w14:paraId="10467479" w14:textId="77777777" w:rsidR="00C4506B" w:rsidRPr="008D7C5F" w:rsidRDefault="00C4506B" w:rsidP="006E6276">
            <w:r w:rsidRPr="008D7C5F">
              <w:t>117</w:t>
            </w:r>
          </w:p>
        </w:tc>
        <w:tc>
          <w:tcPr>
            <w:tcW w:w="1021" w:type="dxa"/>
            <w:tcBorders>
              <w:left w:val="single" w:sz="8" w:space="0" w:color="000000"/>
              <w:bottom w:val="single" w:sz="8" w:space="0" w:color="000000"/>
            </w:tcBorders>
            <w:shd w:val="clear" w:color="auto" w:fill="auto"/>
            <w:vAlign w:val="center"/>
          </w:tcPr>
          <w:p w14:paraId="79EF074B"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1F7B112" w14:textId="77777777" w:rsidR="00C4506B" w:rsidRPr="008D7C5F" w:rsidRDefault="00C4506B" w:rsidP="006E6276">
            <w:r w:rsidRPr="008D7C5F">
              <w:t> </w:t>
            </w:r>
          </w:p>
        </w:tc>
      </w:tr>
      <w:tr w:rsidR="00C4506B" w:rsidRPr="002A47CE" w14:paraId="0BDACAB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175CA827" w14:textId="77777777" w:rsidR="00C4506B" w:rsidRPr="008D7C5F" w:rsidRDefault="00C4506B" w:rsidP="006E6276">
            <w:r w:rsidRPr="008D7C5F">
              <w:t>74.</w:t>
            </w:r>
          </w:p>
        </w:tc>
        <w:tc>
          <w:tcPr>
            <w:tcW w:w="2980" w:type="dxa"/>
            <w:tcBorders>
              <w:left w:val="single" w:sz="8" w:space="0" w:color="000000"/>
              <w:bottom w:val="single" w:sz="8" w:space="0" w:color="000000"/>
            </w:tcBorders>
            <w:shd w:val="clear" w:color="auto" w:fill="auto"/>
            <w:vAlign w:val="center"/>
          </w:tcPr>
          <w:p w14:paraId="58ABA89F" w14:textId="77777777" w:rsidR="00C4506B" w:rsidRPr="008D7C5F" w:rsidRDefault="00C4506B" w:rsidP="006E6276">
            <w:r w:rsidRPr="008D7C5F">
              <w:t xml:space="preserve"> ul. Szkolna</w:t>
            </w:r>
          </w:p>
        </w:tc>
        <w:tc>
          <w:tcPr>
            <w:tcW w:w="1320" w:type="dxa"/>
            <w:tcBorders>
              <w:left w:val="single" w:sz="8" w:space="0" w:color="000000"/>
              <w:bottom w:val="single" w:sz="8" w:space="0" w:color="000000"/>
            </w:tcBorders>
            <w:shd w:val="clear" w:color="auto" w:fill="auto"/>
            <w:vAlign w:val="center"/>
          </w:tcPr>
          <w:p w14:paraId="4C70CE67" w14:textId="77777777" w:rsidR="00C4506B" w:rsidRPr="008D7C5F" w:rsidRDefault="00C4506B" w:rsidP="006E6276">
            <w:r w:rsidRPr="008D7C5F">
              <w:t>154</w:t>
            </w:r>
          </w:p>
        </w:tc>
        <w:tc>
          <w:tcPr>
            <w:tcW w:w="1021" w:type="dxa"/>
            <w:tcBorders>
              <w:left w:val="single" w:sz="8" w:space="0" w:color="000000"/>
              <w:bottom w:val="single" w:sz="8" w:space="0" w:color="000000"/>
            </w:tcBorders>
            <w:shd w:val="clear" w:color="auto" w:fill="auto"/>
            <w:vAlign w:val="center"/>
          </w:tcPr>
          <w:p w14:paraId="1EAB1BD0"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56BE99" w14:textId="77777777" w:rsidR="00C4506B" w:rsidRPr="008D7C5F" w:rsidRDefault="00C4506B" w:rsidP="006E6276">
            <w:r w:rsidRPr="008D7C5F">
              <w:t> </w:t>
            </w:r>
          </w:p>
        </w:tc>
      </w:tr>
      <w:tr w:rsidR="00C4506B" w:rsidRPr="002A47CE" w14:paraId="154CB22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39FFE8F" w14:textId="77777777" w:rsidR="00C4506B" w:rsidRPr="008D7C5F" w:rsidRDefault="00C4506B" w:rsidP="006E6276">
            <w:r w:rsidRPr="008D7C5F">
              <w:t>75.</w:t>
            </w:r>
          </w:p>
        </w:tc>
        <w:tc>
          <w:tcPr>
            <w:tcW w:w="2980" w:type="dxa"/>
            <w:tcBorders>
              <w:left w:val="single" w:sz="8" w:space="0" w:color="000000"/>
              <w:bottom w:val="single" w:sz="8" w:space="0" w:color="000000"/>
            </w:tcBorders>
            <w:shd w:val="clear" w:color="auto" w:fill="auto"/>
            <w:vAlign w:val="center"/>
          </w:tcPr>
          <w:p w14:paraId="0BF5AE9C" w14:textId="77777777" w:rsidR="00C4506B" w:rsidRPr="008D7C5F" w:rsidRDefault="00C4506B" w:rsidP="006E6276">
            <w:r w:rsidRPr="008D7C5F">
              <w:t xml:space="preserve"> ul. Henryka Sienkiewicza</w:t>
            </w:r>
          </w:p>
        </w:tc>
        <w:tc>
          <w:tcPr>
            <w:tcW w:w="1320" w:type="dxa"/>
            <w:tcBorders>
              <w:left w:val="single" w:sz="8" w:space="0" w:color="000000"/>
              <w:bottom w:val="single" w:sz="8" w:space="0" w:color="000000"/>
            </w:tcBorders>
            <w:shd w:val="clear" w:color="auto" w:fill="auto"/>
            <w:vAlign w:val="center"/>
          </w:tcPr>
          <w:p w14:paraId="6B385768" w14:textId="77777777" w:rsidR="00C4506B" w:rsidRPr="008D7C5F" w:rsidRDefault="00C4506B" w:rsidP="006E6276">
            <w:r w:rsidRPr="008D7C5F">
              <w:t>166</w:t>
            </w:r>
          </w:p>
        </w:tc>
        <w:tc>
          <w:tcPr>
            <w:tcW w:w="1021" w:type="dxa"/>
            <w:tcBorders>
              <w:left w:val="single" w:sz="8" w:space="0" w:color="000000"/>
              <w:bottom w:val="single" w:sz="8" w:space="0" w:color="000000"/>
            </w:tcBorders>
            <w:shd w:val="clear" w:color="auto" w:fill="auto"/>
            <w:vAlign w:val="center"/>
          </w:tcPr>
          <w:p w14:paraId="6B7E2E95"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2CE096E" w14:textId="77777777" w:rsidR="00C4506B" w:rsidRPr="008D7C5F" w:rsidRDefault="00C4506B" w:rsidP="006E6276">
            <w:r w:rsidRPr="008D7C5F">
              <w:t> </w:t>
            </w:r>
          </w:p>
        </w:tc>
      </w:tr>
      <w:tr w:rsidR="00C4506B" w:rsidRPr="002A47CE" w14:paraId="4B525EC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A5C53CC" w14:textId="77777777" w:rsidR="00C4506B" w:rsidRPr="008D7C5F" w:rsidRDefault="00C4506B" w:rsidP="006E6276">
            <w:r w:rsidRPr="008D7C5F">
              <w:t>76.</w:t>
            </w:r>
          </w:p>
        </w:tc>
        <w:tc>
          <w:tcPr>
            <w:tcW w:w="2980" w:type="dxa"/>
            <w:tcBorders>
              <w:left w:val="single" w:sz="8" w:space="0" w:color="000000"/>
              <w:bottom w:val="single" w:sz="8" w:space="0" w:color="000000"/>
            </w:tcBorders>
            <w:shd w:val="clear" w:color="auto" w:fill="auto"/>
            <w:vAlign w:val="center"/>
          </w:tcPr>
          <w:p w14:paraId="03077EB9" w14:textId="77777777" w:rsidR="00C4506B" w:rsidRPr="008D7C5F" w:rsidRDefault="00C4506B" w:rsidP="006E6276">
            <w:r w:rsidRPr="008D7C5F">
              <w:t xml:space="preserve"> ul. Mikołaja Reja</w:t>
            </w:r>
          </w:p>
        </w:tc>
        <w:tc>
          <w:tcPr>
            <w:tcW w:w="1320" w:type="dxa"/>
            <w:tcBorders>
              <w:left w:val="single" w:sz="8" w:space="0" w:color="000000"/>
              <w:bottom w:val="single" w:sz="8" w:space="0" w:color="000000"/>
            </w:tcBorders>
            <w:shd w:val="clear" w:color="auto" w:fill="auto"/>
            <w:vAlign w:val="center"/>
          </w:tcPr>
          <w:p w14:paraId="519528DE" w14:textId="77777777" w:rsidR="00C4506B" w:rsidRPr="008D7C5F" w:rsidRDefault="00C4506B" w:rsidP="006E6276">
            <w:r w:rsidRPr="008D7C5F">
              <w:t>106</w:t>
            </w:r>
          </w:p>
        </w:tc>
        <w:tc>
          <w:tcPr>
            <w:tcW w:w="1021" w:type="dxa"/>
            <w:tcBorders>
              <w:left w:val="single" w:sz="8" w:space="0" w:color="000000"/>
              <w:bottom w:val="single" w:sz="8" w:space="0" w:color="000000"/>
            </w:tcBorders>
            <w:shd w:val="clear" w:color="auto" w:fill="auto"/>
            <w:vAlign w:val="center"/>
          </w:tcPr>
          <w:p w14:paraId="624DA630"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7ED729A" w14:textId="77777777" w:rsidR="00C4506B" w:rsidRPr="008D7C5F" w:rsidRDefault="00C4506B" w:rsidP="006E6276">
            <w:r w:rsidRPr="008D7C5F">
              <w:t> </w:t>
            </w:r>
          </w:p>
        </w:tc>
      </w:tr>
      <w:tr w:rsidR="00C4506B" w:rsidRPr="002A47CE" w14:paraId="6C27B93D"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209DFAA" w14:textId="77777777" w:rsidR="00C4506B" w:rsidRPr="008D7C5F" w:rsidRDefault="00C4506B" w:rsidP="006E6276">
            <w:r w:rsidRPr="008D7C5F">
              <w:t>77.</w:t>
            </w:r>
          </w:p>
        </w:tc>
        <w:tc>
          <w:tcPr>
            <w:tcW w:w="2980" w:type="dxa"/>
            <w:tcBorders>
              <w:left w:val="single" w:sz="8" w:space="0" w:color="000000"/>
              <w:bottom w:val="single" w:sz="8" w:space="0" w:color="000000"/>
            </w:tcBorders>
            <w:shd w:val="clear" w:color="auto" w:fill="auto"/>
            <w:vAlign w:val="center"/>
          </w:tcPr>
          <w:p w14:paraId="3FD65686" w14:textId="77777777" w:rsidR="00C4506B" w:rsidRPr="008D7C5F" w:rsidRDefault="00C4506B" w:rsidP="006E6276">
            <w:r w:rsidRPr="008D7C5F">
              <w:t xml:space="preserve"> ul. Henryka Dąbrowskiego</w:t>
            </w:r>
          </w:p>
        </w:tc>
        <w:tc>
          <w:tcPr>
            <w:tcW w:w="1320" w:type="dxa"/>
            <w:tcBorders>
              <w:left w:val="single" w:sz="8" w:space="0" w:color="000000"/>
              <w:bottom w:val="single" w:sz="8" w:space="0" w:color="000000"/>
            </w:tcBorders>
            <w:shd w:val="clear" w:color="auto" w:fill="auto"/>
            <w:vAlign w:val="center"/>
          </w:tcPr>
          <w:p w14:paraId="1CC21D63" w14:textId="77777777" w:rsidR="00C4506B" w:rsidRPr="008D7C5F" w:rsidRDefault="00C4506B" w:rsidP="006E6276">
            <w:r w:rsidRPr="008D7C5F">
              <w:t>158</w:t>
            </w:r>
          </w:p>
        </w:tc>
        <w:tc>
          <w:tcPr>
            <w:tcW w:w="1021" w:type="dxa"/>
            <w:tcBorders>
              <w:left w:val="single" w:sz="8" w:space="0" w:color="000000"/>
              <w:bottom w:val="single" w:sz="8" w:space="0" w:color="000000"/>
            </w:tcBorders>
            <w:shd w:val="clear" w:color="auto" w:fill="auto"/>
            <w:vAlign w:val="center"/>
          </w:tcPr>
          <w:p w14:paraId="5DEE161C"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1D32464" w14:textId="77777777" w:rsidR="00C4506B" w:rsidRPr="008D7C5F" w:rsidRDefault="00C4506B" w:rsidP="006E6276">
            <w:r w:rsidRPr="008D7C5F">
              <w:t> </w:t>
            </w:r>
          </w:p>
        </w:tc>
      </w:tr>
      <w:tr w:rsidR="00C4506B" w:rsidRPr="002A47CE" w14:paraId="290588F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AFA39BE" w14:textId="77777777" w:rsidR="00C4506B" w:rsidRPr="008D7C5F" w:rsidRDefault="00C4506B" w:rsidP="006E6276">
            <w:r w:rsidRPr="008D7C5F">
              <w:t>78.</w:t>
            </w:r>
          </w:p>
        </w:tc>
        <w:tc>
          <w:tcPr>
            <w:tcW w:w="2980" w:type="dxa"/>
            <w:tcBorders>
              <w:left w:val="single" w:sz="8" w:space="0" w:color="000000"/>
              <w:bottom w:val="single" w:sz="8" w:space="0" w:color="000000"/>
            </w:tcBorders>
            <w:shd w:val="clear" w:color="auto" w:fill="auto"/>
            <w:vAlign w:val="center"/>
          </w:tcPr>
          <w:p w14:paraId="7C860D1B" w14:textId="77777777" w:rsidR="00C4506B" w:rsidRPr="008D7C5F" w:rsidRDefault="00C4506B" w:rsidP="006E6276">
            <w:r w:rsidRPr="008D7C5F">
              <w:t xml:space="preserve"> ul. Ks. Adama Opalskiego</w:t>
            </w:r>
          </w:p>
        </w:tc>
        <w:tc>
          <w:tcPr>
            <w:tcW w:w="1320" w:type="dxa"/>
            <w:tcBorders>
              <w:left w:val="single" w:sz="8" w:space="0" w:color="000000"/>
              <w:bottom w:val="single" w:sz="8" w:space="0" w:color="000000"/>
            </w:tcBorders>
            <w:shd w:val="clear" w:color="auto" w:fill="auto"/>
            <w:vAlign w:val="center"/>
          </w:tcPr>
          <w:p w14:paraId="3DB1B1E8" w14:textId="77777777" w:rsidR="00C4506B" w:rsidRPr="008D7C5F" w:rsidRDefault="00C4506B" w:rsidP="006E6276">
            <w:r w:rsidRPr="008D7C5F">
              <w:t>295</w:t>
            </w:r>
          </w:p>
        </w:tc>
        <w:tc>
          <w:tcPr>
            <w:tcW w:w="1021" w:type="dxa"/>
            <w:tcBorders>
              <w:left w:val="single" w:sz="8" w:space="0" w:color="000000"/>
              <w:bottom w:val="single" w:sz="8" w:space="0" w:color="000000"/>
            </w:tcBorders>
            <w:shd w:val="clear" w:color="auto" w:fill="auto"/>
            <w:vAlign w:val="center"/>
          </w:tcPr>
          <w:p w14:paraId="6502D6BD"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8F4F91C" w14:textId="77777777" w:rsidR="00C4506B" w:rsidRPr="008D7C5F" w:rsidRDefault="00C4506B" w:rsidP="006E6276">
            <w:r w:rsidRPr="008D7C5F">
              <w:t> </w:t>
            </w:r>
          </w:p>
        </w:tc>
      </w:tr>
      <w:tr w:rsidR="00C4506B" w:rsidRPr="002A47CE" w14:paraId="5A5EEBF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463D40D" w14:textId="77777777" w:rsidR="00C4506B" w:rsidRPr="008D7C5F" w:rsidRDefault="00C4506B" w:rsidP="006E6276">
            <w:r w:rsidRPr="008D7C5F">
              <w:t>79.</w:t>
            </w:r>
          </w:p>
        </w:tc>
        <w:tc>
          <w:tcPr>
            <w:tcW w:w="2980" w:type="dxa"/>
            <w:tcBorders>
              <w:left w:val="single" w:sz="8" w:space="0" w:color="000000"/>
              <w:bottom w:val="single" w:sz="8" w:space="0" w:color="000000"/>
            </w:tcBorders>
            <w:shd w:val="clear" w:color="auto" w:fill="auto"/>
            <w:vAlign w:val="center"/>
          </w:tcPr>
          <w:p w14:paraId="14CAE7A4" w14:textId="77777777" w:rsidR="00C4506B" w:rsidRPr="008D7C5F" w:rsidRDefault="00C4506B" w:rsidP="006E6276">
            <w:r w:rsidRPr="008D7C5F">
              <w:t xml:space="preserve"> ul. Brzezina</w:t>
            </w:r>
          </w:p>
        </w:tc>
        <w:tc>
          <w:tcPr>
            <w:tcW w:w="1320" w:type="dxa"/>
            <w:tcBorders>
              <w:left w:val="single" w:sz="8" w:space="0" w:color="000000"/>
              <w:bottom w:val="single" w:sz="8" w:space="0" w:color="000000"/>
            </w:tcBorders>
            <w:shd w:val="clear" w:color="auto" w:fill="auto"/>
            <w:vAlign w:val="center"/>
          </w:tcPr>
          <w:p w14:paraId="47254E27" w14:textId="77777777" w:rsidR="00C4506B" w:rsidRPr="008D7C5F" w:rsidRDefault="00C4506B" w:rsidP="006E6276">
            <w:r w:rsidRPr="008D7C5F">
              <w:t>462</w:t>
            </w:r>
          </w:p>
          <w:p w14:paraId="7D340442" w14:textId="77777777" w:rsidR="00C4506B" w:rsidRPr="008D7C5F" w:rsidRDefault="00C4506B" w:rsidP="006E6276">
            <w:r w:rsidRPr="008D7C5F">
              <w:t>85</w:t>
            </w:r>
          </w:p>
          <w:p w14:paraId="4F944CDD" w14:textId="77777777" w:rsidR="00C4506B" w:rsidRPr="008D7C5F" w:rsidRDefault="00C4506B" w:rsidP="006E6276">
            <w:r w:rsidRPr="008D7C5F">
              <w:t>68</w:t>
            </w:r>
          </w:p>
          <w:p w14:paraId="0755A1EA" w14:textId="77777777" w:rsidR="00C4506B" w:rsidRPr="008D7C5F" w:rsidRDefault="00C4506B" w:rsidP="006E6276">
            <w:r w:rsidRPr="008D7C5F">
              <w:t>470</w:t>
            </w:r>
          </w:p>
        </w:tc>
        <w:tc>
          <w:tcPr>
            <w:tcW w:w="1021" w:type="dxa"/>
            <w:tcBorders>
              <w:left w:val="single" w:sz="8" w:space="0" w:color="000000"/>
              <w:bottom w:val="single" w:sz="8" w:space="0" w:color="000000"/>
            </w:tcBorders>
            <w:shd w:val="clear" w:color="auto" w:fill="auto"/>
            <w:vAlign w:val="center"/>
          </w:tcPr>
          <w:p w14:paraId="7B31497F"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CDD95E2" w14:textId="77777777" w:rsidR="00C4506B" w:rsidRPr="008D7C5F" w:rsidRDefault="00C4506B" w:rsidP="006E6276">
            <w:pPr>
              <w:rPr>
                <w:sz w:val="20"/>
                <w:szCs w:val="20"/>
              </w:rPr>
            </w:pPr>
            <w:r w:rsidRPr="008D7C5F">
              <w:rPr>
                <w:sz w:val="20"/>
                <w:szCs w:val="20"/>
              </w:rPr>
              <w:t> Główny odcinek</w:t>
            </w:r>
          </w:p>
          <w:p w14:paraId="4BCBC59C" w14:textId="77777777" w:rsidR="00C4506B" w:rsidRPr="008D7C5F" w:rsidRDefault="00C4506B" w:rsidP="006E6276">
            <w:pPr>
              <w:rPr>
                <w:sz w:val="20"/>
                <w:szCs w:val="20"/>
              </w:rPr>
            </w:pPr>
            <w:r w:rsidRPr="008D7C5F">
              <w:rPr>
                <w:sz w:val="20"/>
                <w:szCs w:val="20"/>
              </w:rPr>
              <w:t>Odcinek do nr 11 -MAŁY SPRZĘT</w:t>
            </w:r>
          </w:p>
          <w:p w14:paraId="6368C896" w14:textId="77777777" w:rsidR="00C4506B" w:rsidRPr="008D7C5F" w:rsidRDefault="00C4506B" w:rsidP="006E6276">
            <w:pPr>
              <w:rPr>
                <w:sz w:val="20"/>
                <w:szCs w:val="20"/>
              </w:rPr>
            </w:pPr>
            <w:r w:rsidRPr="008D7C5F">
              <w:rPr>
                <w:sz w:val="20"/>
                <w:szCs w:val="20"/>
              </w:rPr>
              <w:t>Odcinek do nr 3 – MAŁY SPRZĘT</w:t>
            </w:r>
          </w:p>
          <w:p w14:paraId="45E4174E" w14:textId="77777777" w:rsidR="00C4506B" w:rsidRPr="008D7C5F" w:rsidRDefault="00C4506B" w:rsidP="006E6276">
            <w:pPr>
              <w:rPr>
                <w:sz w:val="20"/>
                <w:szCs w:val="20"/>
              </w:rPr>
            </w:pPr>
            <w:r w:rsidRPr="008D7C5F">
              <w:rPr>
                <w:sz w:val="20"/>
                <w:szCs w:val="20"/>
              </w:rPr>
              <w:t>Odcinek od ul. Laskowej</w:t>
            </w:r>
          </w:p>
        </w:tc>
      </w:tr>
      <w:tr w:rsidR="00C4506B" w:rsidRPr="002A47CE" w14:paraId="460D47B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6905541" w14:textId="77777777" w:rsidR="00C4506B" w:rsidRPr="008D7C5F" w:rsidRDefault="00C4506B" w:rsidP="006E6276">
            <w:r w:rsidRPr="008D7C5F">
              <w:t>80.</w:t>
            </w:r>
          </w:p>
        </w:tc>
        <w:tc>
          <w:tcPr>
            <w:tcW w:w="2980" w:type="dxa"/>
            <w:tcBorders>
              <w:left w:val="single" w:sz="8" w:space="0" w:color="000000"/>
              <w:bottom w:val="single" w:sz="8" w:space="0" w:color="000000"/>
            </w:tcBorders>
            <w:shd w:val="clear" w:color="auto" w:fill="auto"/>
            <w:vAlign w:val="center"/>
          </w:tcPr>
          <w:p w14:paraId="6A235A41" w14:textId="77777777" w:rsidR="00C4506B" w:rsidRPr="008D7C5F" w:rsidRDefault="00C4506B" w:rsidP="006E6276">
            <w:r w:rsidRPr="008D7C5F">
              <w:t xml:space="preserve"> ul. </w:t>
            </w:r>
            <w:proofErr w:type="spellStart"/>
            <w:r w:rsidRPr="008D7C5F">
              <w:t>Kolewrot</w:t>
            </w:r>
            <w:proofErr w:type="spellEnd"/>
          </w:p>
        </w:tc>
        <w:tc>
          <w:tcPr>
            <w:tcW w:w="1320" w:type="dxa"/>
            <w:tcBorders>
              <w:left w:val="single" w:sz="8" w:space="0" w:color="000000"/>
              <w:bottom w:val="single" w:sz="8" w:space="0" w:color="000000"/>
            </w:tcBorders>
            <w:shd w:val="clear" w:color="auto" w:fill="auto"/>
            <w:vAlign w:val="center"/>
          </w:tcPr>
          <w:p w14:paraId="694A5FEE" w14:textId="77777777" w:rsidR="00C4506B" w:rsidRPr="008D7C5F" w:rsidRDefault="00C4506B" w:rsidP="006E6276">
            <w:r w:rsidRPr="008D7C5F">
              <w:t>1125</w:t>
            </w:r>
          </w:p>
        </w:tc>
        <w:tc>
          <w:tcPr>
            <w:tcW w:w="1021" w:type="dxa"/>
            <w:tcBorders>
              <w:left w:val="single" w:sz="8" w:space="0" w:color="000000"/>
              <w:bottom w:val="single" w:sz="8" w:space="0" w:color="000000"/>
            </w:tcBorders>
            <w:shd w:val="clear" w:color="auto" w:fill="auto"/>
            <w:vAlign w:val="center"/>
          </w:tcPr>
          <w:p w14:paraId="654F1203"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72F427" w14:textId="77777777" w:rsidR="00C4506B" w:rsidRPr="008D7C5F" w:rsidRDefault="00C4506B" w:rsidP="006E6276">
            <w:r w:rsidRPr="008D7C5F">
              <w:t> </w:t>
            </w:r>
          </w:p>
        </w:tc>
      </w:tr>
      <w:tr w:rsidR="00C4506B" w:rsidRPr="002A47CE" w14:paraId="4B90B0F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684551A" w14:textId="77777777" w:rsidR="00C4506B" w:rsidRPr="008D7C5F" w:rsidRDefault="00C4506B" w:rsidP="006E6276">
            <w:r w:rsidRPr="008D7C5F">
              <w:t>81.</w:t>
            </w:r>
          </w:p>
        </w:tc>
        <w:tc>
          <w:tcPr>
            <w:tcW w:w="2980" w:type="dxa"/>
            <w:tcBorders>
              <w:left w:val="single" w:sz="8" w:space="0" w:color="000000"/>
              <w:bottom w:val="single" w:sz="8" w:space="0" w:color="000000"/>
            </w:tcBorders>
            <w:shd w:val="clear" w:color="auto" w:fill="auto"/>
            <w:vAlign w:val="center"/>
          </w:tcPr>
          <w:p w14:paraId="1DC18D54" w14:textId="77777777" w:rsidR="00C4506B" w:rsidRPr="008D7C5F" w:rsidRDefault="00C4506B" w:rsidP="006E6276">
            <w:r w:rsidRPr="008D7C5F">
              <w:t xml:space="preserve"> ul. Młynek</w:t>
            </w:r>
          </w:p>
        </w:tc>
        <w:tc>
          <w:tcPr>
            <w:tcW w:w="1320" w:type="dxa"/>
            <w:tcBorders>
              <w:left w:val="single" w:sz="8" w:space="0" w:color="000000"/>
              <w:bottom w:val="single" w:sz="8" w:space="0" w:color="000000"/>
            </w:tcBorders>
            <w:shd w:val="clear" w:color="auto" w:fill="auto"/>
            <w:vAlign w:val="center"/>
          </w:tcPr>
          <w:p w14:paraId="2557A2EA" w14:textId="77777777" w:rsidR="00C4506B" w:rsidRPr="008D7C5F" w:rsidRDefault="00C4506B" w:rsidP="006E6276">
            <w:r w:rsidRPr="008D7C5F">
              <w:t>44</w:t>
            </w:r>
          </w:p>
        </w:tc>
        <w:tc>
          <w:tcPr>
            <w:tcW w:w="1021" w:type="dxa"/>
            <w:tcBorders>
              <w:left w:val="single" w:sz="8" w:space="0" w:color="000000"/>
              <w:bottom w:val="single" w:sz="8" w:space="0" w:color="000000"/>
            </w:tcBorders>
            <w:shd w:val="clear" w:color="auto" w:fill="auto"/>
            <w:vAlign w:val="center"/>
          </w:tcPr>
          <w:p w14:paraId="2E11A4DB" w14:textId="77777777" w:rsidR="00C4506B" w:rsidRPr="008D7C5F" w:rsidRDefault="00C4506B" w:rsidP="006E6276">
            <w:r w:rsidRPr="008D7C5F">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5EE21B9" w14:textId="77777777" w:rsidR="00C4506B" w:rsidRPr="008D7C5F" w:rsidRDefault="00C4506B" w:rsidP="006E6276">
            <w:r w:rsidRPr="008D7C5F">
              <w:t> Odcinek do nr 77</w:t>
            </w:r>
          </w:p>
        </w:tc>
      </w:tr>
      <w:tr w:rsidR="00C4506B" w:rsidRPr="002A47CE" w14:paraId="0998E30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8E0D569" w14:textId="77777777" w:rsidR="00C4506B" w:rsidRPr="008D7C5F" w:rsidRDefault="00C4506B" w:rsidP="006E6276">
            <w:r w:rsidRPr="008D7C5F">
              <w:t>82.</w:t>
            </w:r>
          </w:p>
        </w:tc>
        <w:tc>
          <w:tcPr>
            <w:tcW w:w="2980" w:type="dxa"/>
            <w:tcBorders>
              <w:left w:val="single" w:sz="8" w:space="0" w:color="000000"/>
              <w:bottom w:val="single" w:sz="8" w:space="0" w:color="000000"/>
            </w:tcBorders>
            <w:shd w:val="clear" w:color="auto" w:fill="auto"/>
            <w:vAlign w:val="center"/>
          </w:tcPr>
          <w:p w14:paraId="3467D80A" w14:textId="77777777" w:rsidR="00C4506B" w:rsidRPr="008D7C5F" w:rsidRDefault="00C4506B" w:rsidP="006E6276">
            <w:r w:rsidRPr="008D7C5F">
              <w:t xml:space="preserve"> ul. Podgórna</w:t>
            </w:r>
          </w:p>
        </w:tc>
        <w:tc>
          <w:tcPr>
            <w:tcW w:w="1320" w:type="dxa"/>
            <w:tcBorders>
              <w:left w:val="single" w:sz="8" w:space="0" w:color="000000"/>
              <w:bottom w:val="single" w:sz="8" w:space="0" w:color="000000"/>
            </w:tcBorders>
            <w:shd w:val="clear" w:color="auto" w:fill="auto"/>
            <w:vAlign w:val="center"/>
          </w:tcPr>
          <w:p w14:paraId="0ED7C8A2" w14:textId="77777777" w:rsidR="00C4506B" w:rsidRPr="008D7C5F" w:rsidRDefault="00C4506B" w:rsidP="006E6276">
            <w:r w:rsidRPr="008D7C5F">
              <w:t>200</w:t>
            </w:r>
          </w:p>
        </w:tc>
        <w:tc>
          <w:tcPr>
            <w:tcW w:w="1021" w:type="dxa"/>
            <w:tcBorders>
              <w:left w:val="single" w:sz="8" w:space="0" w:color="000000"/>
              <w:bottom w:val="single" w:sz="8" w:space="0" w:color="000000"/>
            </w:tcBorders>
            <w:shd w:val="clear" w:color="auto" w:fill="auto"/>
            <w:vAlign w:val="center"/>
          </w:tcPr>
          <w:p w14:paraId="0738AFE5"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4C08AC8" w14:textId="77777777" w:rsidR="00C4506B" w:rsidRPr="008D7C5F" w:rsidRDefault="00C4506B" w:rsidP="006E6276">
            <w:r w:rsidRPr="008D7C5F">
              <w:t> </w:t>
            </w:r>
          </w:p>
        </w:tc>
      </w:tr>
      <w:tr w:rsidR="00C4506B" w:rsidRPr="002A47CE" w14:paraId="1687F46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94ABBF1" w14:textId="77777777" w:rsidR="00C4506B" w:rsidRPr="008D7C5F" w:rsidRDefault="00C4506B" w:rsidP="006E6276">
            <w:r w:rsidRPr="008D7C5F">
              <w:t>83.</w:t>
            </w:r>
          </w:p>
        </w:tc>
        <w:tc>
          <w:tcPr>
            <w:tcW w:w="2980" w:type="dxa"/>
            <w:tcBorders>
              <w:left w:val="single" w:sz="8" w:space="0" w:color="000000"/>
              <w:bottom w:val="single" w:sz="8" w:space="0" w:color="000000"/>
            </w:tcBorders>
            <w:shd w:val="clear" w:color="auto" w:fill="auto"/>
            <w:vAlign w:val="center"/>
          </w:tcPr>
          <w:p w14:paraId="5318E710" w14:textId="77777777" w:rsidR="00C4506B" w:rsidRPr="008D7C5F" w:rsidRDefault="00C4506B" w:rsidP="006E6276">
            <w:r w:rsidRPr="008D7C5F">
              <w:t xml:space="preserve"> ul. Laskowa</w:t>
            </w:r>
          </w:p>
        </w:tc>
        <w:tc>
          <w:tcPr>
            <w:tcW w:w="1320" w:type="dxa"/>
            <w:tcBorders>
              <w:left w:val="single" w:sz="8" w:space="0" w:color="000000"/>
              <w:bottom w:val="single" w:sz="8" w:space="0" w:color="000000"/>
            </w:tcBorders>
            <w:shd w:val="clear" w:color="auto" w:fill="auto"/>
            <w:vAlign w:val="center"/>
          </w:tcPr>
          <w:p w14:paraId="7D653AD5" w14:textId="77777777" w:rsidR="00C4506B" w:rsidRPr="008D7C5F" w:rsidRDefault="00C4506B" w:rsidP="006E6276">
            <w:r w:rsidRPr="008D7C5F">
              <w:t>680</w:t>
            </w:r>
          </w:p>
        </w:tc>
        <w:tc>
          <w:tcPr>
            <w:tcW w:w="1021" w:type="dxa"/>
            <w:tcBorders>
              <w:left w:val="single" w:sz="8" w:space="0" w:color="000000"/>
              <w:bottom w:val="single" w:sz="8" w:space="0" w:color="000000"/>
            </w:tcBorders>
            <w:shd w:val="clear" w:color="auto" w:fill="auto"/>
            <w:vAlign w:val="center"/>
          </w:tcPr>
          <w:p w14:paraId="2F8EFE68" w14:textId="77777777" w:rsidR="00C4506B" w:rsidRPr="008D7C5F" w:rsidRDefault="00C4506B" w:rsidP="006E6276">
            <w:r w:rsidRPr="008D7C5F">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C2AD88" w14:textId="77777777" w:rsidR="00C4506B" w:rsidRPr="008D7C5F" w:rsidRDefault="00C4506B" w:rsidP="006E6276">
            <w:r w:rsidRPr="008D7C5F">
              <w:t> </w:t>
            </w:r>
          </w:p>
        </w:tc>
      </w:tr>
      <w:tr w:rsidR="00C4506B" w:rsidRPr="002A47CE" w14:paraId="52D830C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8B7DD85" w14:textId="77777777" w:rsidR="00C4506B" w:rsidRPr="008D7C5F" w:rsidRDefault="00C4506B" w:rsidP="006E6276">
            <w:r w:rsidRPr="008D7C5F">
              <w:t>84.</w:t>
            </w:r>
          </w:p>
        </w:tc>
        <w:tc>
          <w:tcPr>
            <w:tcW w:w="2980" w:type="dxa"/>
            <w:tcBorders>
              <w:left w:val="single" w:sz="8" w:space="0" w:color="000000"/>
              <w:bottom w:val="single" w:sz="8" w:space="0" w:color="000000"/>
            </w:tcBorders>
            <w:shd w:val="clear" w:color="auto" w:fill="auto"/>
            <w:vAlign w:val="center"/>
          </w:tcPr>
          <w:p w14:paraId="40BA29CF" w14:textId="77777777" w:rsidR="00C4506B" w:rsidRPr="008D7C5F" w:rsidRDefault="00C4506B" w:rsidP="006E6276">
            <w:r w:rsidRPr="008D7C5F">
              <w:t>ul. Grunwaldzka</w:t>
            </w:r>
          </w:p>
        </w:tc>
        <w:tc>
          <w:tcPr>
            <w:tcW w:w="1320" w:type="dxa"/>
            <w:tcBorders>
              <w:left w:val="single" w:sz="8" w:space="0" w:color="000000"/>
              <w:bottom w:val="single" w:sz="8" w:space="0" w:color="000000"/>
            </w:tcBorders>
            <w:shd w:val="clear" w:color="auto" w:fill="auto"/>
            <w:vAlign w:val="center"/>
          </w:tcPr>
          <w:p w14:paraId="40E2B2A8" w14:textId="77777777" w:rsidR="00C4506B" w:rsidRPr="008D7C5F" w:rsidRDefault="00C4506B" w:rsidP="006E6276">
            <w:r w:rsidRPr="008D7C5F">
              <w:t>748</w:t>
            </w:r>
          </w:p>
        </w:tc>
        <w:tc>
          <w:tcPr>
            <w:tcW w:w="1021" w:type="dxa"/>
            <w:tcBorders>
              <w:left w:val="single" w:sz="8" w:space="0" w:color="000000"/>
              <w:bottom w:val="single" w:sz="8" w:space="0" w:color="000000"/>
            </w:tcBorders>
            <w:shd w:val="clear" w:color="auto" w:fill="auto"/>
            <w:vAlign w:val="center"/>
          </w:tcPr>
          <w:p w14:paraId="53ECA34F"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841E418" w14:textId="77777777" w:rsidR="00C4506B" w:rsidRPr="008D7C5F" w:rsidRDefault="00C4506B" w:rsidP="006E6276">
            <w:r w:rsidRPr="008D7C5F">
              <w:t> </w:t>
            </w:r>
          </w:p>
        </w:tc>
      </w:tr>
      <w:tr w:rsidR="00C4506B" w:rsidRPr="002A47CE" w14:paraId="2FFAAF44"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AD33341" w14:textId="77777777" w:rsidR="00C4506B" w:rsidRPr="008D7C5F" w:rsidRDefault="00C4506B" w:rsidP="006E6276">
            <w:r w:rsidRPr="008D7C5F">
              <w:t>85.</w:t>
            </w:r>
          </w:p>
        </w:tc>
        <w:tc>
          <w:tcPr>
            <w:tcW w:w="2980" w:type="dxa"/>
            <w:tcBorders>
              <w:left w:val="single" w:sz="8" w:space="0" w:color="000000"/>
              <w:bottom w:val="single" w:sz="8" w:space="0" w:color="000000"/>
            </w:tcBorders>
            <w:shd w:val="clear" w:color="auto" w:fill="auto"/>
            <w:vAlign w:val="center"/>
          </w:tcPr>
          <w:p w14:paraId="236227F8" w14:textId="77777777" w:rsidR="00C4506B" w:rsidRPr="008D7C5F" w:rsidRDefault="00C4506B" w:rsidP="006E6276">
            <w:r w:rsidRPr="008D7C5F">
              <w:t>ul. Partyzantów</w:t>
            </w:r>
          </w:p>
        </w:tc>
        <w:tc>
          <w:tcPr>
            <w:tcW w:w="1320" w:type="dxa"/>
            <w:tcBorders>
              <w:left w:val="single" w:sz="8" w:space="0" w:color="000000"/>
              <w:bottom w:val="single" w:sz="8" w:space="0" w:color="000000"/>
            </w:tcBorders>
            <w:shd w:val="clear" w:color="auto" w:fill="auto"/>
            <w:vAlign w:val="center"/>
          </w:tcPr>
          <w:p w14:paraId="07A42964" w14:textId="77777777" w:rsidR="00C4506B" w:rsidRPr="008D7C5F" w:rsidRDefault="00C4506B" w:rsidP="006E6276">
            <w:r w:rsidRPr="008D7C5F">
              <w:t>371</w:t>
            </w:r>
          </w:p>
        </w:tc>
        <w:tc>
          <w:tcPr>
            <w:tcW w:w="1021" w:type="dxa"/>
            <w:tcBorders>
              <w:left w:val="single" w:sz="8" w:space="0" w:color="000000"/>
              <w:bottom w:val="single" w:sz="8" w:space="0" w:color="000000"/>
            </w:tcBorders>
            <w:shd w:val="clear" w:color="auto" w:fill="auto"/>
            <w:vAlign w:val="center"/>
          </w:tcPr>
          <w:p w14:paraId="3FD4A211" w14:textId="77777777" w:rsidR="00C4506B" w:rsidRPr="008D7C5F" w:rsidRDefault="00C4506B" w:rsidP="006E6276">
            <w:r w:rsidRPr="008D7C5F">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B5A3D9E" w14:textId="77777777" w:rsidR="00C4506B" w:rsidRPr="008D7C5F" w:rsidRDefault="00C4506B" w:rsidP="006E6276">
            <w:r w:rsidRPr="008D7C5F">
              <w:t> </w:t>
            </w:r>
          </w:p>
        </w:tc>
      </w:tr>
      <w:tr w:rsidR="00C4506B" w:rsidRPr="002A47CE" w14:paraId="76230C3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F228783" w14:textId="77777777" w:rsidR="00C4506B" w:rsidRPr="002A47CE" w:rsidRDefault="00C4506B" w:rsidP="006E6276">
            <w:r>
              <w:t>86.</w:t>
            </w:r>
          </w:p>
        </w:tc>
        <w:tc>
          <w:tcPr>
            <w:tcW w:w="2980" w:type="dxa"/>
            <w:tcBorders>
              <w:left w:val="single" w:sz="8" w:space="0" w:color="000000"/>
              <w:bottom w:val="single" w:sz="8" w:space="0" w:color="000000"/>
            </w:tcBorders>
            <w:shd w:val="clear" w:color="auto" w:fill="auto"/>
            <w:vAlign w:val="center"/>
          </w:tcPr>
          <w:p w14:paraId="2AB59531" w14:textId="77777777" w:rsidR="00C4506B" w:rsidRPr="002A47CE" w:rsidRDefault="00C4506B" w:rsidP="006E6276">
            <w:r>
              <w:t>ul. Stawowa</w:t>
            </w:r>
          </w:p>
        </w:tc>
        <w:tc>
          <w:tcPr>
            <w:tcW w:w="1320" w:type="dxa"/>
            <w:tcBorders>
              <w:left w:val="single" w:sz="8" w:space="0" w:color="000000"/>
              <w:bottom w:val="single" w:sz="8" w:space="0" w:color="000000"/>
            </w:tcBorders>
            <w:shd w:val="clear" w:color="auto" w:fill="auto"/>
            <w:vAlign w:val="center"/>
          </w:tcPr>
          <w:p w14:paraId="13294229" w14:textId="77777777" w:rsidR="00C4506B" w:rsidRPr="002A47CE" w:rsidRDefault="00C4506B" w:rsidP="006E6276">
            <w:r>
              <w:t>463</w:t>
            </w:r>
          </w:p>
        </w:tc>
        <w:tc>
          <w:tcPr>
            <w:tcW w:w="1021" w:type="dxa"/>
            <w:tcBorders>
              <w:left w:val="single" w:sz="8" w:space="0" w:color="000000"/>
              <w:bottom w:val="single" w:sz="8" w:space="0" w:color="000000"/>
            </w:tcBorders>
            <w:shd w:val="clear" w:color="auto" w:fill="auto"/>
            <w:vAlign w:val="center"/>
          </w:tcPr>
          <w:p w14:paraId="30DBCBB4" w14:textId="77777777" w:rsidR="00C4506B" w:rsidRPr="002A47CE" w:rsidRDefault="00C4506B" w:rsidP="006E6276">
            <w:r w:rsidRPr="002A47CE">
              <w:t>I</w:t>
            </w:r>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B2283B1" w14:textId="77777777" w:rsidR="00C4506B" w:rsidRPr="002A47CE" w:rsidRDefault="00C4506B" w:rsidP="006E6276">
            <w:r w:rsidRPr="002A47CE">
              <w:t> </w:t>
            </w:r>
          </w:p>
        </w:tc>
      </w:tr>
      <w:tr w:rsidR="00C4506B" w:rsidRPr="002A47CE" w14:paraId="54290D6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997AD69" w14:textId="77777777" w:rsidR="00C4506B" w:rsidRPr="002A47CE" w:rsidRDefault="00C4506B" w:rsidP="006E6276">
            <w:r>
              <w:t>87.</w:t>
            </w:r>
          </w:p>
        </w:tc>
        <w:tc>
          <w:tcPr>
            <w:tcW w:w="2980" w:type="dxa"/>
            <w:tcBorders>
              <w:left w:val="single" w:sz="8" w:space="0" w:color="000000"/>
              <w:bottom w:val="single" w:sz="8" w:space="0" w:color="000000"/>
            </w:tcBorders>
            <w:shd w:val="clear" w:color="auto" w:fill="auto"/>
            <w:vAlign w:val="center"/>
          </w:tcPr>
          <w:p w14:paraId="0AE4677F" w14:textId="77777777" w:rsidR="00C4506B" w:rsidRPr="002A47CE" w:rsidRDefault="00C4506B" w:rsidP="006E6276">
            <w:r>
              <w:t>ul. Pocztowa</w:t>
            </w:r>
          </w:p>
        </w:tc>
        <w:tc>
          <w:tcPr>
            <w:tcW w:w="1320" w:type="dxa"/>
            <w:tcBorders>
              <w:left w:val="single" w:sz="8" w:space="0" w:color="000000"/>
              <w:bottom w:val="single" w:sz="8" w:space="0" w:color="000000"/>
            </w:tcBorders>
            <w:shd w:val="clear" w:color="auto" w:fill="auto"/>
            <w:vAlign w:val="center"/>
          </w:tcPr>
          <w:p w14:paraId="77631826" w14:textId="77777777" w:rsidR="00C4506B" w:rsidRPr="002A47CE" w:rsidRDefault="00C4506B" w:rsidP="006E6276">
            <w:r>
              <w:t>671</w:t>
            </w:r>
          </w:p>
        </w:tc>
        <w:tc>
          <w:tcPr>
            <w:tcW w:w="1021" w:type="dxa"/>
            <w:tcBorders>
              <w:left w:val="single" w:sz="8" w:space="0" w:color="000000"/>
              <w:bottom w:val="single" w:sz="8" w:space="0" w:color="000000"/>
            </w:tcBorders>
            <w:shd w:val="clear" w:color="auto" w:fill="auto"/>
            <w:vAlign w:val="center"/>
          </w:tcPr>
          <w:p w14:paraId="2FA25FAB"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33CF253" w14:textId="77777777" w:rsidR="00C4506B" w:rsidRPr="002A47CE" w:rsidRDefault="00C4506B" w:rsidP="006E6276">
            <w:r w:rsidRPr="002A47CE">
              <w:t> </w:t>
            </w:r>
          </w:p>
        </w:tc>
      </w:tr>
      <w:tr w:rsidR="00C4506B" w:rsidRPr="002A47CE" w14:paraId="213132C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5F40B8D" w14:textId="77777777" w:rsidR="00C4506B" w:rsidRPr="002A47CE" w:rsidRDefault="00C4506B" w:rsidP="006E6276">
            <w:r>
              <w:t>88.</w:t>
            </w:r>
          </w:p>
        </w:tc>
        <w:tc>
          <w:tcPr>
            <w:tcW w:w="2980" w:type="dxa"/>
            <w:tcBorders>
              <w:left w:val="single" w:sz="8" w:space="0" w:color="000000"/>
              <w:bottom w:val="single" w:sz="8" w:space="0" w:color="000000"/>
            </w:tcBorders>
            <w:shd w:val="clear" w:color="auto" w:fill="auto"/>
            <w:vAlign w:val="center"/>
          </w:tcPr>
          <w:p w14:paraId="3E6BF69E" w14:textId="77777777" w:rsidR="00C4506B" w:rsidRPr="002A47CE" w:rsidRDefault="00C4506B" w:rsidP="006E6276">
            <w:r>
              <w:t>ul. Leśniczówka</w:t>
            </w:r>
          </w:p>
        </w:tc>
        <w:tc>
          <w:tcPr>
            <w:tcW w:w="1320" w:type="dxa"/>
            <w:tcBorders>
              <w:left w:val="single" w:sz="8" w:space="0" w:color="000000"/>
              <w:bottom w:val="single" w:sz="8" w:space="0" w:color="000000"/>
            </w:tcBorders>
            <w:shd w:val="clear" w:color="auto" w:fill="auto"/>
            <w:vAlign w:val="center"/>
          </w:tcPr>
          <w:p w14:paraId="4EE0CF6F" w14:textId="77777777" w:rsidR="00C4506B" w:rsidRPr="002A47CE" w:rsidRDefault="00C4506B" w:rsidP="006E6276">
            <w:r>
              <w:t>550</w:t>
            </w:r>
          </w:p>
        </w:tc>
        <w:tc>
          <w:tcPr>
            <w:tcW w:w="1021" w:type="dxa"/>
            <w:tcBorders>
              <w:left w:val="single" w:sz="8" w:space="0" w:color="000000"/>
              <w:bottom w:val="single" w:sz="8" w:space="0" w:color="000000"/>
            </w:tcBorders>
            <w:shd w:val="clear" w:color="auto" w:fill="auto"/>
            <w:vAlign w:val="center"/>
          </w:tcPr>
          <w:p w14:paraId="2182AC78" w14:textId="77777777" w:rsidR="00C4506B" w:rsidRPr="002A47CE" w:rsidRDefault="00C4506B" w:rsidP="006E6276">
            <w:r w:rsidRPr="002A47CE">
              <w:t>I</w:t>
            </w:r>
            <w:r>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D1F3496" w14:textId="77777777" w:rsidR="00C4506B" w:rsidRPr="002A47CE" w:rsidRDefault="00C4506B" w:rsidP="006E6276">
            <w:r w:rsidRPr="002A47CE">
              <w:t> </w:t>
            </w:r>
          </w:p>
        </w:tc>
      </w:tr>
      <w:tr w:rsidR="00C4506B" w:rsidRPr="002A47CE" w14:paraId="56DC5D5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776301E" w14:textId="77777777" w:rsidR="00C4506B" w:rsidRPr="002A47CE" w:rsidRDefault="00C4506B" w:rsidP="006E6276">
            <w:r>
              <w:t>89.</w:t>
            </w:r>
          </w:p>
        </w:tc>
        <w:tc>
          <w:tcPr>
            <w:tcW w:w="2980" w:type="dxa"/>
            <w:tcBorders>
              <w:left w:val="single" w:sz="8" w:space="0" w:color="000000"/>
              <w:bottom w:val="single" w:sz="8" w:space="0" w:color="000000"/>
            </w:tcBorders>
            <w:shd w:val="clear" w:color="auto" w:fill="auto"/>
            <w:vAlign w:val="center"/>
          </w:tcPr>
          <w:p w14:paraId="0C20ECB5" w14:textId="77777777" w:rsidR="00C4506B" w:rsidRPr="002A47CE" w:rsidRDefault="00C4506B" w:rsidP="006E6276">
            <w:r>
              <w:t>ul. rtm. Witolda Pileckiego</w:t>
            </w:r>
          </w:p>
        </w:tc>
        <w:tc>
          <w:tcPr>
            <w:tcW w:w="1320" w:type="dxa"/>
            <w:tcBorders>
              <w:left w:val="single" w:sz="8" w:space="0" w:color="000000"/>
              <w:bottom w:val="single" w:sz="8" w:space="0" w:color="000000"/>
            </w:tcBorders>
            <w:shd w:val="clear" w:color="auto" w:fill="auto"/>
            <w:vAlign w:val="center"/>
          </w:tcPr>
          <w:p w14:paraId="66258E54" w14:textId="77777777" w:rsidR="00C4506B" w:rsidRPr="002A47CE" w:rsidRDefault="00C4506B" w:rsidP="006E6276">
            <w:r>
              <w:t>278</w:t>
            </w:r>
          </w:p>
        </w:tc>
        <w:tc>
          <w:tcPr>
            <w:tcW w:w="1021" w:type="dxa"/>
            <w:tcBorders>
              <w:left w:val="single" w:sz="8" w:space="0" w:color="000000"/>
              <w:bottom w:val="single" w:sz="8" w:space="0" w:color="000000"/>
            </w:tcBorders>
            <w:shd w:val="clear" w:color="auto" w:fill="auto"/>
            <w:vAlign w:val="center"/>
          </w:tcPr>
          <w:p w14:paraId="49D21DA8"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C89A83" w14:textId="77777777" w:rsidR="00C4506B" w:rsidRPr="002A47CE" w:rsidRDefault="00C4506B" w:rsidP="006E6276">
            <w:r w:rsidRPr="002A47CE">
              <w:t> </w:t>
            </w:r>
          </w:p>
        </w:tc>
      </w:tr>
      <w:tr w:rsidR="00C4506B" w:rsidRPr="002A47CE" w14:paraId="524220AB"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EF4E270" w14:textId="77777777" w:rsidR="00C4506B" w:rsidRPr="002A47CE" w:rsidRDefault="00C4506B" w:rsidP="006E6276">
            <w:r>
              <w:t>90.</w:t>
            </w:r>
          </w:p>
        </w:tc>
        <w:tc>
          <w:tcPr>
            <w:tcW w:w="2980" w:type="dxa"/>
            <w:tcBorders>
              <w:left w:val="single" w:sz="8" w:space="0" w:color="000000"/>
              <w:bottom w:val="single" w:sz="8" w:space="0" w:color="000000"/>
            </w:tcBorders>
            <w:shd w:val="clear" w:color="auto" w:fill="auto"/>
            <w:vAlign w:val="center"/>
          </w:tcPr>
          <w:p w14:paraId="739FBFBF" w14:textId="77777777" w:rsidR="00C4506B" w:rsidRPr="002A47CE" w:rsidRDefault="00C4506B" w:rsidP="006E6276">
            <w:r>
              <w:t>ul. Mała</w:t>
            </w:r>
          </w:p>
        </w:tc>
        <w:tc>
          <w:tcPr>
            <w:tcW w:w="1320" w:type="dxa"/>
            <w:tcBorders>
              <w:left w:val="single" w:sz="8" w:space="0" w:color="000000"/>
              <w:bottom w:val="single" w:sz="8" w:space="0" w:color="000000"/>
            </w:tcBorders>
            <w:shd w:val="clear" w:color="auto" w:fill="auto"/>
            <w:vAlign w:val="center"/>
          </w:tcPr>
          <w:p w14:paraId="528BF327" w14:textId="77777777" w:rsidR="00C4506B" w:rsidRPr="002A47CE" w:rsidRDefault="00C4506B" w:rsidP="006E6276">
            <w:r>
              <w:t>101</w:t>
            </w:r>
          </w:p>
        </w:tc>
        <w:tc>
          <w:tcPr>
            <w:tcW w:w="1021" w:type="dxa"/>
            <w:tcBorders>
              <w:left w:val="single" w:sz="8" w:space="0" w:color="000000"/>
              <w:bottom w:val="single" w:sz="8" w:space="0" w:color="000000"/>
            </w:tcBorders>
            <w:shd w:val="clear" w:color="auto" w:fill="auto"/>
            <w:vAlign w:val="center"/>
          </w:tcPr>
          <w:p w14:paraId="5DFC073E" w14:textId="77777777" w:rsidR="00C4506B" w:rsidRPr="002A47CE" w:rsidRDefault="00C4506B" w:rsidP="006E6276">
            <w:r w:rsidRPr="002A47CE">
              <w:t>II</w:t>
            </w:r>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8AEBAD4" w14:textId="77777777" w:rsidR="00C4506B" w:rsidRPr="002A47CE" w:rsidRDefault="00C4506B" w:rsidP="006E6276">
            <w:r w:rsidRPr="002A47CE">
              <w:t> </w:t>
            </w:r>
          </w:p>
        </w:tc>
      </w:tr>
      <w:tr w:rsidR="00C4506B" w:rsidRPr="002A47CE" w14:paraId="08409C46"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DEC2F2A" w14:textId="77777777" w:rsidR="00C4506B" w:rsidRPr="002A47CE" w:rsidRDefault="00C4506B" w:rsidP="006E6276">
            <w:r>
              <w:t>91.</w:t>
            </w:r>
          </w:p>
        </w:tc>
        <w:tc>
          <w:tcPr>
            <w:tcW w:w="2980" w:type="dxa"/>
            <w:tcBorders>
              <w:left w:val="single" w:sz="8" w:space="0" w:color="000000"/>
              <w:bottom w:val="single" w:sz="8" w:space="0" w:color="000000"/>
            </w:tcBorders>
            <w:shd w:val="clear" w:color="auto" w:fill="auto"/>
            <w:vAlign w:val="center"/>
          </w:tcPr>
          <w:p w14:paraId="78DA3F70" w14:textId="77777777" w:rsidR="00C4506B" w:rsidRPr="002A47CE" w:rsidRDefault="00C4506B" w:rsidP="006E6276">
            <w:r>
              <w:t>ul. Wesoła</w:t>
            </w:r>
          </w:p>
        </w:tc>
        <w:tc>
          <w:tcPr>
            <w:tcW w:w="1320" w:type="dxa"/>
            <w:tcBorders>
              <w:left w:val="single" w:sz="8" w:space="0" w:color="000000"/>
              <w:bottom w:val="single" w:sz="8" w:space="0" w:color="000000"/>
            </w:tcBorders>
            <w:shd w:val="clear" w:color="auto" w:fill="auto"/>
            <w:vAlign w:val="center"/>
          </w:tcPr>
          <w:p w14:paraId="67C09C14" w14:textId="77777777" w:rsidR="00C4506B" w:rsidRPr="002A47CE" w:rsidRDefault="00C4506B" w:rsidP="006E6276">
            <w:r>
              <w:t>65</w:t>
            </w:r>
          </w:p>
        </w:tc>
        <w:tc>
          <w:tcPr>
            <w:tcW w:w="1021" w:type="dxa"/>
            <w:tcBorders>
              <w:left w:val="single" w:sz="8" w:space="0" w:color="000000"/>
              <w:bottom w:val="single" w:sz="8" w:space="0" w:color="000000"/>
            </w:tcBorders>
            <w:shd w:val="clear" w:color="auto" w:fill="auto"/>
            <w:vAlign w:val="center"/>
          </w:tcPr>
          <w:p w14:paraId="633096C9" w14:textId="77777777" w:rsidR="00C4506B" w:rsidRPr="002A47CE" w:rsidRDefault="00C4506B" w:rsidP="006E6276">
            <w:r w:rsidRPr="002A47CE">
              <w:t>I</w:t>
            </w:r>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A158FF5" w14:textId="77777777" w:rsidR="00C4506B" w:rsidRPr="002A47CE" w:rsidRDefault="00C4506B" w:rsidP="006E6276">
            <w:r w:rsidRPr="002A47CE">
              <w:t> </w:t>
            </w:r>
          </w:p>
        </w:tc>
      </w:tr>
      <w:tr w:rsidR="00C4506B" w:rsidRPr="002A47CE" w14:paraId="1F82401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1B7DCFB" w14:textId="77777777" w:rsidR="00C4506B" w:rsidRPr="002A47CE" w:rsidRDefault="00C4506B" w:rsidP="006E6276">
            <w:r>
              <w:t>92.</w:t>
            </w:r>
          </w:p>
        </w:tc>
        <w:tc>
          <w:tcPr>
            <w:tcW w:w="2980" w:type="dxa"/>
            <w:tcBorders>
              <w:left w:val="single" w:sz="8" w:space="0" w:color="000000"/>
              <w:bottom w:val="single" w:sz="8" w:space="0" w:color="000000"/>
            </w:tcBorders>
            <w:shd w:val="clear" w:color="auto" w:fill="auto"/>
            <w:vAlign w:val="center"/>
          </w:tcPr>
          <w:p w14:paraId="75A561D2" w14:textId="77777777" w:rsidR="00C4506B" w:rsidRPr="002A47CE" w:rsidRDefault="00C4506B" w:rsidP="006E6276">
            <w:r>
              <w:t>ul. Jana Kochanowskiego</w:t>
            </w:r>
          </w:p>
        </w:tc>
        <w:tc>
          <w:tcPr>
            <w:tcW w:w="1320" w:type="dxa"/>
            <w:tcBorders>
              <w:left w:val="single" w:sz="8" w:space="0" w:color="000000"/>
              <w:bottom w:val="single" w:sz="8" w:space="0" w:color="000000"/>
            </w:tcBorders>
            <w:shd w:val="clear" w:color="auto" w:fill="auto"/>
            <w:vAlign w:val="center"/>
          </w:tcPr>
          <w:p w14:paraId="64A6B0EB" w14:textId="77777777" w:rsidR="00C4506B" w:rsidRDefault="00C4506B" w:rsidP="006E6276">
            <w:r>
              <w:t>150</w:t>
            </w:r>
          </w:p>
          <w:p w14:paraId="69DE1C7B" w14:textId="77777777" w:rsidR="00C4506B" w:rsidRPr="002A47CE" w:rsidRDefault="00C4506B" w:rsidP="006E6276">
            <w:r>
              <w:lastRenderedPageBreak/>
              <w:t>66</w:t>
            </w:r>
          </w:p>
        </w:tc>
        <w:tc>
          <w:tcPr>
            <w:tcW w:w="1021" w:type="dxa"/>
            <w:tcBorders>
              <w:left w:val="single" w:sz="8" w:space="0" w:color="000000"/>
              <w:bottom w:val="single" w:sz="8" w:space="0" w:color="000000"/>
            </w:tcBorders>
            <w:shd w:val="clear" w:color="auto" w:fill="auto"/>
            <w:vAlign w:val="center"/>
          </w:tcPr>
          <w:p w14:paraId="08F79738" w14:textId="77777777" w:rsidR="00C4506B" w:rsidRPr="002A47CE" w:rsidRDefault="00C4506B" w:rsidP="006E6276">
            <w:r w:rsidRPr="002A47CE">
              <w:lastRenderedPageBreak/>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D70EE7A" w14:textId="77777777" w:rsidR="00C4506B" w:rsidRDefault="00C4506B" w:rsidP="006E6276">
            <w:r w:rsidRPr="002A47CE">
              <w:t> </w:t>
            </w:r>
            <w:r>
              <w:t>Odcinek do kładki z pętlą autobusową</w:t>
            </w:r>
          </w:p>
          <w:p w14:paraId="10797B77" w14:textId="77777777" w:rsidR="00C4506B" w:rsidRPr="002A47CE" w:rsidRDefault="00C4506B" w:rsidP="006E6276">
            <w:r>
              <w:lastRenderedPageBreak/>
              <w:t>Odcinek wzdłuż torów - MAŁYSPRZĘT</w:t>
            </w:r>
          </w:p>
        </w:tc>
      </w:tr>
      <w:tr w:rsidR="00C4506B" w:rsidRPr="002A47CE" w14:paraId="12EA9A6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62E1DDF0" w14:textId="77777777" w:rsidR="00C4506B" w:rsidRPr="002A47CE" w:rsidRDefault="00C4506B" w:rsidP="006E6276">
            <w:r>
              <w:lastRenderedPageBreak/>
              <w:t>93.</w:t>
            </w:r>
          </w:p>
        </w:tc>
        <w:tc>
          <w:tcPr>
            <w:tcW w:w="2980" w:type="dxa"/>
            <w:tcBorders>
              <w:left w:val="single" w:sz="8" w:space="0" w:color="000000"/>
              <w:bottom w:val="single" w:sz="8" w:space="0" w:color="000000"/>
            </w:tcBorders>
            <w:shd w:val="clear" w:color="auto" w:fill="auto"/>
            <w:vAlign w:val="center"/>
          </w:tcPr>
          <w:p w14:paraId="0E0C3EBF" w14:textId="77777777" w:rsidR="00C4506B" w:rsidRPr="002A47CE" w:rsidRDefault="00C4506B" w:rsidP="006E6276">
            <w:r>
              <w:t>ul. Wyzwolenia</w:t>
            </w:r>
          </w:p>
        </w:tc>
        <w:tc>
          <w:tcPr>
            <w:tcW w:w="1320" w:type="dxa"/>
            <w:tcBorders>
              <w:left w:val="single" w:sz="8" w:space="0" w:color="000000"/>
              <w:bottom w:val="single" w:sz="8" w:space="0" w:color="000000"/>
            </w:tcBorders>
            <w:shd w:val="clear" w:color="auto" w:fill="auto"/>
            <w:vAlign w:val="center"/>
          </w:tcPr>
          <w:p w14:paraId="06CFD0D9" w14:textId="77777777" w:rsidR="00C4506B" w:rsidRPr="002A47CE" w:rsidRDefault="00C4506B" w:rsidP="006E6276">
            <w:r>
              <w:t>508</w:t>
            </w:r>
          </w:p>
        </w:tc>
        <w:tc>
          <w:tcPr>
            <w:tcW w:w="1021" w:type="dxa"/>
            <w:tcBorders>
              <w:left w:val="single" w:sz="8" w:space="0" w:color="000000"/>
              <w:bottom w:val="single" w:sz="8" w:space="0" w:color="000000"/>
            </w:tcBorders>
            <w:shd w:val="clear" w:color="auto" w:fill="auto"/>
            <w:vAlign w:val="center"/>
          </w:tcPr>
          <w:p w14:paraId="6D8BD5CB"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895B918" w14:textId="77777777" w:rsidR="00C4506B" w:rsidRPr="002A47CE" w:rsidRDefault="00C4506B" w:rsidP="006E6276">
            <w:r w:rsidRPr="002A47CE">
              <w:t> </w:t>
            </w:r>
          </w:p>
        </w:tc>
      </w:tr>
      <w:tr w:rsidR="00C4506B" w:rsidRPr="002A47CE" w14:paraId="0FE87A0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D310162" w14:textId="77777777" w:rsidR="00C4506B" w:rsidRPr="002A47CE" w:rsidRDefault="00C4506B" w:rsidP="006E6276">
            <w:r>
              <w:t>94.</w:t>
            </w:r>
          </w:p>
        </w:tc>
        <w:tc>
          <w:tcPr>
            <w:tcW w:w="2980" w:type="dxa"/>
            <w:tcBorders>
              <w:left w:val="single" w:sz="8" w:space="0" w:color="000000"/>
              <w:bottom w:val="single" w:sz="8" w:space="0" w:color="000000"/>
            </w:tcBorders>
            <w:shd w:val="clear" w:color="auto" w:fill="auto"/>
            <w:vAlign w:val="center"/>
          </w:tcPr>
          <w:p w14:paraId="6C0EE264" w14:textId="77777777" w:rsidR="00C4506B" w:rsidRPr="002A47CE" w:rsidRDefault="00C4506B" w:rsidP="006E6276">
            <w:r>
              <w:t>ul. Adama Mickiewicza</w:t>
            </w:r>
          </w:p>
        </w:tc>
        <w:tc>
          <w:tcPr>
            <w:tcW w:w="1320" w:type="dxa"/>
            <w:tcBorders>
              <w:left w:val="single" w:sz="8" w:space="0" w:color="000000"/>
              <w:bottom w:val="single" w:sz="8" w:space="0" w:color="000000"/>
            </w:tcBorders>
            <w:shd w:val="clear" w:color="auto" w:fill="auto"/>
            <w:vAlign w:val="center"/>
          </w:tcPr>
          <w:p w14:paraId="121015B6" w14:textId="77777777" w:rsidR="00C4506B" w:rsidRPr="002A47CE" w:rsidRDefault="00C4506B" w:rsidP="006E6276">
            <w:r>
              <w:t>220</w:t>
            </w:r>
          </w:p>
        </w:tc>
        <w:tc>
          <w:tcPr>
            <w:tcW w:w="1021" w:type="dxa"/>
            <w:tcBorders>
              <w:left w:val="single" w:sz="8" w:space="0" w:color="000000"/>
              <w:bottom w:val="single" w:sz="8" w:space="0" w:color="000000"/>
            </w:tcBorders>
            <w:shd w:val="clear" w:color="auto" w:fill="auto"/>
            <w:vAlign w:val="center"/>
          </w:tcPr>
          <w:p w14:paraId="0E1D9281"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F8A18DC" w14:textId="77777777" w:rsidR="00C4506B" w:rsidRPr="002A47CE" w:rsidRDefault="00C4506B" w:rsidP="006E6276">
            <w:r w:rsidRPr="002A47CE">
              <w:t> </w:t>
            </w:r>
          </w:p>
        </w:tc>
      </w:tr>
      <w:tr w:rsidR="00C4506B" w:rsidRPr="002A47CE" w14:paraId="42C8A521" w14:textId="77777777" w:rsidTr="006E6276">
        <w:trPr>
          <w:trHeight w:val="1256"/>
        </w:trPr>
        <w:tc>
          <w:tcPr>
            <w:tcW w:w="1020" w:type="dxa"/>
            <w:tcBorders>
              <w:left w:val="single" w:sz="8" w:space="0" w:color="000000"/>
              <w:bottom w:val="single" w:sz="8" w:space="0" w:color="000000"/>
            </w:tcBorders>
            <w:shd w:val="clear" w:color="auto" w:fill="auto"/>
            <w:vAlign w:val="center"/>
          </w:tcPr>
          <w:p w14:paraId="649E2AAB" w14:textId="77777777" w:rsidR="00C4506B" w:rsidRPr="002A47CE" w:rsidRDefault="00C4506B" w:rsidP="006E6276">
            <w:r>
              <w:t>95.</w:t>
            </w:r>
          </w:p>
        </w:tc>
        <w:tc>
          <w:tcPr>
            <w:tcW w:w="2980" w:type="dxa"/>
            <w:tcBorders>
              <w:left w:val="single" w:sz="8" w:space="0" w:color="000000"/>
              <w:bottom w:val="single" w:sz="8" w:space="0" w:color="000000"/>
            </w:tcBorders>
            <w:shd w:val="clear" w:color="auto" w:fill="auto"/>
            <w:vAlign w:val="center"/>
          </w:tcPr>
          <w:p w14:paraId="22D7D0F1" w14:textId="77777777" w:rsidR="00C4506B" w:rsidRPr="002A47CE" w:rsidRDefault="00C4506B" w:rsidP="006E6276">
            <w:r>
              <w:t>ul. Spółdzielcza</w:t>
            </w:r>
          </w:p>
        </w:tc>
        <w:tc>
          <w:tcPr>
            <w:tcW w:w="1320" w:type="dxa"/>
            <w:tcBorders>
              <w:left w:val="single" w:sz="8" w:space="0" w:color="000000"/>
              <w:bottom w:val="single" w:sz="8" w:space="0" w:color="000000"/>
            </w:tcBorders>
            <w:shd w:val="clear" w:color="auto" w:fill="auto"/>
            <w:vAlign w:val="center"/>
          </w:tcPr>
          <w:p w14:paraId="4C7779D4" w14:textId="77777777" w:rsidR="00C4506B" w:rsidRDefault="00C4506B" w:rsidP="006E6276">
            <w:r>
              <w:t>329</w:t>
            </w:r>
          </w:p>
          <w:p w14:paraId="1E899069" w14:textId="77777777" w:rsidR="00C4506B" w:rsidRDefault="00C4506B" w:rsidP="006E6276"/>
          <w:p w14:paraId="1E75D02F" w14:textId="77777777" w:rsidR="00C4506B" w:rsidRPr="002A47CE" w:rsidRDefault="00C4506B" w:rsidP="006E6276">
            <w:r>
              <w:t>78</w:t>
            </w:r>
          </w:p>
        </w:tc>
        <w:tc>
          <w:tcPr>
            <w:tcW w:w="1021" w:type="dxa"/>
            <w:tcBorders>
              <w:left w:val="single" w:sz="8" w:space="0" w:color="000000"/>
              <w:bottom w:val="single" w:sz="8" w:space="0" w:color="000000"/>
            </w:tcBorders>
            <w:shd w:val="clear" w:color="auto" w:fill="auto"/>
            <w:vAlign w:val="center"/>
          </w:tcPr>
          <w:p w14:paraId="28C04BDB" w14:textId="77777777" w:rsidR="00C4506B" w:rsidRPr="002A47CE" w:rsidRDefault="00C4506B" w:rsidP="006E6276">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42ACD8C" w14:textId="77777777" w:rsidR="00C4506B" w:rsidRDefault="00C4506B" w:rsidP="006E6276">
            <w:r w:rsidRPr="002A47CE">
              <w:t> </w:t>
            </w:r>
            <w:r>
              <w:t>Główna ulica</w:t>
            </w:r>
          </w:p>
          <w:p w14:paraId="291C6E85" w14:textId="77777777" w:rsidR="00C4506B" w:rsidRPr="00F70EA3" w:rsidRDefault="00C4506B" w:rsidP="006E6276">
            <w:pPr>
              <w:rPr>
                <w:sz w:val="20"/>
                <w:szCs w:val="20"/>
              </w:rPr>
            </w:pPr>
            <w:r w:rsidRPr="00F70EA3">
              <w:rPr>
                <w:sz w:val="20"/>
                <w:szCs w:val="20"/>
              </w:rPr>
              <w:t>Łącznik między blokami od Wyzwolenia do ul. Spółdzielczej</w:t>
            </w:r>
            <w:r>
              <w:rPr>
                <w:sz w:val="20"/>
                <w:szCs w:val="20"/>
              </w:rPr>
              <w:t xml:space="preserve"> - MAŁY SPRZĘT</w:t>
            </w:r>
          </w:p>
        </w:tc>
      </w:tr>
      <w:tr w:rsidR="00C4506B" w:rsidRPr="002A47CE" w14:paraId="283B2131"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673C166" w14:textId="77777777" w:rsidR="00C4506B" w:rsidRPr="002A47CE" w:rsidRDefault="00C4506B" w:rsidP="006E6276">
            <w:r>
              <w:t>96.</w:t>
            </w:r>
          </w:p>
        </w:tc>
        <w:tc>
          <w:tcPr>
            <w:tcW w:w="2980" w:type="dxa"/>
            <w:tcBorders>
              <w:left w:val="single" w:sz="8" w:space="0" w:color="000000"/>
              <w:bottom w:val="single" w:sz="8" w:space="0" w:color="000000"/>
            </w:tcBorders>
            <w:shd w:val="clear" w:color="auto" w:fill="auto"/>
            <w:vAlign w:val="center"/>
          </w:tcPr>
          <w:p w14:paraId="41CF3ACC" w14:textId="77777777" w:rsidR="00C4506B" w:rsidRPr="002A47CE" w:rsidRDefault="00C4506B" w:rsidP="006E6276">
            <w:r>
              <w:t>ul. Jesionowa</w:t>
            </w:r>
          </w:p>
        </w:tc>
        <w:tc>
          <w:tcPr>
            <w:tcW w:w="1320" w:type="dxa"/>
            <w:tcBorders>
              <w:left w:val="single" w:sz="8" w:space="0" w:color="000000"/>
              <w:bottom w:val="single" w:sz="8" w:space="0" w:color="000000"/>
            </w:tcBorders>
            <w:shd w:val="clear" w:color="auto" w:fill="auto"/>
            <w:vAlign w:val="center"/>
          </w:tcPr>
          <w:p w14:paraId="460F8EA8" w14:textId="77777777" w:rsidR="00C4506B" w:rsidRDefault="00C4506B" w:rsidP="006E6276">
            <w:pPr>
              <w:spacing w:line="360" w:lineRule="auto"/>
            </w:pPr>
            <w:r>
              <w:t>79</w:t>
            </w:r>
          </w:p>
          <w:p w14:paraId="5DE0A81C" w14:textId="77777777" w:rsidR="00C4506B" w:rsidRDefault="00C4506B" w:rsidP="006E6276">
            <w:pPr>
              <w:spacing w:line="360" w:lineRule="auto"/>
            </w:pPr>
            <w:r>
              <w:t>68</w:t>
            </w:r>
          </w:p>
          <w:p w14:paraId="0E9E154A" w14:textId="77777777" w:rsidR="00C4506B" w:rsidRPr="002A47CE" w:rsidRDefault="00C4506B" w:rsidP="006E6276">
            <w:pPr>
              <w:spacing w:line="360" w:lineRule="auto"/>
            </w:pPr>
            <w:r>
              <w:t>152</w:t>
            </w:r>
          </w:p>
        </w:tc>
        <w:tc>
          <w:tcPr>
            <w:tcW w:w="1021" w:type="dxa"/>
            <w:tcBorders>
              <w:left w:val="single" w:sz="8" w:space="0" w:color="000000"/>
              <w:bottom w:val="single" w:sz="8" w:space="0" w:color="000000"/>
            </w:tcBorders>
            <w:shd w:val="clear" w:color="auto" w:fill="auto"/>
            <w:vAlign w:val="center"/>
          </w:tcPr>
          <w:p w14:paraId="61A36690" w14:textId="77777777" w:rsidR="00C4506B" w:rsidRPr="002A47CE" w:rsidRDefault="00C4506B" w:rsidP="006E6276">
            <w:r w:rsidRPr="002A47CE">
              <w:t>I</w:t>
            </w:r>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4A2825F" w14:textId="77777777" w:rsidR="00C4506B" w:rsidRDefault="00C4506B" w:rsidP="006E6276">
            <w:r>
              <w:t>Dojazd do bloku nr 9</w:t>
            </w:r>
          </w:p>
          <w:p w14:paraId="79704B1A" w14:textId="77777777" w:rsidR="00C4506B" w:rsidRDefault="00C4506B" w:rsidP="006E6276">
            <w:r>
              <w:t>Dojazd do bloku nr 10 – MAŁY SPRZĘT</w:t>
            </w:r>
          </w:p>
          <w:p w14:paraId="63FE276B" w14:textId="77777777" w:rsidR="00C4506B" w:rsidRPr="002A47CE" w:rsidRDefault="00C4506B" w:rsidP="006E6276">
            <w:r>
              <w:t>Dojazd do bloku nr 7 i 8- MAŁY SPRZĘT</w:t>
            </w:r>
          </w:p>
        </w:tc>
      </w:tr>
      <w:tr w:rsidR="00C4506B" w:rsidRPr="002A47CE" w14:paraId="40A8B76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F752F29" w14:textId="77777777" w:rsidR="00C4506B" w:rsidRPr="002A47CE" w:rsidRDefault="00C4506B" w:rsidP="006E6276">
            <w:r>
              <w:t>97.</w:t>
            </w:r>
          </w:p>
        </w:tc>
        <w:tc>
          <w:tcPr>
            <w:tcW w:w="2980" w:type="dxa"/>
            <w:tcBorders>
              <w:left w:val="single" w:sz="8" w:space="0" w:color="000000"/>
              <w:bottom w:val="single" w:sz="8" w:space="0" w:color="000000"/>
            </w:tcBorders>
            <w:shd w:val="clear" w:color="auto" w:fill="auto"/>
            <w:vAlign w:val="center"/>
          </w:tcPr>
          <w:p w14:paraId="4D9F3A58" w14:textId="77777777" w:rsidR="00C4506B" w:rsidRPr="002A47CE" w:rsidRDefault="00C4506B" w:rsidP="006E6276">
            <w:r>
              <w:t>ul. Kolejowa</w:t>
            </w:r>
          </w:p>
        </w:tc>
        <w:tc>
          <w:tcPr>
            <w:tcW w:w="1320" w:type="dxa"/>
            <w:tcBorders>
              <w:left w:val="single" w:sz="8" w:space="0" w:color="000000"/>
              <w:bottom w:val="single" w:sz="8" w:space="0" w:color="000000"/>
            </w:tcBorders>
            <w:shd w:val="clear" w:color="auto" w:fill="auto"/>
            <w:vAlign w:val="center"/>
          </w:tcPr>
          <w:p w14:paraId="708E24F2" w14:textId="77777777" w:rsidR="00C4506B" w:rsidRPr="002A47CE" w:rsidRDefault="00C4506B" w:rsidP="006E6276">
            <w:r>
              <w:t>443</w:t>
            </w:r>
          </w:p>
        </w:tc>
        <w:tc>
          <w:tcPr>
            <w:tcW w:w="1021" w:type="dxa"/>
            <w:tcBorders>
              <w:left w:val="single" w:sz="8" w:space="0" w:color="000000"/>
              <w:bottom w:val="single" w:sz="8" w:space="0" w:color="000000"/>
            </w:tcBorders>
            <w:shd w:val="clear" w:color="auto" w:fill="auto"/>
            <w:vAlign w:val="center"/>
          </w:tcPr>
          <w:p w14:paraId="182C5619"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7EFAC0F" w14:textId="77777777" w:rsidR="00C4506B" w:rsidRPr="002A47CE" w:rsidRDefault="00C4506B" w:rsidP="006E6276">
            <w:r w:rsidRPr="002A47CE">
              <w:t> </w:t>
            </w:r>
          </w:p>
        </w:tc>
      </w:tr>
      <w:tr w:rsidR="00C4506B" w:rsidRPr="002A47CE" w14:paraId="4FB5C89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38FEEDD" w14:textId="77777777" w:rsidR="00C4506B" w:rsidRPr="002A47CE" w:rsidRDefault="00C4506B" w:rsidP="006E6276">
            <w:r>
              <w:t>98.</w:t>
            </w:r>
          </w:p>
        </w:tc>
        <w:tc>
          <w:tcPr>
            <w:tcW w:w="2980" w:type="dxa"/>
            <w:tcBorders>
              <w:left w:val="single" w:sz="8" w:space="0" w:color="000000"/>
              <w:bottom w:val="single" w:sz="8" w:space="0" w:color="000000"/>
            </w:tcBorders>
            <w:shd w:val="clear" w:color="auto" w:fill="auto"/>
            <w:vAlign w:val="center"/>
          </w:tcPr>
          <w:p w14:paraId="63CB59F7" w14:textId="77777777" w:rsidR="00C4506B" w:rsidRPr="002A47CE" w:rsidRDefault="00C4506B" w:rsidP="006E6276">
            <w:r>
              <w:t>ul. Ogrodowa</w:t>
            </w:r>
          </w:p>
        </w:tc>
        <w:tc>
          <w:tcPr>
            <w:tcW w:w="1320" w:type="dxa"/>
            <w:tcBorders>
              <w:left w:val="single" w:sz="8" w:space="0" w:color="000000"/>
              <w:bottom w:val="single" w:sz="8" w:space="0" w:color="000000"/>
            </w:tcBorders>
            <w:shd w:val="clear" w:color="auto" w:fill="auto"/>
            <w:vAlign w:val="center"/>
          </w:tcPr>
          <w:p w14:paraId="0B475617" w14:textId="77777777" w:rsidR="00C4506B" w:rsidRPr="002A47CE" w:rsidRDefault="00C4506B" w:rsidP="006E6276">
            <w:r>
              <w:t>402</w:t>
            </w:r>
          </w:p>
        </w:tc>
        <w:tc>
          <w:tcPr>
            <w:tcW w:w="1021" w:type="dxa"/>
            <w:tcBorders>
              <w:left w:val="single" w:sz="8" w:space="0" w:color="000000"/>
              <w:bottom w:val="single" w:sz="8" w:space="0" w:color="000000"/>
            </w:tcBorders>
            <w:shd w:val="clear" w:color="auto" w:fill="auto"/>
            <w:vAlign w:val="center"/>
          </w:tcPr>
          <w:p w14:paraId="4ABE5F69"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5F1BAF" w14:textId="77777777" w:rsidR="00C4506B" w:rsidRPr="002A47CE" w:rsidRDefault="00C4506B" w:rsidP="006E6276">
            <w:r w:rsidRPr="002A47CE">
              <w:t> </w:t>
            </w:r>
          </w:p>
        </w:tc>
      </w:tr>
      <w:tr w:rsidR="00C4506B" w:rsidRPr="002A47CE" w14:paraId="76A74F4E"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BDC1ACD" w14:textId="77777777" w:rsidR="00C4506B" w:rsidRPr="002A47CE" w:rsidRDefault="00C4506B" w:rsidP="006E6276">
            <w:r>
              <w:t>99.</w:t>
            </w:r>
          </w:p>
        </w:tc>
        <w:tc>
          <w:tcPr>
            <w:tcW w:w="2980" w:type="dxa"/>
            <w:tcBorders>
              <w:left w:val="single" w:sz="8" w:space="0" w:color="000000"/>
              <w:bottom w:val="single" w:sz="8" w:space="0" w:color="000000"/>
            </w:tcBorders>
            <w:shd w:val="clear" w:color="auto" w:fill="auto"/>
            <w:vAlign w:val="center"/>
          </w:tcPr>
          <w:p w14:paraId="15FCDFD3" w14:textId="77777777" w:rsidR="00C4506B" w:rsidRPr="002A47CE" w:rsidRDefault="00C4506B" w:rsidP="006E6276">
            <w:r>
              <w:t>ul. Leśna</w:t>
            </w:r>
          </w:p>
        </w:tc>
        <w:tc>
          <w:tcPr>
            <w:tcW w:w="1320" w:type="dxa"/>
            <w:tcBorders>
              <w:left w:val="single" w:sz="8" w:space="0" w:color="000000"/>
              <w:bottom w:val="single" w:sz="8" w:space="0" w:color="000000"/>
            </w:tcBorders>
            <w:shd w:val="clear" w:color="auto" w:fill="auto"/>
            <w:vAlign w:val="center"/>
          </w:tcPr>
          <w:p w14:paraId="212361B8" w14:textId="77777777" w:rsidR="00C4506B" w:rsidRPr="002A47CE" w:rsidRDefault="00C4506B" w:rsidP="006E6276">
            <w:r>
              <w:t>272</w:t>
            </w:r>
          </w:p>
        </w:tc>
        <w:tc>
          <w:tcPr>
            <w:tcW w:w="1021" w:type="dxa"/>
            <w:tcBorders>
              <w:left w:val="single" w:sz="8" w:space="0" w:color="000000"/>
              <w:bottom w:val="single" w:sz="8" w:space="0" w:color="000000"/>
            </w:tcBorders>
            <w:shd w:val="clear" w:color="auto" w:fill="auto"/>
            <w:vAlign w:val="center"/>
          </w:tcPr>
          <w:p w14:paraId="65688EEE"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7403E6A" w14:textId="77777777" w:rsidR="00C4506B" w:rsidRPr="002A47CE" w:rsidRDefault="00C4506B" w:rsidP="006E6276">
            <w:r w:rsidRPr="002A47CE">
              <w:t> </w:t>
            </w:r>
          </w:p>
        </w:tc>
      </w:tr>
      <w:tr w:rsidR="00C4506B" w:rsidRPr="002A47CE" w14:paraId="3FF48508" w14:textId="77777777" w:rsidTr="006E6276">
        <w:trPr>
          <w:trHeight w:val="330"/>
        </w:trPr>
        <w:tc>
          <w:tcPr>
            <w:tcW w:w="1020" w:type="dxa"/>
            <w:tcBorders>
              <w:left w:val="single" w:sz="8" w:space="0" w:color="000000"/>
              <w:bottom w:val="single" w:sz="8" w:space="0" w:color="000000"/>
            </w:tcBorders>
            <w:shd w:val="clear" w:color="auto" w:fill="auto"/>
            <w:vAlign w:val="center"/>
          </w:tcPr>
          <w:p w14:paraId="0B9A6BA2" w14:textId="77777777" w:rsidR="00C4506B" w:rsidRPr="002A47CE" w:rsidRDefault="00C4506B" w:rsidP="006E6276">
            <w:r>
              <w:t>100.</w:t>
            </w:r>
          </w:p>
        </w:tc>
        <w:tc>
          <w:tcPr>
            <w:tcW w:w="2980" w:type="dxa"/>
            <w:tcBorders>
              <w:left w:val="single" w:sz="8" w:space="0" w:color="000000"/>
              <w:bottom w:val="single" w:sz="8" w:space="0" w:color="000000"/>
            </w:tcBorders>
            <w:shd w:val="clear" w:color="auto" w:fill="auto"/>
            <w:vAlign w:val="center"/>
          </w:tcPr>
          <w:p w14:paraId="3E1FE8EA" w14:textId="77777777" w:rsidR="00C4506B" w:rsidRPr="002A47CE" w:rsidRDefault="00C4506B" w:rsidP="006E6276">
            <w:r>
              <w:t>ul. Zamknięta</w:t>
            </w:r>
          </w:p>
        </w:tc>
        <w:tc>
          <w:tcPr>
            <w:tcW w:w="1320" w:type="dxa"/>
            <w:tcBorders>
              <w:left w:val="single" w:sz="8" w:space="0" w:color="000000"/>
              <w:bottom w:val="single" w:sz="8" w:space="0" w:color="000000"/>
            </w:tcBorders>
            <w:shd w:val="clear" w:color="auto" w:fill="auto"/>
            <w:vAlign w:val="center"/>
          </w:tcPr>
          <w:p w14:paraId="69372249" w14:textId="77777777" w:rsidR="00C4506B" w:rsidRPr="002A47CE" w:rsidRDefault="00C4506B" w:rsidP="006E6276">
            <w:r>
              <w:t>192</w:t>
            </w:r>
          </w:p>
        </w:tc>
        <w:tc>
          <w:tcPr>
            <w:tcW w:w="1021" w:type="dxa"/>
            <w:tcBorders>
              <w:left w:val="single" w:sz="8" w:space="0" w:color="000000"/>
              <w:bottom w:val="single" w:sz="8" w:space="0" w:color="000000"/>
            </w:tcBorders>
            <w:shd w:val="clear" w:color="auto" w:fill="auto"/>
            <w:vAlign w:val="center"/>
          </w:tcPr>
          <w:p w14:paraId="032B3D17" w14:textId="77777777" w:rsidR="00C4506B" w:rsidRPr="002A47CE" w:rsidRDefault="00C4506B" w:rsidP="006E6276">
            <w:r w:rsidRPr="002A47CE">
              <w:t>I</w:t>
            </w:r>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CD3446B" w14:textId="77777777" w:rsidR="00C4506B" w:rsidRPr="002A47CE" w:rsidRDefault="00C4506B" w:rsidP="006E6276">
            <w:r w:rsidRPr="002A47CE">
              <w:t> </w:t>
            </w:r>
            <w:r>
              <w:t>MAŁY SPRZĘT</w:t>
            </w:r>
          </w:p>
        </w:tc>
      </w:tr>
      <w:tr w:rsidR="00C4506B" w:rsidRPr="002A47CE" w14:paraId="437F21B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2A04B51" w14:textId="77777777" w:rsidR="00C4506B" w:rsidRPr="002A47CE" w:rsidRDefault="00C4506B" w:rsidP="006E6276">
            <w:r>
              <w:t>101.</w:t>
            </w:r>
          </w:p>
        </w:tc>
        <w:tc>
          <w:tcPr>
            <w:tcW w:w="2980" w:type="dxa"/>
            <w:tcBorders>
              <w:left w:val="single" w:sz="8" w:space="0" w:color="000000"/>
              <w:bottom w:val="single" w:sz="8" w:space="0" w:color="000000"/>
            </w:tcBorders>
            <w:shd w:val="clear" w:color="auto" w:fill="auto"/>
          </w:tcPr>
          <w:p w14:paraId="7A7619DF" w14:textId="77777777" w:rsidR="00C4506B" w:rsidRPr="002A47CE" w:rsidRDefault="00C4506B" w:rsidP="006E6276">
            <w:r w:rsidRPr="00EA15D5">
              <w:t>ul. Krzywa</w:t>
            </w:r>
          </w:p>
        </w:tc>
        <w:tc>
          <w:tcPr>
            <w:tcW w:w="1320" w:type="dxa"/>
            <w:tcBorders>
              <w:left w:val="single" w:sz="8" w:space="0" w:color="000000"/>
              <w:bottom w:val="single" w:sz="8" w:space="0" w:color="000000"/>
            </w:tcBorders>
            <w:shd w:val="clear" w:color="auto" w:fill="auto"/>
          </w:tcPr>
          <w:p w14:paraId="1FCB69BD" w14:textId="77777777" w:rsidR="00C4506B" w:rsidRPr="002A47CE" w:rsidRDefault="00C4506B" w:rsidP="006E6276">
            <w:r w:rsidRPr="00EA15D5">
              <w:t>425</w:t>
            </w:r>
          </w:p>
        </w:tc>
        <w:tc>
          <w:tcPr>
            <w:tcW w:w="1021" w:type="dxa"/>
            <w:tcBorders>
              <w:left w:val="single" w:sz="8" w:space="0" w:color="000000"/>
              <w:bottom w:val="single" w:sz="8" w:space="0" w:color="000000"/>
            </w:tcBorders>
            <w:shd w:val="clear" w:color="auto" w:fill="auto"/>
          </w:tcPr>
          <w:p w14:paraId="59A43686" w14:textId="77777777" w:rsidR="00C4506B" w:rsidRPr="002A47CE" w:rsidRDefault="00C4506B" w:rsidP="006E6276">
            <w:r w:rsidRPr="00EA15D5">
              <w:t>II</w:t>
            </w:r>
          </w:p>
        </w:tc>
        <w:tc>
          <w:tcPr>
            <w:tcW w:w="2793" w:type="dxa"/>
            <w:gridSpan w:val="2"/>
            <w:tcBorders>
              <w:left w:val="single" w:sz="8" w:space="0" w:color="000000"/>
              <w:bottom w:val="single" w:sz="8" w:space="0" w:color="000000"/>
              <w:right w:val="single" w:sz="8" w:space="0" w:color="000000"/>
            </w:tcBorders>
            <w:shd w:val="clear" w:color="auto" w:fill="auto"/>
          </w:tcPr>
          <w:p w14:paraId="0BCC9BBC" w14:textId="77777777" w:rsidR="00C4506B" w:rsidRPr="002A47CE" w:rsidRDefault="00C4506B" w:rsidP="006E6276">
            <w:r w:rsidRPr="00EA15D5">
              <w:t xml:space="preserve"> MAŁY SPRZĘT</w:t>
            </w:r>
          </w:p>
        </w:tc>
      </w:tr>
      <w:tr w:rsidR="00C4506B" w:rsidRPr="002A47CE" w14:paraId="094F2EEA"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F3E0A1A" w14:textId="77777777" w:rsidR="00C4506B" w:rsidRPr="002A47CE" w:rsidRDefault="00C4506B" w:rsidP="006E6276">
            <w:r>
              <w:t>102.</w:t>
            </w:r>
          </w:p>
        </w:tc>
        <w:tc>
          <w:tcPr>
            <w:tcW w:w="2980" w:type="dxa"/>
            <w:tcBorders>
              <w:left w:val="single" w:sz="8" w:space="0" w:color="000000"/>
              <w:bottom w:val="single" w:sz="8" w:space="0" w:color="000000"/>
            </w:tcBorders>
            <w:shd w:val="clear" w:color="auto" w:fill="auto"/>
            <w:vAlign w:val="center"/>
          </w:tcPr>
          <w:p w14:paraId="0A167B5D" w14:textId="77777777" w:rsidR="00C4506B" w:rsidRPr="002A47CE" w:rsidRDefault="00C4506B" w:rsidP="006E6276">
            <w:r>
              <w:t>ul. Fabryczna</w:t>
            </w:r>
          </w:p>
        </w:tc>
        <w:tc>
          <w:tcPr>
            <w:tcW w:w="1320" w:type="dxa"/>
            <w:tcBorders>
              <w:left w:val="single" w:sz="8" w:space="0" w:color="000000"/>
              <w:bottom w:val="single" w:sz="8" w:space="0" w:color="000000"/>
            </w:tcBorders>
            <w:shd w:val="clear" w:color="auto" w:fill="auto"/>
            <w:vAlign w:val="center"/>
          </w:tcPr>
          <w:p w14:paraId="1B875243" w14:textId="77777777" w:rsidR="00C4506B" w:rsidRPr="002A47CE" w:rsidRDefault="00C4506B" w:rsidP="006E6276">
            <w:r>
              <w:t>1110</w:t>
            </w:r>
          </w:p>
        </w:tc>
        <w:tc>
          <w:tcPr>
            <w:tcW w:w="1021" w:type="dxa"/>
            <w:tcBorders>
              <w:left w:val="single" w:sz="8" w:space="0" w:color="000000"/>
              <w:bottom w:val="single" w:sz="8" w:space="0" w:color="000000"/>
            </w:tcBorders>
            <w:shd w:val="clear" w:color="auto" w:fill="auto"/>
            <w:vAlign w:val="center"/>
          </w:tcPr>
          <w:p w14:paraId="316BA603" w14:textId="77777777" w:rsidR="00C4506B" w:rsidRPr="002A47CE" w:rsidRDefault="00C4506B" w:rsidP="006E6276">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9CC9A7C" w14:textId="77777777" w:rsidR="00C4506B" w:rsidRPr="002A47CE" w:rsidRDefault="00C4506B" w:rsidP="006E6276">
            <w:r w:rsidRPr="002A47CE">
              <w:t> </w:t>
            </w:r>
          </w:p>
        </w:tc>
      </w:tr>
      <w:tr w:rsidR="00C4506B" w:rsidRPr="002A47CE" w14:paraId="1E2A4765"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DC76C66" w14:textId="77777777" w:rsidR="00C4506B" w:rsidRPr="002A47CE" w:rsidRDefault="00C4506B" w:rsidP="006E6276">
            <w:r>
              <w:t>103.</w:t>
            </w:r>
          </w:p>
        </w:tc>
        <w:tc>
          <w:tcPr>
            <w:tcW w:w="2980" w:type="dxa"/>
            <w:tcBorders>
              <w:left w:val="single" w:sz="8" w:space="0" w:color="000000"/>
              <w:bottom w:val="single" w:sz="8" w:space="0" w:color="000000"/>
            </w:tcBorders>
            <w:shd w:val="clear" w:color="auto" w:fill="auto"/>
            <w:vAlign w:val="center"/>
          </w:tcPr>
          <w:p w14:paraId="26965109" w14:textId="77777777" w:rsidR="00C4506B" w:rsidRPr="002A47CE" w:rsidRDefault="00C4506B" w:rsidP="006E6276">
            <w:r>
              <w:t>ul. Bory</w:t>
            </w:r>
          </w:p>
        </w:tc>
        <w:tc>
          <w:tcPr>
            <w:tcW w:w="1320" w:type="dxa"/>
            <w:tcBorders>
              <w:left w:val="single" w:sz="8" w:space="0" w:color="000000"/>
              <w:bottom w:val="single" w:sz="8" w:space="0" w:color="000000"/>
            </w:tcBorders>
            <w:shd w:val="clear" w:color="auto" w:fill="auto"/>
            <w:vAlign w:val="center"/>
          </w:tcPr>
          <w:p w14:paraId="6FAF80C9" w14:textId="77777777" w:rsidR="00C4506B" w:rsidRPr="002A47CE" w:rsidRDefault="00C4506B" w:rsidP="006E6276">
            <w:r>
              <w:t>384</w:t>
            </w:r>
          </w:p>
        </w:tc>
        <w:tc>
          <w:tcPr>
            <w:tcW w:w="1021" w:type="dxa"/>
            <w:tcBorders>
              <w:left w:val="single" w:sz="8" w:space="0" w:color="000000"/>
              <w:bottom w:val="single" w:sz="8" w:space="0" w:color="000000"/>
            </w:tcBorders>
            <w:shd w:val="clear" w:color="auto" w:fill="auto"/>
            <w:vAlign w:val="center"/>
          </w:tcPr>
          <w:p w14:paraId="3AEC99E7" w14:textId="77777777" w:rsidR="00C4506B" w:rsidRPr="002A47CE" w:rsidRDefault="00C4506B" w:rsidP="006E6276">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1D90890" w14:textId="77777777" w:rsidR="00C4506B" w:rsidRPr="002A47CE" w:rsidRDefault="00C4506B" w:rsidP="006E6276">
            <w:r w:rsidRPr="002A47CE">
              <w:t> </w:t>
            </w:r>
          </w:p>
        </w:tc>
      </w:tr>
      <w:tr w:rsidR="00C4506B" w:rsidRPr="002A47CE" w14:paraId="1186AD85" w14:textId="77777777" w:rsidTr="006E6276">
        <w:trPr>
          <w:trHeight w:val="416"/>
        </w:trPr>
        <w:tc>
          <w:tcPr>
            <w:tcW w:w="1020" w:type="dxa"/>
            <w:tcBorders>
              <w:left w:val="single" w:sz="8" w:space="0" w:color="000000"/>
              <w:bottom w:val="single" w:sz="8" w:space="0" w:color="000000"/>
            </w:tcBorders>
            <w:shd w:val="clear" w:color="auto" w:fill="auto"/>
            <w:vAlign w:val="center"/>
          </w:tcPr>
          <w:p w14:paraId="5701A151" w14:textId="77777777" w:rsidR="00C4506B" w:rsidRDefault="00C4506B" w:rsidP="006E6276">
            <w:r>
              <w:t>104.</w:t>
            </w:r>
          </w:p>
        </w:tc>
        <w:tc>
          <w:tcPr>
            <w:tcW w:w="2980" w:type="dxa"/>
            <w:tcBorders>
              <w:left w:val="single" w:sz="8" w:space="0" w:color="000000"/>
              <w:bottom w:val="single" w:sz="8" w:space="0" w:color="000000"/>
            </w:tcBorders>
            <w:shd w:val="clear" w:color="auto" w:fill="auto"/>
            <w:vAlign w:val="center"/>
          </w:tcPr>
          <w:p w14:paraId="74968008" w14:textId="77777777" w:rsidR="00C4506B" w:rsidRDefault="00C4506B" w:rsidP="006E6276">
            <w:r>
              <w:t>ul. Trójkąt</w:t>
            </w:r>
          </w:p>
        </w:tc>
        <w:tc>
          <w:tcPr>
            <w:tcW w:w="1320" w:type="dxa"/>
            <w:tcBorders>
              <w:left w:val="single" w:sz="8" w:space="0" w:color="000000"/>
              <w:bottom w:val="single" w:sz="8" w:space="0" w:color="000000"/>
            </w:tcBorders>
            <w:shd w:val="clear" w:color="auto" w:fill="auto"/>
            <w:vAlign w:val="center"/>
          </w:tcPr>
          <w:p w14:paraId="4CBAAA6B" w14:textId="77777777" w:rsidR="00C4506B" w:rsidRDefault="00C4506B" w:rsidP="006E6276">
            <w:r>
              <w:t>100</w:t>
            </w:r>
          </w:p>
        </w:tc>
        <w:tc>
          <w:tcPr>
            <w:tcW w:w="1021" w:type="dxa"/>
            <w:tcBorders>
              <w:left w:val="single" w:sz="8" w:space="0" w:color="000000"/>
              <w:bottom w:val="single" w:sz="8" w:space="0" w:color="000000"/>
            </w:tcBorders>
            <w:shd w:val="clear" w:color="auto" w:fill="auto"/>
            <w:vAlign w:val="center"/>
          </w:tcPr>
          <w:p w14:paraId="302899EC" w14:textId="77777777" w:rsidR="00C4506B" w:rsidRDefault="00C4506B" w:rsidP="006E6276">
            <w:r>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0A5BE6A" w14:textId="77777777" w:rsidR="00C4506B" w:rsidRPr="002A47CE" w:rsidRDefault="00C4506B" w:rsidP="006E6276"/>
        </w:tc>
      </w:tr>
      <w:tr w:rsidR="00C4506B" w:rsidRPr="002A47CE" w14:paraId="5112A474" w14:textId="77777777" w:rsidTr="006E6276">
        <w:tblPrEx>
          <w:tblCellMar>
            <w:left w:w="0" w:type="dxa"/>
            <w:right w:w="0" w:type="dxa"/>
          </w:tblCellMar>
        </w:tblPrEx>
        <w:trPr>
          <w:trHeight w:val="300"/>
        </w:trPr>
        <w:tc>
          <w:tcPr>
            <w:tcW w:w="1020" w:type="dxa"/>
            <w:shd w:val="clear" w:color="auto" w:fill="auto"/>
            <w:vAlign w:val="center"/>
          </w:tcPr>
          <w:p w14:paraId="76BB85F4" w14:textId="77777777" w:rsidR="00C4506B" w:rsidRPr="002A47CE" w:rsidRDefault="00C4506B" w:rsidP="006E6276"/>
        </w:tc>
        <w:tc>
          <w:tcPr>
            <w:tcW w:w="2980" w:type="dxa"/>
            <w:shd w:val="clear" w:color="auto" w:fill="auto"/>
            <w:vAlign w:val="center"/>
          </w:tcPr>
          <w:p w14:paraId="130EDC27" w14:textId="77777777" w:rsidR="00C4506B" w:rsidRPr="002A47CE" w:rsidRDefault="00C4506B" w:rsidP="006E6276">
            <w:r w:rsidRPr="002A47CE">
              <w:t>razem</w:t>
            </w:r>
          </w:p>
        </w:tc>
        <w:tc>
          <w:tcPr>
            <w:tcW w:w="1320" w:type="dxa"/>
            <w:shd w:val="clear" w:color="auto" w:fill="auto"/>
            <w:vAlign w:val="bottom"/>
          </w:tcPr>
          <w:p w14:paraId="3C20770B" w14:textId="77777777" w:rsidR="00C4506B" w:rsidRPr="002A47CE" w:rsidRDefault="00C4506B" w:rsidP="006E6276">
            <w:r>
              <w:t>38205,70</w:t>
            </w:r>
          </w:p>
        </w:tc>
        <w:tc>
          <w:tcPr>
            <w:tcW w:w="1021" w:type="dxa"/>
            <w:shd w:val="clear" w:color="auto" w:fill="auto"/>
            <w:vAlign w:val="bottom"/>
          </w:tcPr>
          <w:p w14:paraId="4483C7A6" w14:textId="77777777" w:rsidR="00C4506B" w:rsidRPr="002A47CE" w:rsidRDefault="00C4506B" w:rsidP="006E6276"/>
        </w:tc>
        <w:tc>
          <w:tcPr>
            <w:tcW w:w="2480" w:type="dxa"/>
            <w:shd w:val="clear" w:color="auto" w:fill="auto"/>
            <w:vAlign w:val="bottom"/>
          </w:tcPr>
          <w:p w14:paraId="0E8EFF4D" w14:textId="77777777" w:rsidR="00C4506B" w:rsidRPr="002A47CE" w:rsidRDefault="00C4506B" w:rsidP="006E6276"/>
        </w:tc>
        <w:tc>
          <w:tcPr>
            <w:tcW w:w="313" w:type="dxa"/>
            <w:shd w:val="clear" w:color="auto" w:fill="auto"/>
          </w:tcPr>
          <w:p w14:paraId="1EE4F834" w14:textId="77777777" w:rsidR="00C4506B" w:rsidRPr="002A47CE" w:rsidRDefault="00C4506B" w:rsidP="006E6276"/>
        </w:tc>
      </w:tr>
      <w:tr w:rsidR="00C4506B" w:rsidRPr="002A47CE" w14:paraId="19664267" w14:textId="77777777" w:rsidTr="006E6276">
        <w:tblPrEx>
          <w:tblCellMar>
            <w:left w:w="0" w:type="dxa"/>
            <w:right w:w="0" w:type="dxa"/>
          </w:tblCellMar>
        </w:tblPrEx>
        <w:trPr>
          <w:trHeight w:val="300"/>
        </w:trPr>
        <w:tc>
          <w:tcPr>
            <w:tcW w:w="1020" w:type="dxa"/>
            <w:shd w:val="clear" w:color="auto" w:fill="auto"/>
            <w:vAlign w:val="center"/>
          </w:tcPr>
          <w:p w14:paraId="533BCD82" w14:textId="77777777" w:rsidR="00C4506B" w:rsidRPr="002A47CE" w:rsidRDefault="00C4506B" w:rsidP="006E6276"/>
        </w:tc>
        <w:tc>
          <w:tcPr>
            <w:tcW w:w="2980" w:type="dxa"/>
            <w:shd w:val="clear" w:color="auto" w:fill="auto"/>
            <w:vAlign w:val="center"/>
          </w:tcPr>
          <w:p w14:paraId="3847C620" w14:textId="77777777" w:rsidR="00C4506B" w:rsidRPr="002A47CE" w:rsidRDefault="00C4506B" w:rsidP="006E6276"/>
        </w:tc>
        <w:tc>
          <w:tcPr>
            <w:tcW w:w="1320" w:type="dxa"/>
            <w:shd w:val="clear" w:color="auto" w:fill="auto"/>
            <w:vAlign w:val="bottom"/>
          </w:tcPr>
          <w:p w14:paraId="3488818F" w14:textId="77777777" w:rsidR="00C4506B" w:rsidRPr="002A47CE" w:rsidRDefault="00C4506B" w:rsidP="006E6276"/>
        </w:tc>
        <w:tc>
          <w:tcPr>
            <w:tcW w:w="1021" w:type="dxa"/>
            <w:shd w:val="clear" w:color="auto" w:fill="auto"/>
            <w:vAlign w:val="bottom"/>
          </w:tcPr>
          <w:p w14:paraId="73DF0CCF" w14:textId="77777777" w:rsidR="00C4506B" w:rsidRPr="002A47CE" w:rsidRDefault="00C4506B" w:rsidP="006E6276"/>
        </w:tc>
        <w:tc>
          <w:tcPr>
            <w:tcW w:w="2480" w:type="dxa"/>
            <w:shd w:val="clear" w:color="auto" w:fill="auto"/>
            <w:vAlign w:val="bottom"/>
          </w:tcPr>
          <w:p w14:paraId="4EFB5470" w14:textId="77777777" w:rsidR="00C4506B" w:rsidRPr="002A47CE" w:rsidRDefault="00C4506B" w:rsidP="006E6276"/>
        </w:tc>
        <w:tc>
          <w:tcPr>
            <w:tcW w:w="313" w:type="dxa"/>
            <w:shd w:val="clear" w:color="auto" w:fill="auto"/>
          </w:tcPr>
          <w:p w14:paraId="1AE3349E" w14:textId="77777777" w:rsidR="00C4506B" w:rsidRPr="002A47CE" w:rsidRDefault="00C4506B" w:rsidP="006E6276"/>
        </w:tc>
      </w:tr>
      <w:tr w:rsidR="00C4506B" w:rsidRPr="002A47CE" w14:paraId="67E9F974" w14:textId="77777777" w:rsidTr="006E6276">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030E3B52" w14:textId="77777777" w:rsidR="00C4506B" w:rsidRPr="002A47CE" w:rsidRDefault="00C4506B" w:rsidP="006E6276">
            <w:r w:rsidRPr="002A47CE">
              <w:t>ROKITNO SZLACHECKIE</w:t>
            </w:r>
          </w:p>
        </w:tc>
        <w:tc>
          <w:tcPr>
            <w:tcW w:w="1320" w:type="dxa"/>
            <w:shd w:val="clear" w:color="auto" w:fill="auto"/>
            <w:vAlign w:val="bottom"/>
          </w:tcPr>
          <w:p w14:paraId="54065A5B" w14:textId="77777777" w:rsidR="00C4506B" w:rsidRPr="002A47CE" w:rsidRDefault="00C4506B" w:rsidP="006E6276"/>
        </w:tc>
        <w:tc>
          <w:tcPr>
            <w:tcW w:w="1021" w:type="dxa"/>
            <w:shd w:val="clear" w:color="auto" w:fill="auto"/>
            <w:vAlign w:val="bottom"/>
          </w:tcPr>
          <w:p w14:paraId="12C53D4A" w14:textId="77777777" w:rsidR="00C4506B" w:rsidRPr="002A47CE" w:rsidRDefault="00C4506B" w:rsidP="006E6276"/>
        </w:tc>
        <w:tc>
          <w:tcPr>
            <w:tcW w:w="2480" w:type="dxa"/>
            <w:shd w:val="clear" w:color="auto" w:fill="auto"/>
            <w:vAlign w:val="bottom"/>
          </w:tcPr>
          <w:p w14:paraId="33CCFD66" w14:textId="77777777" w:rsidR="00C4506B" w:rsidRPr="002A47CE" w:rsidRDefault="00C4506B" w:rsidP="006E6276"/>
        </w:tc>
        <w:tc>
          <w:tcPr>
            <w:tcW w:w="313" w:type="dxa"/>
            <w:shd w:val="clear" w:color="auto" w:fill="auto"/>
          </w:tcPr>
          <w:p w14:paraId="5A2210C3" w14:textId="77777777" w:rsidR="00C4506B" w:rsidRPr="002A47CE" w:rsidRDefault="00C4506B" w:rsidP="006E6276"/>
        </w:tc>
      </w:tr>
      <w:tr w:rsidR="00C4506B" w:rsidRPr="002A47CE" w14:paraId="6EE49A23" w14:textId="77777777" w:rsidTr="006E6276">
        <w:trPr>
          <w:trHeight w:val="660"/>
        </w:trPr>
        <w:tc>
          <w:tcPr>
            <w:tcW w:w="1020" w:type="dxa"/>
            <w:tcBorders>
              <w:left w:val="single" w:sz="8" w:space="0" w:color="000000"/>
              <w:bottom w:val="single" w:sz="8" w:space="0" w:color="000000"/>
            </w:tcBorders>
            <w:shd w:val="clear" w:color="auto" w:fill="auto"/>
            <w:vAlign w:val="center"/>
          </w:tcPr>
          <w:p w14:paraId="1613D792" w14:textId="77777777" w:rsidR="00C4506B" w:rsidRPr="002A47CE" w:rsidRDefault="00C4506B" w:rsidP="006E6276">
            <w:r w:rsidRPr="002A47CE">
              <w:t>Lp.</w:t>
            </w:r>
          </w:p>
        </w:tc>
        <w:tc>
          <w:tcPr>
            <w:tcW w:w="2980" w:type="dxa"/>
            <w:tcBorders>
              <w:left w:val="single" w:sz="8" w:space="0" w:color="000000"/>
              <w:bottom w:val="single" w:sz="8" w:space="0" w:color="000000"/>
            </w:tcBorders>
            <w:shd w:val="clear" w:color="auto" w:fill="auto"/>
            <w:vAlign w:val="center"/>
          </w:tcPr>
          <w:p w14:paraId="1241BC41" w14:textId="77777777" w:rsidR="00C4506B" w:rsidRPr="002A47CE" w:rsidRDefault="00C4506B" w:rsidP="006E6276">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7EDFD6A3" w14:textId="77777777" w:rsidR="00C4506B" w:rsidRPr="002A47CE" w:rsidRDefault="00C4506B" w:rsidP="006E6276">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6C3A20ED" w14:textId="77777777" w:rsidR="00C4506B" w:rsidRPr="002A47CE" w:rsidRDefault="00C4506B" w:rsidP="006E6276">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0E0BBA" w14:textId="77777777" w:rsidR="00C4506B" w:rsidRPr="002A47CE" w:rsidRDefault="00C4506B" w:rsidP="006E6276">
            <w:r w:rsidRPr="002A47CE">
              <w:t>Uwagi</w:t>
            </w:r>
          </w:p>
        </w:tc>
      </w:tr>
      <w:tr w:rsidR="00C4506B" w:rsidRPr="002A47CE" w14:paraId="210DCAD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2FA1A10" w14:textId="77777777" w:rsidR="00C4506B" w:rsidRPr="002A47CE" w:rsidRDefault="00C4506B" w:rsidP="006E6276">
            <w:r w:rsidRPr="002A47CE">
              <w:t>1.</w:t>
            </w:r>
          </w:p>
        </w:tc>
        <w:tc>
          <w:tcPr>
            <w:tcW w:w="2980" w:type="dxa"/>
            <w:tcBorders>
              <w:left w:val="single" w:sz="8" w:space="0" w:color="000000"/>
              <w:bottom w:val="single" w:sz="8" w:space="0" w:color="000000"/>
            </w:tcBorders>
            <w:shd w:val="clear" w:color="auto" w:fill="auto"/>
            <w:vAlign w:val="center"/>
          </w:tcPr>
          <w:p w14:paraId="5FC6C0A3" w14:textId="77777777" w:rsidR="00C4506B" w:rsidRPr="002A47CE" w:rsidRDefault="00C4506B" w:rsidP="006E6276">
            <w:r w:rsidRPr="002A47CE">
              <w:t>ul. Lipowa</w:t>
            </w:r>
          </w:p>
        </w:tc>
        <w:tc>
          <w:tcPr>
            <w:tcW w:w="1320" w:type="dxa"/>
            <w:tcBorders>
              <w:left w:val="single" w:sz="8" w:space="0" w:color="000000"/>
              <w:bottom w:val="single" w:sz="8" w:space="0" w:color="000000"/>
            </w:tcBorders>
            <w:shd w:val="clear" w:color="auto" w:fill="auto"/>
            <w:vAlign w:val="center"/>
          </w:tcPr>
          <w:p w14:paraId="66D90B79" w14:textId="77777777" w:rsidR="00C4506B" w:rsidRPr="002A47CE" w:rsidRDefault="00C4506B" w:rsidP="006E6276">
            <w:r w:rsidRPr="002A47CE">
              <w:t>60</w:t>
            </w:r>
          </w:p>
        </w:tc>
        <w:tc>
          <w:tcPr>
            <w:tcW w:w="1021" w:type="dxa"/>
            <w:tcBorders>
              <w:left w:val="single" w:sz="8" w:space="0" w:color="000000"/>
              <w:bottom w:val="single" w:sz="8" w:space="0" w:color="000000"/>
            </w:tcBorders>
            <w:shd w:val="clear" w:color="auto" w:fill="auto"/>
            <w:vAlign w:val="center"/>
          </w:tcPr>
          <w:p w14:paraId="2F9A0E21"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1CD46A" w14:textId="77777777" w:rsidR="00C4506B" w:rsidRPr="002A47CE" w:rsidRDefault="00C4506B" w:rsidP="006E6276">
            <w:r w:rsidRPr="002A47CE">
              <w:t> </w:t>
            </w:r>
            <w:r>
              <w:t>MAŁY SPRZĘT</w:t>
            </w:r>
          </w:p>
        </w:tc>
      </w:tr>
      <w:tr w:rsidR="00C4506B" w:rsidRPr="002A47CE" w14:paraId="3C093690" w14:textId="77777777" w:rsidTr="006E6276">
        <w:trPr>
          <w:trHeight w:val="330"/>
        </w:trPr>
        <w:tc>
          <w:tcPr>
            <w:tcW w:w="1020" w:type="dxa"/>
            <w:tcBorders>
              <w:left w:val="single" w:sz="8" w:space="0" w:color="000000"/>
              <w:bottom w:val="single" w:sz="8" w:space="0" w:color="000000"/>
            </w:tcBorders>
            <w:shd w:val="clear" w:color="auto" w:fill="auto"/>
            <w:vAlign w:val="center"/>
          </w:tcPr>
          <w:p w14:paraId="292B55E6" w14:textId="77777777" w:rsidR="00C4506B" w:rsidRPr="002A47CE" w:rsidRDefault="00C4506B" w:rsidP="006E6276">
            <w:r w:rsidRPr="002A47CE">
              <w:t>2.</w:t>
            </w:r>
          </w:p>
        </w:tc>
        <w:tc>
          <w:tcPr>
            <w:tcW w:w="2980" w:type="dxa"/>
            <w:tcBorders>
              <w:left w:val="single" w:sz="8" w:space="0" w:color="000000"/>
              <w:bottom w:val="single" w:sz="8" w:space="0" w:color="000000"/>
            </w:tcBorders>
            <w:shd w:val="clear" w:color="auto" w:fill="auto"/>
            <w:vAlign w:val="center"/>
          </w:tcPr>
          <w:p w14:paraId="7E8B3071" w14:textId="77777777" w:rsidR="00C4506B" w:rsidRPr="002A47CE" w:rsidRDefault="00C4506B" w:rsidP="006E6276">
            <w:r w:rsidRPr="002A47CE">
              <w:t>ul. Spacerowa</w:t>
            </w:r>
          </w:p>
        </w:tc>
        <w:tc>
          <w:tcPr>
            <w:tcW w:w="1320" w:type="dxa"/>
            <w:tcBorders>
              <w:left w:val="single" w:sz="8" w:space="0" w:color="000000"/>
              <w:bottom w:val="single" w:sz="8" w:space="0" w:color="000000"/>
            </w:tcBorders>
            <w:shd w:val="clear" w:color="auto" w:fill="auto"/>
            <w:vAlign w:val="center"/>
          </w:tcPr>
          <w:p w14:paraId="3CCE61BA" w14:textId="77777777" w:rsidR="00C4506B" w:rsidRPr="002A47CE" w:rsidRDefault="00C4506B" w:rsidP="006E6276">
            <w:r w:rsidRPr="002A47CE">
              <w:t>310</w:t>
            </w:r>
          </w:p>
        </w:tc>
        <w:tc>
          <w:tcPr>
            <w:tcW w:w="1021" w:type="dxa"/>
            <w:tcBorders>
              <w:left w:val="single" w:sz="8" w:space="0" w:color="000000"/>
              <w:bottom w:val="single" w:sz="8" w:space="0" w:color="000000"/>
            </w:tcBorders>
            <w:shd w:val="clear" w:color="auto" w:fill="auto"/>
            <w:vAlign w:val="center"/>
          </w:tcPr>
          <w:p w14:paraId="5487EE04" w14:textId="77777777" w:rsidR="00C4506B" w:rsidRPr="002A47CE" w:rsidRDefault="00C4506B" w:rsidP="006E6276">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DC2FA4C" w14:textId="77777777" w:rsidR="00C4506B" w:rsidRPr="002A47CE" w:rsidRDefault="00C4506B" w:rsidP="006E6276">
            <w:r w:rsidRPr="002A47CE">
              <w:t> </w:t>
            </w:r>
          </w:p>
        </w:tc>
      </w:tr>
      <w:tr w:rsidR="00C4506B" w:rsidRPr="002A47CE" w14:paraId="50B80E02" w14:textId="77777777" w:rsidTr="006E6276">
        <w:trPr>
          <w:trHeight w:val="330"/>
        </w:trPr>
        <w:tc>
          <w:tcPr>
            <w:tcW w:w="1020" w:type="dxa"/>
            <w:tcBorders>
              <w:left w:val="single" w:sz="8" w:space="0" w:color="000000"/>
              <w:bottom w:val="single" w:sz="8" w:space="0" w:color="000000"/>
            </w:tcBorders>
            <w:shd w:val="clear" w:color="auto" w:fill="auto"/>
            <w:vAlign w:val="center"/>
          </w:tcPr>
          <w:p w14:paraId="487EFD04" w14:textId="77777777" w:rsidR="00C4506B" w:rsidRPr="002A47CE" w:rsidRDefault="00C4506B" w:rsidP="006E6276">
            <w:r w:rsidRPr="002A47CE">
              <w:t>3.</w:t>
            </w:r>
          </w:p>
        </w:tc>
        <w:tc>
          <w:tcPr>
            <w:tcW w:w="2980" w:type="dxa"/>
            <w:tcBorders>
              <w:left w:val="single" w:sz="8" w:space="0" w:color="000000"/>
              <w:bottom w:val="single" w:sz="8" w:space="0" w:color="000000"/>
            </w:tcBorders>
            <w:shd w:val="clear" w:color="auto" w:fill="auto"/>
            <w:vAlign w:val="center"/>
          </w:tcPr>
          <w:p w14:paraId="4ABD5FF7" w14:textId="77777777" w:rsidR="00C4506B" w:rsidRPr="002A47CE" w:rsidRDefault="00C4506B" w:rsidP="006E6276">
            <w:r w:rsidRPr="002A47CE">
              <w:t>ul. Świerkowa</w:t>
            </w:r>
          </w:p>
        </w:tc>
        <w:tc>
          <w:tcPr>
            <w:tcW w:w="1320" w:type="dxa"/>
            <w:tcBorders>
              <w:left w:val="single" w:sz="8" w:space="0" w:color="000000"/>
              <w:bottom w:val="single" w:sz="8" w:space="0" w:color="000000"/>
            </w:tcBorders>
            <w:shd w:val="clear" w:color="auto" w:fill="auto"/>
            <w:vAlign w:val="center"/>
          </w:tcPr>
          <w:p w14:paraId="5E175494" w14:textId="77777777" w:rsidR="00C4506B" w:rsidRPr="002A47CE" w:rsidRDefault="00C4506B" w:rsidP="006E6276">
            <w:r w:rsidRPr="002A47CE">
              <w:t>60</w:t>
            </w:r>
          </w:p>
        </w:tc>
        <w:tc>
          <w:tcPr>
            <w:tcW w:w="1021" w:type="dxa"/>
            <w:tcBorders>
              <w:left w:val="single" w:sz="8" w:space="0" w:color="000000"/>
              <w:bottom w:val="single" w:sz="8" w:space="0" w:color="000000"/>
            </w:tcBorders>
            <w:shd w:val="clear" w:color="auto" w:fill="auto"/>
            <w:vAlign w:val="center"/>
          </w:tcPr>
          <w:p w14:paraId="4014A767"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366FAFF" w14:textId="77777777" w:rsidR="00C4506B" w:rsidRPr="002A47CE" w:rsidRDefault="00C4506B" w:rsidP="006E6276">
            <w:r w:rsidRPr="002A47CE">
              <w:t> </w:t>
            </w:r>
            <w:r>
              <w:t>MAŁY SPRZĘT</w:t>
            </w:r>
          </w:p>
        </w:tc>
      </w:tr>
      <w:tr w:rsidR="00C4506B" w:rsidRPr="002A47CE" w14:paraId="2D455FE7"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FFE48DB" w14:textId="77777777" w:rsidR="00C4506B" w:rsidRPr="002A47CE" w:rsidRDefault="00C4506B" w:rsidP="006E6276">
            <w:r w:rsidRPr="002A47CE">
              <w:t>4.</w:t>
            </w:r>
          </w:p>
        </w:tc>
        <w:tc>
          <w:tcPr>
            <w:tcW w:w="2980" w:type="dxa"/>
            <w:tcBorders>
              <w:left w:val="single" w:sz="8" w:space="0" w:color="000000"/>
              <w:bottom w:val="single" w:sz="8" w:space="0" w:color="000000"/>
            </w:tcBorders>
            <w:shd w:val="clear" w:color="auto" w:fill="auto"/>
            <w:vAlign w:val="center"/>
          </w:tcPr>
          <w:p w14:paraId="193DC324" w14:textId="77777777" w:rsidR="00C4506B" w:rsidRPr="002A47CE" w:rsidRDefault="00C4506B" w:rsidP="006E6276">
            <w:r w:rsidRPr="002A47CE">
              <w:t>ul. Kwiatowa</w:t>
            </w:r>
          </w:p>
        </w:tc>
        <w:tc>
          <w:tcPr>
            <w:tcW w:w="1320" w:type="dxa"/>
            <w:tcBorders>
              <w:left w:val="single" w:sz="8" w:space="0" w:color="000000"/>
              <w:bottom w:val="single" w:sz="8" w:space="0" w:color="000000"/>
            </w:tcBorders>
            <w:shd w:val="clear" w:color="auto" w:fill="auto"/>
            <w:vAlign w:val="center"/>
          </w:tcPr>
          <w:p w14:paraId="7173FDCA" w14:textId="77777777" w:rsidR="00C4506B" w:rsidRPr="002A47CE" w:rsidRDefault="00C4506B" w:rsidP="006E6276">
            <w:r w:rsidRPr="002A47CE">
              <w:t>122</w:t>
            </w:r>
          </w:p>
        </w:tc>
        <w:tc>
          <w:tcPr>
            <w:tcW w:w="1021" w:type="dxa"/>
            <w:tcBorders>
              <w:left w:val="single" w:sz="8" w:space="0" w:color="000000"/>
              <w:bottom w:val="single" w:sz="8" w:space="0" w:color="000000"/>
            </w:tcBorders>
            <w:shd w:val="clear" w:color="auto" w:fill="auto"/>
            <w:vAlign w:val="center"/>
          </w:tcPr>
          <w:p w14:paraId="09DC13B1"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AEC1097" w14:textId="77777777" w:rsidR="00C4506B" w:rsidRPr="002A47CE" w:rsidRDefault="00C4506B" w:rsidP="006E6276">
            <w:r w:rsidRPr="002A47CE">
              <w:t> </w:t>
            </w:r>
            <w:r>
              <w:t>MAŁY SPRZĘT</w:t>
            </w:r>
          </w:p>
        </w:tc>
      </w:tr>
      <w:tr w:rsidR="00C4506B" w:rsidRPr="002A47CE" w14:paraId="1AB25F58" w14:textId="77777777" w:rsidTr="006E6276">
        <w:trPr>
          <w:trHeight w:val="330"/>
        </w:trPr>
        <w:tc>
          <w:tcPr>
            <w:tcW w:w="1020" w:type="dxa"/>
            <w:tcBorders>
              <w:left w:val="single" w:sz="8" w:space="0" w:color="000000"/>
              <w:bottom w:val="single" w:sz="8" w:space="0" w:color="000000"/>
            </w:tcBorders>
            <w:shd w:val="clear" w:color="auto" w:fill="auto"/>
            <w:vAlign w:val="center"/>
          </w:tcPr>
          <w:p w14:paraId="597CDBBC" w14:textId="77777777" w:rsidR="00C4506B" w:rsidRPr="002A47CE" w:rsidRDefault="00C4506B" w:rsidP="006E6276">
            <w:r w:rsidRPr="002A47CE">
              <w:t>5.</w:t>
            </w:r>
          </w:p>
        </w:tc>
        <w:tc>
          <w:tcPr>
            <w:tcW w:w="2980" w:type="dxa"/>
            <w:tcBorders>
              <w:left w:val="single" w:sz="8" w:space="0" w:color="000000"/>
              <w:bottom w:val="single" w:sz="8" w:space="0" w:color="000000"/>
            </w:tcBorders>
            <w:shd w:val="clear" w:color="auto" w:fill="auto"/>
            <w:vAlign w:val="center"/>
          </w:tcPr>
          <w:p w14:paraId="2606ABB1" w14:textId="77777777" w:rsidR="00C4506B" w:rsidRPr="002A47CE" w:rsidRDefault="00C4506B" w:rsidP="006E6276">
            <w:r w:rsidRPr="002A47CE">
              <w:t>ul. Łąkowa</w:t>
            </w:r>
          </w:p>
        </w:tc>
        <w:tc>
          <w:tcPr>
            <w:tcW w:w="1320" w:type="dxa"/>
            <w:tcBorders>
              <w:left w:val="single" w:sz="8" w:space="0" w:color="000000"/>
              <w:bottom w:val="single" w:sz="8" w:space="0" w:color="000000"/>
            </w:tcBorders>
            <w:shd w:val="clear" w:color="auto" w:fill="auto"/>
            <w:vAlign w:val="center"/>
          </w:tcPr>
          <w:p w14:paraId="68F56A75" w14:textId="77777777" w:rsidR="00C4506B" w:rsidRPr="002A47CE" w:rsidRDefault="00C4506B" w:rsidP="006E6276">
            <w:r w:rsidRPr="002A47CE">
              <w:t>100</w:t>
            </w:r>
          </w:p>
        </w:tc>
        <w:tc>
          <w:tcPr>
            <w:tcW w:w="1021" w:type="dxa"/>
            <w:tcBorders>
              <w:left w:val="single" w:sz="8" w:space="0" w:color="000000"/>
              <w:bottom w:val="single" w:sz="8" w:space="0" w:color="000000"/>
            </w:tcBorders>
            <w:shd w:val="clear" w:color="auto" w:fill="auto"/>
            <w:vAlign w:val="center"/>
          </w:tcPr>
          <w:p w14:paraId="2A01FD72"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64CA51" w14:textId="77777777" w:rsidR="00C4506B" w:rsidRPr="002A47CE" w:rsidRDefault="00C4506B" w:rsidP="006E6276">
            <w:r w:rsidRPr="002A47CE">
              <w:t> </w:t>
            </w:r>
            <w:r>
              <w:t>MAŁY SPRZĘT</w:t>
            </w:r>
          </w:p>
        </w:tc>
      </w:tr>
      <w:tr w:rsidR="00C4506B" w:rsidRPr="002A47CE" w14:paraId="6707A6E8" w14:textId="77777777" w:rsidTr="006E6276">
        <w:tblPrEx>
          <w:tblCellMar>
            <w:left w:w="0" w:type="dxa"/>
            <w:right w:w="0" w:type="dxa"/>
          </w:tblCellMar>
        </w:tblPrEx>
        <w:trPr>
          <w:trHeight w:val="300"/>
        </w:trPr>
        <w:tc>
          <w:tcPr>
            <w:tcW w:w="1020" w:type="dxa"/>
            <w:shd w:val="clear" w:color="auto" w:fill="auto"/>
            <w:vAlign w:val="center"/>
          </w:tcPr>
          <w:p w14:paraId="4800653F" w14:textId="77777777" w:rsidR="00C4506B" w:rsidRPr="002A47CE" w:rsidRDefault="00C4506B" w:rsidP="006E6276"/>
        </w:tc>
        <w:tc>
          <w:tcPr>
            <w:tcW w:w="2980" w:type="dxa"/>
            <w:shd w:val="clear" w:color="auto" w:fill="auto"/>
            <w:vAlign w:val="center"/>
          </w:tcPr>
          <w:p w14:paraId="5238F728" w14:textId="77777777" w:rsidR="00C4506B" w:rsidRPr="002A47CE" w:rsidRDefault="00C4506B" w:rsidP="006E6276">
            <w:r w:rsidRPr="002A47CE">
              <w:t>razem</w:t>
            </w:r>
          </w:p>
        </w:tc>
        <w:tc>
          <w:tcPr>
            <w:tcW w:w="1320" w:type="dxa"/>
            <w:shd w:val="clear" w:color="auto" w:fill="auto"/>
            <w:vAlign w:val="center"/>
          </w:tcPr>
          <w:p w14:paraId="6E6E8821" w14:textId="77777777" w:rsidR="00C4506B" w:rsidRPr="002A47CE" w:rsidRDefault="00C4506B" w:rsidP="006E6276">
            <w:r>
              <w:t>65</w:t>
            </w:r>
            <w:r w:rsidRPr="002A47CE">
              <w:t>2,00</w:t>
            </w:r>
          </w:p>
        </w:tc>
        <w:tc>
          <w:tcPr>
            <w:tcW w:w="1021" w:type="dxa"/>
            <w:shd w:val="clear" w:color="auto" w:fill="auto"/>
            <w:vAlign w:val="center"/>
          </w:tcPr>
          <w:p w14:paraId="21694896" w14:textId="77777777" w:rsidR="00C4506B" w:rsidRPr="002A47CE" w:rsidRDefault="00C4506B" w:rsidP="006E6276"/>
        </w:tc>
        <w:tc>
          <w:tcPr>
            <w:tcW w:w="2480" w:type="dxa"/>
            <w:shd w:val="clear" w:color="auto" w:fill="auto"/>
            <w:vAlign w:val="center"/>
          </w:tcPr>
          <w:p w14:paraId="5F1259DD" w14:textId="77777777" w:rsidR="00C4506B" w:rsidRPr="002A47CE" w:rsidRDefault="00C4506B" w:rsidP="006E6276"/>
        </w:tc>
        <w:tc>
          <w:tcPr>
            <w:tcW w:w="313" w:type="dxa"/>
            <w:shd w:val="clear" w:color="auto" w:fill="auto"/>
          </w:tcPr>
          <w:p w14:paraId="5E0E560A" w14:textId="77777777" w:rsidR="00C4506B" w:rsidRPr="002A47CE" w:rsidRDefault="00C4506B" w:rsidP="006E6276"/>
        </w:tc>
      </w:tr>
      <w:tr w:rsidR="00C4506B" w:rsidRPr="002A47CE" w14:paraId="1E4A21CA" w14:textId="77777777" w:rsidTr="006E6276">
        <w:tblPrEx>
          <w:tblCellMar>
            <w:left w:w="0" w:type="dxa"/>
            <w:right w:w="0" w:type="dxa"/>
          </w:tblCellMar>
        </w:tblPrEx>
        <w:trPr>
          <w:trHeight w:val="300"/>
        </w:trPr>
        <w:tc>
          <w:tcPr>
            <w:tcW w:w="1020" w:type="dxa"/>
            <w:shd w:val="clear" w:color="auto" w:fill="auto"/>
            <w:vAlign w:val="center"/>
          </w:tcPr>
          <w:p w14:paraId="2B9AF3FD" w14:textId="77777777" w:rsidR="00C4506B" w:rsidRPr="002A47CE" w:rsidRDefault="00C4506B" w:rsidP="006E6276"/>
        </w:tc>
        <w:tc>
          <w:tcPr>
            <w:tcW w:w="2980" w:type="dxa"/>
            <w:shd w:val="clear" w:color="auto" w:fill="auto"/>
            <w:vAlign w:val="center"/>
          </w:tcPr>
          <w:p w14:paraId="728F055A" w14:textId="77777777" w:rsidR="00C4506B" w:rsidRPr="002A47CE" w:rsidRDefault="00C4506B" w:rsidP="006E6276"/>
        </w:tc>
        <w:tc>
          <w:tcPr>
            <w:tcW w:w="1320" w:type="dxa"/>
            <w:shd w:val="clear" w:color="auto" w:fill="auto"/>
            <w:vAlign w:val="bottom"/>
          </w:tcPr>
          <w:p w14:paraId="73CD42BB" w14:textId="77777777" w:rsidR="00C4506B" w:rsidRPr="002A47CE" w:rsidRDefault="00C4506B" w:rsidP="006E6276"/>
        </w:tc>
        <w:tc>
          <w:tcPr>
            <w:tcW w:w="1021" w:type="dxa"/>
            <w:shd w:val="clear" w:color="auto" w:fill="auto"/>
            <w:vAlign w:val="bottom"/>
          </w:tcPr>
          <w:p w14:paraId="2485F5A6" w14:textId="77777777" w:rsidR="00C4506B" w:rsidRPr="002A47CE" w:rsidRDefault="00C4506B" w:rsidP="006E6276"/>
        </w:tc>
        <w:tc>
          <w:tcPr>
            <w:tcW w:w="2480" w:type="dxa"/>
            <w:shd w:val="clear" w:color="auto" w:fill="auto"/>
            <w:vAlign w:val="bottom"/>
          </w:tcPr>
          <w:p w14:paraId="422DA291" w14:textId="77777777" w:rsidR="00C4506B" w:rsidRPr="002A47CE" w:rsidRDefault="00C4506B" w:rsidP="006E6276"/>
        </w:tc>
        <w:tc>
          <w:tcPr>
            <w:tcW w:w="313" w:type="dxa"/>
            <w:shd w:val="clear" w:color="auto" w:fill="auto"/>
          </w:tcPr>
          <w:p w14:paraId="6BC27688" w14:textId="77777777" w:rsidR="00C4506B" w:rsidRPr="002A47CE" w:rsidRDefault="00C4506B" w:rsidP="006E6276"/>
        </w:tc>
      </w:tr>
      <w:tr w:rsidR="00C4506B" w:rsidRPr="002A47CE" w14:paraId="2D3ACDAD" w14:textId="77777777" w:rsidTr="006E6276">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1CFF08E5" w14:textId="77777777" w:rsidR="00C4506B" w:rsidRPr="002A47CE" w:rsidRDefault="00C4506B" w:rsidP="006E6276">
            <w:r w:rsidRPr="002A47CE">
              <w:t>WYSOKA</w:t>
            </w:r>
          </w:p>
        </w:tc>
        <w:tc>
          <w:tcPr>
            <w:tcW w:w="1320" w:type="dxa"/>
            <w:shd w:val="clear" w:color="auto" w:fill="auto"/>
            <w:vAlign w:val="bottom"/>
          </w:tcPr>
          <w:p w14:paraId="7F04E9BE" w14:textId="77777777" w:rsidR="00C4506B" w:rsidRPr="002A47CE" w:rsidRDefault="00C4506B" w:rsidP="006E6276"/>
        </w:tc>
        <w:tc>
          <w:tcPr>
            <w:tcW w:w="1021" w:type="dxa"/>
            <w:shd w:val="clear" w:color="auto" w:fill="auto"/>
            <w:vAlign w:val="bottom"/>
          </w:tcPr>
          <w:p w14:paraId="7A8812D5" w14:textId="77777777" w:rsidR="00C4506B" w:rsidRPr="002A47CE" w:rsidRDefault="00C4506B" w:rsidP="006E6276"/>
        </w:tc>
        <w:tc>
          <w:tcPr>
            <w:tcW w:w="2480" w:type="dxa"/>
            <w:shd w:val="clear" w:color="auto" w:fill="auto"/>
            <w:vAlign w:val="bottom"/>
          </w:tcPr>
          <w:p w14:paraId="51477C79" w14:textId="77777777" w:rsidR="00C4506B" w:rsidRPr="002A47CE" w:rsidRDefault="00C4506B" w:rsidP="006E6276"/>
        </w:tc>
        <w:tc>
          <w:tcPr>
            <w:tcW w:w="313" w:type="dxa"/>
            <w:shd w:val="clear" w:color="auto" w:fill="auto"/>
          </w:tcPr>
          <w:p w14:paraId="3E7F1AFA" w14:textId="77777777" w:rsidR="00C4506B" w:rsidRPr="002A47CE" w:rsidRDefault="00C4506B" w:rsidP="006E6276"/>
        </w:tc>
      </w:tr>
      <w:tr w:rsidR="00C4506B" w:rsidRPr="002A47CE" w14:paraId="4F70B175" w14:textId="77777777" w:rsidTr="006E6276">
        <w:trPr>
          <w:trHeight w:val="630"/>
        </w:trPr>
        <w:tc>
          <w:tcPr>
            <w:tcW w:w="1020" w:type="dxa"/>
            <w:tcBorders>
              <w:left w:val="single" w:sz="8" w:space="0" w:color="000000"/>
              <w:bottom w:val="single" w:sz="8" w:space="0" w:color="000000"/>
            </w:tcBorders>
            <w:shd w:val="clear" w:color="auto" w:fill="auto"/>
            <w:vAlign w:val="center"/>
          </w:tcPr>
          <w:p w14:paraId="43F12C0E" w14:textId="77777777" w:rsidR="00C4506B" w:rsidRPr="002A47CE" w:rsidRDefault="00C4506B" w:rsidP="006E6276">
            <w:r w:rsidRPr="002A47CE">
              <w:t>Lp.</w:t>
            </w:r>
          </w:p>
        </w:tc>
        <w:tc>
          <w:tcPr>
            <w:tcW w:w="2980" w:type="dxa"/>
            <w:tcBorders>
              <w:left w:val="single" w:sz="8" w:space="0" w:color="000000"/>
              <w:bottom w:val="single" w:sz="8" w:space="0" w:color="000000"/>
            </w:tcBorders>
            <w:shd w:val="clear" w:color="auto" w:fill="auto"/>
            <w:vAlign w:val="center"/>
          </w:tcPr>
          <w:p w14:paraId="1633F67F" w14:textId="77777777" w:rsidR="00C4506B" w:rsidRPr="002A47CE" w:rsidRDefault="00C4506B" w:rsidP="006E6276">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62841EB5" w14:textId="77777777" w:rsidR="00C4506B" w:rsidRPr="002A47CE" w:rsidRDefault="00C4506B" w:rsidP="006E6276">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019AE4EB" w14:textId="77777777" w:rsidR="00C4506B" w:rsidRPr="002A47CE" w:rsidRDefault="00C4506B" w:rsidP="006E6276">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4CB2B6" w14:textId="77777777" w:rsidR="00C4506B" w:rsidRPr="002A47CE" w:rsidRDefault="00C4506B" w:rsidP="006E6276">
            <w:r w:rsidRPr="002A47CE">
              <w:t>Uwagi</w:t>
            </w:r>
          </w:p>
        </w:tc>
      </w:tr>
      <w:tr w:rsidR="00C4506B" w:rsidRPr="002A47CE" w14:paraId="6F56E87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3154A378" w14:textId="77777777" w:rsidR="00C4506B" w:rsidRPr="002A47CE" w:rsidRDefault="00C4506B" w:rsidP="006E6276">
            <w:r w:rsidRPr="002A47CE">
              <w:t>1.</w:t>
            </w:r>
          </w:p>
        </w:tc>
        <w:tc>
          <w:tcPr>
            <w:tcW w:w="2980" w:type="dxa"/>
            <w:tcBorders>
              <w:left w:val="single" w:sz="8" w:space="0" w:color="000000"/>
              <w:bottom w:val="single" w:sz="8" w:space="0" w:color="000000"/>
            </w:tcBorders>
            <w:shd w:val="clear" w:color="auto" w:fill="auto"/>
            <w:vAlign w:val="center"/>
          </w:tcPr>
          <w:p w14:paraId="170FF92E" w14:textId="77777777" w:rsidR="00C4506B" w:rsidRPr="002A47CE" w:rsidRDefault="00C4506B" w:rsidP="006E6276">
            <w:r w:rsidRPr="002A47CE">
              <w:t>ul. Podmiejska</w:t>
            </w:r>
          </w:p>
        </w:tc>
        <w:tc>
          <w:tcPr>
            <w:tcW w:w="1320" w:type="dxa"/>
            <w:tcBorders>
              <w:left w:val="single" w:sz="8" w:space="0" w:color="000000"/>
              <w:bottom w:val="single" w:sz="8" w:space="0" w:color="000000"/>
            </w:tcBorders>
            <w:shd w:val="clear" w:color="auto" w:fill="auto"/>
            <w:vAlign w:val="center"/>
          </w:tcPr>
          <w:p w14:paraId="5AD7113B" w14:textId="77777777" w:rsidR="00C4506B" w:rsidRPr="002A47CE" w:rsidRDefault="00C4506B" w:rsidP="006E6276">
            <w:r>
              <w:t>816</w:t>
            </w:r>
          </w:p>
        </w:tc>
        <w:tc>
          <w:tcPr>
            <w:tcW w:w="1021" w:type="dxa"/>
            <w:tcBorders>
              <w:left w:val="single" w:sz="8" w:space="0" w:color="000000"/>
              <w:bottom w:val="single" w:sz="8" w:space="0" w:color="000000"/>
            </w:tcBorders>
            <w:shd w:val="clear" w:color="auto" w:fill="auto"/>
            <w:vAlign w:val="center"/>
          </w:tcPr>
          <w:p w14:paraId="07BCF521" w14:textId="77777777" w:rsidR="00C4506B" w:rsidRPr="002A47CE" w:rsidRDefault="00C4506B" w:rsidP="006E6276">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714ADA7" w14:textId="77777777" w:rsidR="00C4506B" w:rsidRPr="002A47CE" w:rsidRDefault="00C4506B" w:rsidP="006E6276">
            <w:r w:rsidRPr="002A47CE">
              <w:t> </w:t>
            </w:r>
            <w:r>
              <w:t>Odnoga na prawo od ul. Ogrodowej + odcinek do działek</w:t>
            </w:r>
          </w:p>
        </w:tc>
      </w:tr>
      <w:tr w:rsidR="00C4506B" w:rsidRPr="002A47CE" w14:paraId="091B142C" w14:textId="77777777" w:rsidTr="006E6276">
        <w:trPr>
          <w:trHeight w:val="330"/>
        </w:trPr>
        <w:tc>
          <w:tcPr>
            <w:tcW w:w="1020" w:type="dxa"/>
            <w:tcBorders>
              <w:left w:val="single" w:sz="8" w:space="0" w:color="000000"/>
              <w:bottom w:val="single" w:sz="8" w:space="0" w:color="000000"/>
            </w:tcBorders>
            <w:shd w:val="clear" w:color="auto" w:fill="auto"/>
            <w:vAlign w:val="center"/>
          </w:tcPr>
          <w:p w14:paraId="7421D0F5" w14:textId="77777777" w:rsidR="00C4506B" w:rsidRPr="002A47CE" w:rsidRDefault="00C4506B" w:rsidP="006E6276">
            <w:r w:rsidRPr="002A47CE">
              <w:t xml:space="preserve">2. </w:t>
            </w:r>
          </w:p>
        </w:tc>
        <w:tc>
          <w:tcPr>
            <w:tcW w:w="2980" w:type="dxa"/>
            <w:tcBorders>
              <w:left w:val="single" w:sz="8" w:space="0" w:color="000000"/>
              <w:bottom w:val="single" w:sz="8" w:space="0" w:color="000000"/>
            </w:tcBorders>
            <w:shd w:val="clear" w:color="auto" w:fill="auto"/>
            <w:vAlign w:val="center"/>
          </w:tcPr>
          <w:p w14:paraId="505A4735" w14:textId="77777777" w:rsidR="00C4506B" w:rsidRPr="002A47CE" w:rsidRDefault="00C4506B" w:rsidP="006E6276">
            <w:r w:rsidRPr="002A47CE">
              <w:t>ul. Zielona</w:t>
            </w:r>
          </w:p>
        </w:tc>
        <w:tc>
          <w:tcPr>
            <w:tcW w:w="1320" w:type="dxa"/>
            <w:tcBorders>
              <w:left w:val="single" w:sz="8" w:space="0" w:color="000000"/>
              <w:bottom w:val="single" w:sz="8" w:space="0" w:color="000000"/>
            </w:tcBorders>
            <w:shd w:val="clear" w:color="auto" w:fill="auto"/>
            <w:vAlign w:val="center"/>
          </w:tcPr>
          <w:p w14:paraId="326A8E00" w14:textId="77777777" w:rsidR="00C4506B" w:rsidRPr="002A47CE" w:rsidRDefault="00C4506B" w:rsidP="006E6276">
            <w:r>
              <w:t>689</w:t>
            </w:r>
          </w:p>
        </w:tc>
        <w:tc>
          <w:tcPr>
            <w:tcW w:w="1021" w:type="dxa"/>
            <w:tcBorders>
              <w:left w:val="single" w:sz="8" w:space="0" w:color="000000"/>
              <w:bottom w:val="single" w:sz="8" w:space="0" w:color="000000"/>
            </w:tcBorders>
            <w:shd w:val="clear" w:color="auto" w:fill="auto"/>
            <w:vAlign w:val="center"/>
          </w:tcPr>
          <w:p w14:paraId="3CD6765C" w14:textId="77777777" w:rsidR="00C4506B" w:rsidRPr="002A47CE" w:rsidRDefault="00C4506B" w:rsidP="006E6276">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877188" w14:textId="77777777" w:rsidR="00C4506B" w:rsidRPr="002A47CE" w:rsidRDefault="00C4506B" w:rsidP="006E6276"/>
        </w:tc>
      </w:tr>
      <w:tr w:rsidR="00C4506B" w:rsidRPr="002A47CE" w14:paraId="00ABC4C2" w14:textId="77777777" w:rsidTr="006E6276">
        <w:tblPrEx>
          <w:tblCellMar>
            <w:left w:w="0" w:type="dxa"/>
            <w:right w:w="0" w:type="dxa"/>
          </w:tblCellMar>
        </w:tblPrEx>
        <w:trPr>
          <w:trHeight w:val="300"/>
        </w:trPr>
        <w:tc>
          <w:tcPr>
            <w:tcW w:w="1020" w:type="dxa"/>
            <w:shd w:val="clear" w:color="auto" w:fill="auto"/>
            <w:vAlign w:val="center"/>
          </w:tcPr>
          <w:p w14:paraId="6EE1A470" w14:textId="77777777" w:rsidR="00C4506B" w:rsidRPr="002A47CE" w:rsidRDefault="00C4506B" w:rsidP="006E6276"/>
        </w:tc>
        <w:tc>
          <w:tcPr>
            <w:tcW w:w="2980" w:type="dxa"/>
            <w:shd w:val="clear" w:color="auto" w:fill="auto"/>
            <w:vAlign w:val="center"/>
          </w:tcPr>
          <w:p w14:paraId="616E4F53" w14:textId="77777777" w:rsidR="00C4506B" w:rsidRPr="002A47CE" w:rsidRDefault="00C4506B" w:rsidP="006E6276">
            <w:r w:rsidRPr="002A47CE">
              <w:t>razem</w:t>
            </w:r>
          </w:p>
        </w:tc>
        <w:tc>
          <w:tcPr>
            <w:tcW w:w="1320" w:type="dxa"/>
            <w:shd w:val="clear" w:color="auto" w:fill="auto"/>
            <w:vAlign w:val="bottom"/>
          </w:tcPr>
          <w:p w14:paraId="5FE6200E" w14:textId="77777777" w:rsidR="00C4506B" w:rsidRPr="002A47CE" w:rsidRDefault="00C4506B" w:rsidP="006E6276">
            <w:r>
              <w:t>1505</w:t>
            </w:r>
          </w:p>
        </w:tc>
        <w:tc>
          <w:tcPr>
            <w:tcW w:w="1021" w:type="dxa"/>
            <w:shd w:val="clear" w:color="auto" w:fill="auto"/>
            <w:vAlign w:val="bottom"/>
          </w:tcPr>
          <w:p w14:paraId="1A68B16C" w14:textId="77777777" w:rsidR="00C4506B" w:rsidRPr="002A47CE" w:rsidRDefault="00C4506B" w:rsidP="006E6276"/>
        </w:tc>
        <w:tc>
          <w:tcPr>
            <w:tcW w:w="2480" w:type="dxa"/>
            <w:shd w:val="clear" w:color="auto" w:fill="auto"/>
            <w:vAlign w:val="bottom"/>
          </w:tcPr>
          <w:p w14:paraId="3D6B4B22" w14:textId="77777777" w:rsidR="00C4506B" w:rsidRPr="002A47CE" w:rsidRDefault="00C4506B" w:rsidP="006E6276"/>
        </w:tc>
        <w:tc>
          <w:tcPr>
            <w:tcW w:w="313" w:type="dxa"/>
            <w:shd w:val="clear" w:color="auto" w:fill="auto"/>
          </w:tcPr>
          <w:p w14:paraId="582E3B74" w14:textId="77777777" w:rsidR="00C4506B" w:rsidRPr="002A47CE" w:rsidRDefault="00C4506B" w:rsidP="006E6276"/>
        </w:tc>
      </w:tr>
      <w:tr w:rsidR="00C4506B" w:rsidRPr="002A47CE" w14:paraId="6579BDFF" w14:textId="77777777" w:rsidTr="006E6276">
        <w:tblPrEx>
          <w:tblCellMar>
            <w:left w:w="0" w:type="dxa"/>
            <w:right w:w="0" w:type="dxa"/>
          </w:tblCellMar>
        </w:tblPrEx>
        <w:trPr>
          <w:trHeight w:val="300"/>
        </w:trPr>
        <w:tc>
          <w:tcPr>
            <w:tcW w:w="1020" w:type="dxa"/>
            <w:shd w:val="clear" w:color="auto" w:fill="auto"/>
            <w:vAlign w:val="center"/>
          </w:tcPr>
          <w:p w14:paraId="58A8045E" w14:textId="77777777" w:rsidR="00C4506B" w:rsidRPr="002A47CE" w:rsidRDefault="00C4506B" w:rsidP="006E6276"/>
        </w:tc>
        <w:tc>
          <w:tcPr>
            <w:tcW w:w="2980" w:type="dxa"/>
            <w:shd w:val="clear" w:color="auto" w:fill="auto"/>
            <w:vAlign w:val="center"/>
          </w:tcPr>
          <w:p w14:paraId="40BC6556" w14:textId="77777777" w:rsidR="00C4506B" w:rsidRPr="002A47CE" w:rsidRDefault="00C4506B" w:rsidP="006E6276"/>
        </w:tc>
        <w:tc>
          <w:tcPr>
            <w:tcW w:w="1320" w:type="dxa"/>
            <w:shd w:val="clear" w:color="auto" w:fill="auto"/>
            <w:vAlign w:val="bottom"/>
          </w:tcPr>
          <w:p w14:paraId="16887BB9" w14:textId="77777777" w:rsidR="00C4506B" w:rsidRPr="002A47CE" w:rsidRDefault="00C4506B" w:rsidP="006E6276"/>
        </w:tc>
        <w:tc>
          <w:tcPr>
            <w:tcW w:w="1021" w:type="dxa"/>
            <w:shd w:val="clear" w:color="auto" w:fill="auto"/>
            <w:vAlign w:val="bottom"/>
          </w:tcPr>
          <w:p w14:paraId="0CFF15C4" w14:textId="77777777" w:rsidR="00C4506B" w:rsidRPr="002A47CE" w:rsidRDefault="00C4506B" w:rsidP="006E6276"/>
        </w:tc>
        <w:tc>
          <w:tcPr>
            <w:tcW w:w="2480" w:type="dxa"/>
            <w:shd w:val="clear" w:color="auto" w:fill="auto"/>
            <w:vAlign w:val="bottom"/>
          </w:tcPr>
          <w:p w14:paraId="30F2C477" w14:textId="77777777" w:rsidR="00C4506B" w:rsidRPr="002A47CE" w:rsidRDefault="00C4506B" w:rsidP="006E6276"/>
        </w:tc>
        <w:tc>
          <w:tcPr>
            <w:tcW w:w="313" w:type="dxa"/>
            <w:shd w:val="clear" w:color="auto" w:fill="auto"/>
          </w:tcPr>
          <w:p w14:paraId="6C67CEE9" w14:textId="77777777" w:rsidR="00C4506B" w:rsidRPr="002A47CE" w:rsidRDefault="00C4506B" w:rsidP="006E6276"/>
        </w:tc>
      </w:tr>
      <w:tr w:rsidR="00C4506B" w:rsidRPr="002A47CE" w14:paraId="45C4D35C" w14:textId="77777777" w:rsidTr="006E6276">
        <w:tblPrEx>
          <w:tblCellMar>
            <w:left w:w="0" w:type="dxa"/>
            <w:right w:w="0" w:type="dxa"/>
          </w:tblCellMar>
        </w:tblPrEx>
        <w:trPr>
          <w:trHeight w:val="330"/>
        </w:trPr>
        <w:tc>
          <w:tcPr>
            <w:tcW w:w="1020" w:type="dxa"/>
            <w:shd w:val="clear" w:color="auto" w:fill="auto"/>
            <w:vAlign w:val="bottom"/>
          </w:tcPr>
          <w:p w14:paraId="0A7ADB7F" w14:textId="77777777" w:rsidR="00C4506B" w:rsidRPr="002A47CE" w:rsidRDefault="00C4506B" w:rsidP="006E6276"/>
        </w:tc>
        <w:tc>
          <w:tcPr>
            <w:tcW w:w="2980" w:type="dxa"/>
            <w:tcBorders>
              <w:top w:val="single" w:sz="8" w:space="0" w:color="000000"/>
              <w:left w:val="single" w:sz="8" w:space="0" w:color="000000"/>
              <w:bottom w:val="single" w:sz="8" w:space="0" w:color="000000"/>
            </w:tcBorders>
            <w:shd w:val="clear" w:color="auto" w:fill="auto"/>
            <w:vAlign w:val="center"/>
          </w:tcPr>
          <w:p w14:paraId="26435448" w14:textId="77777777" w:rsidR="00C4506B" w:rsidRPr="002A47CE" w:rsidRDefault="00C4506B" w:rsidP="006E6276">
            <w:r w:rsidRPr="002A47CE">
              <w:t>Razem strefa I:</w:t>
            </w:r>
          </w:p>
        </w:tc>
        <w:tc>
          <w:tcPr>
            <w:tcW w:w="1320" w:type="dxa"/>
            <w:tcBorders>
              <w:top w:val="single" w:sz="8" w:space="0" w:color="000000"/>
              <w:left w:val="single" w:sz="8" w:space="0" w:color="000000"/>
              <w:bottom w:val="single" w:sz="8" w:space="0" w:color="000000"/>
            </w:tcBorders>
            <w:shd w:val="clear" w:color="auto" w:fill="auto"/>
            <w:vAlign w:val="center"/>
          </w:tcPr>
          <w:p w14:paraId="00050A07" w14:textId="77777777" w:rsidR="00C4506B" w:rsidRPr="002A47CE" w:rsidRDefault="00C4506B" w:rsidP="006E6276">
            <w:r>
              <w:t>40362,70</w:t>
            </w:r>
          </w:p>
        </w:tc>
        <w:tc>
          <w:tcPr>
            <w:tcW w:w="1021" w:type="dxa"/>
            <w:tcBorders>
              <w:left w:val="single" w:sz="8" w:space="0" w:color="000000"/>
            </w:tcBorders>
            <w:shd w:val="clear" w:color="auto" w:fill="auto"/>
            <w:vAlign w:val="bottom"/>
          </w:tcPr>
          <w:p w14:paraId="5C5E670A" w14:textId="77777777" w:rsidR="00C4506B" w:rsidRPr="002A47CE" w:rsidRDefault="00C4506B" w:rsidP="006E6276"/>
        </w:tc>
        <w:tc>
          <w:tcPr>
            <w:tcW w:w="2480" w:type="dxa"/>
            <w:shd w:val="clear" w:color="auto" w:fill="auto"/>
            <w:vAlign w:val="bottom"/>
          </w:tcPr>
          <w:p w14:paraId="2CA3C2D4" w14:textId="77777777" w:rsidR="00C4506B" w:rsidRPr="002A47CE" w:rsidRDefault="00C4506B" w:rsidP="006E6276"/>
        </w:tc>
        <w:tc>
          <w:tcPr>
            <w:tcW w:w="313" w:type="dxa"/>
            <w:shd w:val="clear" w:color="auto" w:fill="auto"/>
          </w:tcPr>
          <w:p w14:paraId="2175F857" w14:textId="77777777" w:rsidR="00C4506B" w:rsidRPr="002A47CE" w:rsidRDefault="00C4506B" w:rsidP="006E6276"/>
        </w:tc>
      </w:tr>
    </w:tbl>
    <w:p w14:paraId="2AED3B47" w14:textId="77777777" w:rsidR="00C4506B" w:rsidRPr="00A55BBE" w:rsidRDefault="00C4506B" w:rsidP="00C4506B">
      <w:pPr>
        <w:tabs>
          <w:tab w:val="left" w:pos="1620"/>
        </w:tabs>
      </w:pPr>
      <w:r>
        <w:tab/>
      </w:r>
    </w:p>
    <w:tbl>
      <w:tblPr>
        <w:tblW w:w="0" w:type="auto"/>
        <w:tblLayout w:type="fixed"/>
        <w:tblCellMar>
          <w:left w:w="0" w:type="dxa"/>
          <w:right w:w="0" w:type="dxa"/>
        </w:tblCellMar>
        <w:tblLook w:val="0000" w:firstRow="0" w:lastRow="0" w:firstColumn="0" w:lastColumn="0" w:noHBand="0" w:noVBand="0"/>
      </w:tblPr>
      <w:tblGrid>
        <w:gridCol w:w="1418"/>
        <w:gridCol w:w="2693"/>
        <w:gridCol w:w="886"/>
        <w:gridCol w:w="3137"/>
        <w:gridCol w:w="50"/>
      </w:tblGrid>
      <w:tr w:rsidR="00C4506B" w:rsidRPr="00523914" w14:paraId="79EE99E5" w14:textId="77777777" w:rsidTr="006E6276">
        <w:trPr>
          <w:trHeight w:val="315"/>
        </w:trPr>
        <w:tc>
          <w:tcPr>
            <w:tcW w:w="1418" w:type="dxa"/>
            <w:shd w:val="clear" w:color="auto" w:fill="auto"/>
            <w:vAlign w:val="center"/>
          </w:tcPr>
          <w:p w14:paraId="6A07D7E0"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 xml:space="preserve">PARKINGI: </w:t>
            </w:r>
          </w:p>
        </w:tc>
        <w:tc>
          <w:tcPr>
            <w:tcW w:w="2693" w:type="dxa"/>
            <w:shd w:val="clear" w:color="auto" w:fill="auto"/>
            <w:vAlign w:val="bottom"/>
          </w:tcPr>
          <w:p w14:paraId="49F19859" w14:textId="77777777" w:rsidR="00C4506B" w:rsidRPr="00523914" w:rsidRDefault="00C4506B" w:rsidP="006E6276">
            <w:pPr>
              <w:rPr>
                <w:rFonts w:ascii="Times New Roman" w:hAnsi="Times New Roman" w:cs="Times New Roman"/>
                <w:b/>
                <w:bCs/>
                <w:sz w:val="24"/>
                <w:szCs w:val="24"/>
              </w:rPr>
            </w:pPr>
          </w:p>
        </w:tc>
        <w:tc>
          <w:tcPr>
            <w:tcW w:w="886" w:type="dxa"/>
            <w:shd w:val="clear" w:color="auto" w:fill="auto"/>
            <w:vAlign w:val="bottom"/>
          </w:tcPr>
          <w:p w14:paraId="546E5E5B" w14:textId="77777777" w:rsidR="00C4506B" w:rsidRPr="00523914" w:rsidRDefault="00C4506B" w:rsidP="006E6276">
            <w:pPr>
              <w:rPr>
                <w:rFonts w:ascii="Times New Roman" w:hAnsi="Times New Roman" w:cs="Times New Roman"/>
                <w:b/>
                <w:bCs/>
                <w:sz w:val="24"/>
                <w:szCs w:val="24"/>
              </w:rPr>
            </w:pPr>
          </w:p>
        </w:tc>
        <w:tc>
          <w:tcPr>
            <w:tcW w:w="3137" w:type="dxa"/>
            <w:shd w:val="clear" w:color="auto" w:fill="auto"/>
            <w:vAlign w:val="bottom"/>
          </w:tcPr>
          <w:p w14:paraId="2926A29A" w14:textId="77777777" w:rsidR="00C4506B" w:rsidRPr="00523914" w:rsidRDefault="00C4506B" w:rsidP="006E6276">
            <w:pPr>
              <w:rPr>
                <w:rFonts w:ascii="Times New Roman" w:hAnsi="Times New Roman" w:cs="Times New Roman"/>
                <w:b/>
                <w:bCs/>
                <w:sz w:val="24"/>
                <w:szCs w:val="24"/>
              </w:rPr>
            </w:pPr>
          </w:p>
        </w:tc>
        <w:tc>
          <w:tcPr>
            <w:tcW w:w="50" w:type="dxa"/>
            <w:shd w:val="clear" w:color="auto" w:fill="auto"/>
          </w:tcPr>
          <w:p w14:paraId="4A38A3BE" w14:textId="77777777" w:rsidR="00C4506B" w:rsidRPr="00523914" w:rsidRDefault="00C4506B" w:rsidP="006E6276">
            <w:pPr>
              <w:rPr>
                <w:rFonts w:ascii="Times New Roman" w:hAnsi="Times New Roman" w:cs="Times New Roman"/>
                <w:b/>
                <w:bCs/>
                <w:sz w:val="24"/>
                <w:szCs w:val="24"/>
              </w:rPr>
            </w:pPr>
          </w:p>
        </w:tc>
      </w:tr>
      <w:tr w:rsidR="00C4506B" w:rsidRPr="00523914" w14:paraId="4321D095" w14:textId="77777777" w:rsidTr="006E6276">
        <w:tblPrEx>
          <w:tblCellMar>
            <w:left w:w="70" w:type="dxa"/>
            <w:right w:w="70" w:type="dxa"/>
          </w:tblCellMar>
        </w:tblPrEx>
        <w:trPr>
          <w:trHeight w:val="360"/>
        </w:trPr>
        <w:tc>
          <w:tcPr>
            <w:tcW w:w="1418" w:type="dxa"/>
            <w:tcBorders>
              <w:top w:val="single" w:sz="8" w:space="0" w:color="000000"/>
              <w:left w:val="single" w:sz="8" w:space="0" w:color="000000"/>
              <w:bottom w:val="single" w:sz="8" w:space="0" w:color="000000"/>
            </w:tcBorders>
            <w:shd w:val="clear" w:color="auto" w:fill="auto"/>
            <w:vAlign w:val="center"/>
          </w:tcPr>
          <w:p w14:paraId="5192D94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09A679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527CA0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Długość w m2</w:t>
            </w:r>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1ED0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6AED2127"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034BAF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09A73D1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6FDF092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941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A6EE2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 szt.</w:t>
            </w:r>
          </w:p>
        </w:tc>
      </w:tr>
      <w:tr w:rsidR="00C4506B" w:rsidRPr="00523914" w14:paraId="677B8F03" w14:textId="77777777" w:rsidTr="006E6276">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261DCC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60339EF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Piotra Skargi</w:t>
            </w:r>
          </w:p>
        </w:tc>
        <w:tc>
          <w:tcPr>
            <w:tcW w:w="886" w:type="dxa"/>
            <w:tcBorders>
              <w:left w:val="single" w:sz="8" w:space="0" w:color="000000"/>
              <w:bottom w:val="single" w:sz="8" w:space="0" w:color="000000"/>
            </w:tcBorders>
            <w:shd w:val="clear" w:color="auto" w:fill="auto"/>
            <w:vAlign w:val="center"/>
          </w:tcPr>
          <w:p w14:paraId="3766EA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23C89B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 szt.</w:t>
            </w:r>
          </w:p>
        </w:tc>
      </w:tr>
      <w:tr w:rsidR="00C4506B" w:rsidRPr="00523914" w14:paraId="0D0F4063" w14:textId="77777777" w:rsidTr="006E6276">
        <w:tblPrEx>
          <w:tblCellMar>
            <w:left w:w="70" w:type="dxa"/>
            <w:right w:w="70" w:type="dxa"/>
          </w:tblCellMar>
        </w:tblPrEx>
        <w:trPr>
          <w:trHeight w:val="695"/>
        </w:trPr>
        <w:tc>
          <w:tcPr>
            <w:tcW w:w="1418" w:type="dxa"/>
            <w:tcBorders>
              <w:left w:val="single" w:sz="8" w:space="0" w:color="000000"/>
              <w:bottom w:val="single" w:sz="8" w:space="0" w:color="000000"/>
            </w:tcBorders>
            <w:shd w:val="clear" w:color="auto" w:fill="auto"/>
            <w:vAlign w:val="center"/>
          </w:tcPr>
          <w:p w14:paraId="0A2A510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1472D8A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za placem targowym przy „MEBLOPOLU”</w:t>
            </w:r>
          </w:p>
        </w:tc>
        <w:tc>
          <w:tcPr>
            <w:tcW w:w="886" w:type="dxa"/>
            <w:tcBorders>
              <w:left w:val="single" w:sz="8" w:space="0" w:color="000000"/>
              <w:bottom w:val="single" w:sz="8" w:space="0" w:color="000000"/>
            </w:tcBorders>
            <w:shd w:val="clear" w:color="auto" w:fill="auto"/>
            <w:vAlign w:val="center"/>
          </w:tcPr>
          <w:p w14:paraId="14EE3C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284D5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1988C38" w14:textId="77777777" w:rsidTr="006E6276">
        <w:tblPrEx>
          <w:tblCellMar>
            <w:left w:w="70" w:type="dxa"/>
            <w:right w:w="70" w:type="dxa"/>
          </w:tblCellMar>
        </w:tblPrEx>
        <w:trPr>
          <w:trHeight w:val="622"/>
        </w:trPr>
        <w:tc>
          <w:tcPr>
            <w:tcW w:w="1418" w:type="dxa"/>
            <w:tcBorders>
              <w:left w:val="single" w:sz="8" w:space="0" w:color="000000"/>
              <w:bottom w:val="single" w:sz="8" w:space="0" w:color="000000"/>
            </w:tcBorders>
            <w:shd w:val="clear" w:color="auto" w:fill="auto"/>
            <w:vAlign w:val="center"/>
          </w:tcPr>
          <w:p w14:paraId="1D25C9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4DA805F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886" w:type="dxa"/>
            <w:tcBorders>
              <w:left w:val="single" w:sz="8" w:space="0" w:color="000000"/>
              <w:bottom w:val="single" w:sz="8" w:space="0" w:color="000000"/>
            </w:tcBorders>
            <w:shd w:val="clear" w:color="auto" w:fill="auto"/>
            <w:vAlign w:val="center"/>
          </w:tcPr>
          <w:p w14:paraId="41FA4FD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AD4D2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715EFA4" w14:textId="77777777" w:rsidTr="006E6276">
        <w:tblPrEx>
          <w:tblCellMar>
            <w:left w:w="70" w:type="dxa"/>
            <w:right w:w="70" w:type="dxa"/>
          </w:tblCellMar>
        </w:tblPrEx>
        <w:trPr>
          <w:trHeight w:val="404"/>
        </w:trPr>
        <w:tc>
          <w:tcPr>
            <w:tcW w:w="1418" w:type="dxa"/>
            <w:tcBorders>
              <w:left w:val="single" w:sz="8" w:space="0" w:color="000000"/>
              <w:bottom w:val="single" w:sz="8" w:space="0" w:color="000000"/>
            </w:tcBorders>
            <w:shd w:val="clear" w:color="auto" w:fill="auto"/>
            <w:vAlign w:val="center"/>
          </w:tcPr>
          <w:p w14:paraId="2447E8C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75BB03F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Wiejska</w:t>
            </w:r>
          </w:p>
        </w:tc>
        <w:tc>
          <w:tcPr>
            <w:tcW w:w="886" w:type="dxa"/>
            <w:tcBorders>
              <w:left w:val="single" w:sz="8" w:space="0" w:color="000000"/>
              <w:bottom w:val="single" w:sz="8" w:space="0" w:color="000000"/>
            </w:tcBorders>
            <w:shd w:val="clear" w:color="auto" w:fill="auto"/>
            <w:vAlign w:val="center"/>
          </w:tcPr>
          <w:p w14:paraId="229438D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B55010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9CA78D8" w14:textId="77777777" w:rsidTr="006E6276">
        <w:tblPrEx>
          <w:tblCellMar>
            <w:left w:w="70" w:type="dxa"/>
            <w:right w:w="70" w:type="dxa"/>
          </w:tblCellMar>
        </w:tblPrEx>
        <w:trPr>
          <w:trHeight w:val="555"/>
        </w:trPr>
        <w:tc>
          <w:tcPr>
            <w:tcW w:w="1418" w:type="dxa"/>
            <w:tcBorders>
              <w:left w:val="single" w:sz="8" w:space="0" w:color="000000"/>
              <w:bottom w:val="single" w:sz="8" w:space="0" w:color="000000"/>
            </w:tcBorders>
            <w:shd w:val="clear" w:color="auto" w:fill="auto"/>
            <w:vAlign w:val="center"/>
          </w:tcPr>
          <w:p w14:paraId="1F974E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w:t>
            </w:r>
          </w:p>
        </w:tc>
        <w:tc>
          <w:tcPr>
            <w:tcW w:w="2693" w:type="dxa"/>
            <w:tcBorders>
              <w:left w:val="single" w:sz="8" w:space="0" w:color="000000"/>
              <w:bottom w:val="single" w:sz="8" w:space="0" w:color="000000"/>
            </w:tcBorders>
            <w:shd w:val="clear" w:color="auto" w:fill="auto"/>
            <w:vAlign w:val="center"/>
          </w:tcPr>
          <w:p w14:paraId="0ABCC18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Traugutta</w:t>
            </w:r>
          </w:p>
        </w:tc>
        <w:tc>
          <w:tcPr>
            <w:tcW w:w="886" w:type="dxa"/>
            <w:tcBorders>
              <w:left w:val="single" w:sz="8" w:space="0" w:color="000000"/>
              <w:bottom w:val="single" w:sz="8" w:space="0" w:color="000000"/>
            </w:tcBorders>
            <w:shd w:val="clear" w:color="auto" w:fill="auto"/>
            <w:vAlign w:val="center"/>
          </w:tcPr>
          <w:p w14:paraId="06593E8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8C146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Przed budynkiem UM 400m2  </w:t>
            </w:r>
            <w:r w:rsidRPr="00523914">
              <w:rPr>
                <w:rFonts w:ascii="Times New Roman" w:hAnsi="Times New Roman" w:cs="Times New Roman"/>
                <w:sz w:val="24"/>
                <w:szCs w:val="24"/>
              </w:rPr>
              <w:br/>
              <w:t>i za 850m2</w:t>
            </w:r>
          </w:p>
        </w:tc>
      </w:tr>
      <w:tr w:rsidR="00C4506B" w:rsidRPr="00523914" w14:paraId="16020AD3" w14:textId="77777777" w:rsidTr="006E6276">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078AB74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6FA623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Parkowa</w:t>
            </w:r>
          </w:p>
        </w:tc>
        <w:tc>
          <w:tcPr>
            <w:tcW w:w="886" w:type="dxa"/>
            <w:tcBorders>
              <w:left w:val="single" w:sz="8" w:space="0" w:color="000000"/>
              <w:bottom w:val="single" w:sz="8" w:space="0" w:color="000000"/>
            </w:tcBorders>
            <w:shd w:val="clear" w:color="auto" w:fill="auto"/>
            <w:vAlign w:val="center"/>
          </w:tcPr>
          <w:p w14:paraId="53AF46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472</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62D61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089EC9E"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765F1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w:t>
            </w:r>
          </w:p>
        </w:tc>
        <w:tc>
          <w:tcPr>
            <w:tcW w:w="2693" w:type="dxa"/>
            <w:tcBorders>
              <w:left w:val="single" w:sz="8" w:space="0" w:color="000000"/>
              <w:bottom w:val="single" w:sz="8" w:space="0" w:color="000000"/>
            </w:tcBorders>
            <w:shd w:val="clear" w:color="auto" w:fill="auto"/>
            <w:vAlign w:val="center"/>
          </w:tcPr>
          <w:p w14:paraId="4CE62C9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Okólna</w:t>
            </w:r>
          </w:p>
        </w:tc>
        <w:tc>
          <w:tcPr>
            <w:tcW w:w="886" w:type="dxa"/>
            <w:tcBorders>
              <w:left w:val="single" w:sz="8" w:space="0" w:color="000000"/>
              <w:bottom w:val="single" w:sz="8" w:space="0" w:color="000000"/>
            </w:tcBorders>
            <w:shd w:val="clear" w:color="auto" w:fill="auto"/>
            <w:vAlign w:val="center"/>
          </w:tcPr>
          <w:p w14:paraId="3548DFF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2453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47C3E08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06A8677"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064745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p>
        </w:tc>
        <w:tc>
          <w:tcPr>
            <w:tcW w:w="2693" w:type="dxa"/>
            <w:tcBorders>
              <w:left w:val="single" w:sz="8" w:space="0" w:color="000000"/>
              <w:bottom w:val="single" w:sz="8" w:space="0" w:color="000000"/>
            </w:tcBorders>
            <w:shd w:val="clear" w:color="auto" w:fill="auto"/>
            <w:vAlign w:val="center"/>
          </w:tcPr>
          <w:p w14:paraId="7733299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00CFB80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285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BD4090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1F6911C"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21B5686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w:t>
            </w:r>
            <w:r>
              <w:rPr>
                <w:rFonts w:ascii="Times New Roman" w:hAnsi="Times New Roman" w:cs="Times New Roman"/>
                <w:sz w:val="24"/>
                <w:szCs w:val="24"/>
              </w:rPr>
              <w:t>.</w:t>
            </w:r>
          </w:p>
        </w:tc>
        <w:tc>
          <w:tcPr>
            <w:tcW w:w="2693" w:type="dxa"/>
            <w:tcBorders>
              <w:left w:val="single" w:sz="8" w:space="0" w:color="000000"/>
              <w:bottom w:val="single" w:sz="8" w:space="0" w:color="000000"/>
            </w:tcBorders>
            <w:shd w:val="clear" w:color="auto" w:fill="auto"/>
            <w:vAlign w:val="center"/>
          </w:tcPr>
          <w:p w14:paraId="477259A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Częstochowska</w:t>
            </w:r>
          </w:p>
        </w:tc>
        <w:tc>
          <w:tcPr>
            <w:tcW w:w="886" w:type="dxa"/>
            <w:tcBorders>
              <w:left w:val="single" w:sz="8" w:space="0" w:color="000000"/>
              <w:bottom w:val="single" w:sz="8" w:space="0" w:color="000000"/>
            </w:tcBorders>
            <w:shd w:val="clear" w:color="auto" w:fill="auto"/>
            <w:vAlign w:val="center"/>
          </w:tcPr>
          <w:p w14:paraId="08E75F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630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F476B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8DB1240"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4B29CD8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w:t>
            </w:r>
            <w:r>
              <w:rPr>
                <w:rFonts w:ascii="Times New Roman" w:hAnsi="Times New Roman" w:cs="Times New Roman"/>
                <w:sz w:val="24"/>
                <w:szCs w:val="24"/>
              </w:rPr>
              <w:t>.</w:t>
            </w:r>
          </w:p>
        </w:tc>
        <w:tc>
          <w:tcPr>
            <w:tcW w:w="2693" w:type="dxa"/>
            <w:tcBorders>
              <w:left w:val="single" w:sz="8" w:space="0" w:color="000000"/>
              <w:bottom w:val="single" w:sz="8" w:space="0" w:color="000000"/>
            </w:tcBorders>
            <w:shd w:val="clear" w:color="auto" w:fill="auto"/>
            <w:vAlign w:val="center"/>
          </w:tcPr>
          <w:p w14:paraId="1DBF16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Jesionowa</w:t>
            </w:r>
          </w:p>
        </w:tc>
        <w:tc>
          <w:tcPr>
            <w:tcW w:w="886" w:type="dxa"/>
            <w:tcBorders>
              <w:left w:val="single" w:sz="8" w:space="0" w:color="000000"/>
              <w:bottom w:val="single" w:sz="8" w:space="0" w:color="000000"/>
            </w:tcBorders>
            <w:shd w:val="clear" w:color="auto" w:fill="auto"/>
            <w:vAlign w:val="center"/>
          </w:tcPr>
          <w:p w14:paraId="46C85D4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294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FAF08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EE5A9C3"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17580D2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w:t>
            </w:r>
          </w:p>
        </w:tc>
        <w:tc>
          <w:tcPr>
            <w:tcW w:w="2693" w:type="dxa"/>
            <w:tcBorders>
              <w:left w:val="single" w:sz="8" w:space="0" w:color="000000"/>
              <w:bottom w:val="single" w:sz="8" w:space="0" w:color="000000"/>
            </w:tcBorders>
            <w:shd w:val="clear" w:color="auto" w:fill="auto"/>
            <w:vAlign w:val="center"/>
          </w:tcPr>
          <w:p w14:paraId="27FD33DD"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przy budynku KTS </w:t>
            </w:r>
            <w:r>
              <w:rPr>
                <w:rFonts w:ascii="Times New Roman" w:hAnsi="Times New Roman" w:cs="Times New Roman"/>
                <w:sz w:val="24"/>
                <w:szCs w:val="24"/>
              </w:rPr>
              <w:br/>
              <w:t>ul. Spółdzielcza 2</w:t>
            </w:r>
          </w:p>
          <w:p w14:paraId="37BB5C9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 str. ul. Mickiewicza)</w:t>
            </w:r>
          </w:p>
        </w:tc>
        <w:tc>
          <w:tcPr>
            <w:tcW w:w="886" w:type="dxa"/>
            <w:tcBorders>
              <w:left w:val="single" w:sz="8" w:space="0" w:color="000000"/>
              <w:bottom w:val="single" w:sz="8" w:space="0" w:color="000000"/>
            </w:tcBorders>
            <w:shd w:val="clear" w:color="auto" w:fill="auto"/>
            <w:vAlign w:val="center"/>
          </w:tcPr>
          <w:p w14:paraId="29DB9BEB"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512</w:t>
            </w:r>
          </w:p>
          <w:p w14:paraId="68F94D6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272</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F1B49C0"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Przy budynku</w:t>
            </w:r>
          </w:p>
          <w:p w14:paraId="14E922B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Przy skwerze</w:t>
            </w:r>
          </w:p>
        </w:tc>
      </w:tr>
      <w:tr w:rsidR="00C4506B" w:rsidRPr="00523914" w14:paraId="2952E3B7" w14:textId="77777777" w:rsidTr="006E6276">
        <w:trPr>
          <w:trHeight w:val="300"/>
        </w:trPr>
        <w:tc>
          <w:tcPr>
            <w:tcW w:w="1418" w:type="dxa"/>
            <w:shd w:val="clear" w:color="auto" w:fill="auto"/>
            <w:vAlign w:val="center"/>
          </w:tcPr>
          <w:p w14:paraId="5BAE6B2A" w14:textId="77777777" w:rsidR="00C4506B" w:rsidRPr="00523914" w:rsidRDefault="00C4506B" w:rsidP="006E6276">
            <w:pPr>
              <w:rPr>
                <w:rFonts w:ascii="Times New Roman" w:hAnsi="Times New Roman" w:cs="Times New Roman"/>
                <w:sz w:val="24"/>
                <w:szCs w:val="24"/>
              </w:rPr>
            </w:pPr>
          </w:p>
        </w:tc>
        <w:tc>
          <w:tcPr>
            <w:tcW w:w="2693" w:type="dxa"/>
            <w:shd w:val="clear" w:color="auto" w:fill="auto"/>
            <w:vAlign w:val="bottom"/>
          </w:tcPr>
          <w:p w14:paraId="4D5215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886" w:type="dxa"/>
            <w:shd w:val="clear" w:color="auto" w:fill="auto"/>
            <w:vAlign w:val="bottom"/>
          </w:tcPr>
          <w:p w14:paraId="610EE6C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10272,</w:t>
            </w:r>
            <w:r w:rsidRPr="00523914">
              <w:rPr>
                <w:rFonts w:ascii="Times New Roman" w:hAnsi="Times New Roman" w:cs="Times New Roman"/>
                <w:sz w:val="24"/>
                <w:szCs w:val="24"/>
              </w:rPr>
              <w:t>0</w:t>
            </w:r>
          </w:p>
        </w:tc>
        <w:tc>
          <w:tcPr>
            <w:tcW w:w="3137" w:type="dxa"/>
            <w:shd w:val="clear" w:color="auto" w:fill="auto"/>
            <w:vAlign w:val="bottom"/>
          </w:tcPr>
          <w:p w14:paraId="13B73024"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75BE8721" w14:textId="77777777" w:rsidR="00C4506B" w:rsidRPr="00523914" w:rsidRDefault="00C4506B" w:rsidP="006E6276">
            <w:pPr>
              <w:rPr>
                <w:rFonts w:ascii="Times New Roman" w:hAnsi="Times New Roman" w:cs="Times New Roman"/>
                <w:sz w:val="24"/>
                <w:szCs w:val="24"/>
              </w:rPr>
            </w:pPr>
          </w:p>
        </w:tc>
      </w:tr>
      <w:tr w:rsidR="00C4506B" w:rsidRPr="00523914" w14:paraId="29A49EF7" w14:textId="77777777" w:rsidTr="006E6276">
        <w:trPr>
          <w:trHeight w:val="315"/>
        </w:trPr>
        <w:tc>
          <w:tcPr>
            <w:tcW w:w="1418" w:type="dxa"/>
            <w:shd w:val="clear" w:color="auto" w:fill="auto"/>
            <w:vAlign w:val="center"/>
          </w:tcPr>
          <w:p w14:paraId="6BF6BE84"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sz w:val="24"/>
                <w:szCs w:val="24"/>
              </w:rPr>
              <w:br w:type="page"/>
            </w:r>
            <w:r w:rsidRPr="00523914">
              <w:rPr>
                <w:rFonts w:ascii="Times New Roman" w:hAnsi="Times New Roman" w:cs="Times New Roman"/>
                <w:b/>
                <w:bCs/>
                <w:sz w:val="24"/>
                <w:szCs w:val="24"/>
              </w:rPr>
              <w:t>CHODNIKI:</w:t>
            </w:r>
          </w:p>
        </w:tc>
        <w:tc>
          <w:tcPr>
            <w:tcW w:w="2693" w:type="dxa"/>
            <w:shd w:val="clear" w:color="auto" w:fill="auto"/>
            <w:vAlign w:val="bottom"/>
          </w:tcPr>
          <w:p w14:paraId="73F7C264" w14:textId="77777777" w:rsidR="00C4506B" w:rsidRPr="00523914" w:rsidRDefault="00C4506B" w:rsidP="006E6276">
            <w:pPr>
              <w:rPr>
                <w:rFonts w:ascii="Times New Roman" w:hAnsi="Times New Roman" w:cs="Times New Roman"/>
                <w:b/>
                <w:bCs/>
                <w:sz w:val="24"/>
                <w:szCs w:val="24"/>
              </w:rPr>
            </w:pPr>
          </w:p>
          <w:p w14:paraId="02E95AA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Łazy</w:t>
            </w:r>
          </w:p>
        </w:tc>
        <w:tc>
          <w:tcPr>
            <w:tcW w:w="886" w:type="dxa"/>
            <w:shd w:val="clear" w:color="auto" w:fill="auto"/>
            <w:vAlign w:val="bottom"/>
          </w:tcPr>
          <w:p w14:paraId="4D47C143" w14:textId="77777777" w:rsidR="00C4506B" w:rsidRPr="00523914" w:rsidRDefault="00C4506B" w:rsidP="006E6276">
            <w:pPr>
              <w:rPr>
                <w:rFonts w:ascii="Times New Roman" w:hAnsi="Times New Roman" w:cs="Times New Roman"/>
                <w:sz w:val="24"/>
                <w:szCs w:val="24"/>
              </w:rPr>
            </w:pPr>
          </w:p>
        </w:tc>
        <w:tc>
          <w:tcPr>
            <w:tcW w:w="3137" w:type="dxa"/>
            <w:shd w:val="clear" w:color="auto" w:fill="auto"/>
            <w:vAlign w:val="bottom"/>
          </w:tcPr>
          <w:p w14:paraId="54CE0633"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7ED0C1B8" w14:textId="77777777" w:rsidR="00C4506B" w:rsidRPr="00523914" w:rsidRDefault="00C4506B" w:rsidP="006E6276">
            <w:pPr>
              <w:rPr>
                <w:rFonts w:ascii="Times New Roman" w:hAnsi="Times New Roman" w:cs="Times New Roman"/>
                <w:sz w:val="24"/>
                <w:szCs w:val="24"/>
              </w:rPr>
            </w:pPr>
          </w:p>
        </w:tc>
      </w:tr>
      <w:tr w:rsidR="00C4506B" w:rsidRPr="00523914" w14:paraId="1BD3E0C3" w14:textId="77777777" w:rsidTr="006E6276">
        <w:tblPrEx>
          <w:tblCellMar>
            <w:left w:w="70" w:type="dxa"/>
            <w:right w:w="70" w:type="dxa"/>
          </w:tblCellMar>
        </w:tblPrEx>
        <w:trPr>
          <w:trHeight w:val="600"/>
        </w:trPr>
        <w:tc>
          <w:tcPr>
            <w:tcW w:w="1418" w:type="dxa"/>
            <w:tcBorders>
              <w:top w:val="single" w:sz="8" w:space="0" w:color="000000"/>
              <w:left w:val="single" w:sz="8" w:space="0" w:color="000000"/>
              <w:bottom w:val="single" w:sz="8" w:space="0" w:color="000000"/>
            </w:tcBorders>
            <w:shd w:val="clear" w:color="auto" w:fill="auto"/>
            <w:vAlign w:val="center"/>
          </w:tcPr>
          <w:p w14:paraId="2B732B9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7C5C33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7821077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295C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5D066DE5"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2A6262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1B77CA2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5D93C68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9354E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4181B53" w14:textId="77777777" w:rsidTr="006E6276">
        <w:tblPrEx>
          <w:tblCellMar>
            <w:left w:w="70" w:type="dxa"/>
            <w:right w:w="70" w:type="dxa"/>
          </w:tblCellMar>
        </w:tblPrEx>
        <w:trPr>
          <w:trHeight w:val="663"/>
        </w:trPr>
        <w:tc>
          <w:tcPr>
            <w:tcW w:w="1418" w:type="dxa"/>
            <w:tcBorders>
              <w:left w:val="single" w:sz="8" w:space="0" w:color="000000"/>
              <w:bottom w:val="single" w:sz="8" w:space="0" w:color="000000"/>
            </w:tcBorders>
            <w:shd w:val="clear" w:color="auto" w:fill="auto"/>
            <w:vAlign w:val="center"/>
          </w:tcPr>
          <w:p w14:paraId="5AB2C2D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16E93AA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Dworcowa</w:t>
            </w:r>
          </w:p>
        </w:tc>
        <w:tc>
          <w:tcPr>
            <w:tcW w:w="886" w:type="dxa"/>
            <w:tcBorders>
              <w:left w:val="single" w:sz="8" w:space="0" w:color="000000"/>
              <w:bottom w:val="single" w:sz="8" w:space="0" w:color="000000"/>
            </w:tcBorders>
            <w:shd w:val="clear" w:color="auto" w:fill="auto"/>
            <w:vAlign w:val="center"/>
          </w:tcPr>
          <w:p w14:paraId="0C7BC0E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434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2A44C8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038836E" w14:textId="77777777" w:rsidTr="006E6276">
        <w:tblPrEx>
          <w:tblCellMar>
            <w:left w:w="70" w:type="dxa"/>
            <w:right w:w="70" w:type="dxa"/>
          </w:tblCellMar>
        </w:tblPrEx>
        <w:trPr>
          <w:trHeight w:val="485"/>
        </w:trPr>
        <w:tc>
          <w:tcPr>
            <w:tcW w:w="1418" w:type="dxa"/>
            <w:tcBorders>
              <w:left w:val="single" w:sz="8" w:space="0" w:color="000000"/>
              <w:bottom w:val="single" w:sz="8" w:space="0" w:color="000000"/>
            </w:tcBorders>
            <w:shd w:val="clear" w:color="auto" w:fill="auto"/>
            <w:vAlign w:val="center"/>
          </w:tcPr>
          <w:p w14:paraId="5BDD21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4D6AC1A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Kochanowskiego </w:t>
            </w:r>
          </w:p>
        </w:tc>
        <w:tc>
          <w:tcPr>
            <w:tcW w:w="886" w:type="dxa"/>
            <w:tcBorders>
              <w:left w:val="single" w:sz="8" w:space="0" w:color="000000"/>
              <w:bottom w:val="single" w:sz="8" w:space="0" w:color="000000"/>
            </w:tcBorders>
            <w:shd w:val="clear" w:color="auto" w:fill="auto"/>
            <w:vAlign w:val="center"/>
          </w:tcPr>
          <w:p w14:paraId="139343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38FD70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A47BEE0" w14:textId="77777777" w:rsidTr="006E6276">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316D7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7E5CAA9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440A2D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391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586AA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36E2EDD" w14:textId="77777777" w:rsidTr="006E6276">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1D72711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4A685C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Konstytucji 3 Maja</w:t>
            </w:r>
          </w:p>
        </w:tc>
        <w:tc>
          <w:tcPr>
            <w:tcW w:w="886" w:type="dxa"/>
            <w:tcBorders>
              <w:left w:val="single" w:sz="8" w:space="0" w:color="000000"/>
              <w:bottom w:val="single" w:sz="8" w:space="0" w:color="000000"/>
            </w:tcBorders>
            <w:shd w:val="clear" w:color="auto" w:fill="auto"/>
            <w:vAlign w:val="center"/>
          </w:tcPr>
          <w:p w14:paraId="20C138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F98C94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01DAB95" w14:textId="77777777" w:rsidTr="006E6276">
        <w:tblPrEx>
          <w:tblCellMar>
            <w:left w:w="70" w:type="dxa"/>
            <w:right w:w="70" w:type="dxa"/>
          </w:tblCellMar>
        </w:tblPrEx>
        <w:trPr>
          <w:trHeight w:val="405"/>
        </w:trPr>
        <w:tc>
          <w:tcPr>
            <w:tcW w:w="1418" w:type="dxa"/>
            <w:tcBorders>
              <w:left w:val="single" w:sz="8" w:space="0" w:color="000000"/>
              <w:bottom w:val="single" w:sz="8" w:space="0" w:color="000000"/>
            </w:tcBorders>
            <w:shd w:val="clear" w:color="auto" w:fill="auto"/>
            <w:vAlign w:val="center"/>
          </w:tcPr>
          <w:p w14:paraId="0508A3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w:t>
            </w:r>
          </w:p>
        </w:tc>
        <w:tc>
          <w:tcPr>
            <w:tcW w:w="2693" w:type="dxa"/>
            <w:tcBorders>
              <w:left w:val="single" w:sz="8" w:space="0" w:color="000000"/>
              <w:bottom w:val="single" w:sz="8" w:space="0" w:color="000000"/>
            </w:tcBorders>
            <w:shd w:val="clear" w:color="auto" w:fill="auto"/>
            <w:vAlign w:val="center"/>
          </w:tcPr>
          <w:p w14:paraId="376646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Wiejska (deptak)</w:t>
            </w:r>
          </w:p>
        </w:tc>
        <w:tc>
          <w:tcPr>
            <w:tcW w:w="886" w:type="dxa"/>
            <w:tcBorders>
              <w:left w:val="single" w:sz="8" w:space="0" w:color="000000"/>
              <w:bottom w:val="single" w:sz="8" w:space="0" w:color="000000"/>
            </w:tcBorders>
            <w:shd w:val="clear" w:color="auto" w:fill="auto"/>
            <w:vAlign w:val="center"/>
          </w:tcPr>
          <w:p w14:paraId="69A4161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375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6EF94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6E7FBEA" w14:textId="77777777" w:rsidTr="006E6276">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4D4C3D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00DBB2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Ścieżka rowerowa </w:t>
            </w:r>
          </w:p>
        </w:tc>
        <w:tc>
          <w:tcPr>
            <w:tcW w:w="886" w:type="dxa"/>
            <w:tcBorders>
              <w:left w:val="single" w:sz="8" w:space="0" w:color="000000"/>
              <w:bottom w:val="single" w:sz="8" w:space="0" w:color="000000"/>
            </w:tcBorders>
            <w:shd w:val="clear" w:color="auto" w:fill="auto"/>
            <w:vAlign w:val="center"/>
          </w:tcPr>
          <w:p w14:paraId="07620A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1500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7335245" w14:textId="77777777" w:rsidR="00C4506B" w:rsidRPr="00F968FD" w:rsidRDefault="00C4506B" w:rsidP="006E6276">
            <w:pPr>
              <w:rPr>
                <w:rFonts w:ascii="Times New Roman" w:hAnsi="Times New Roman" w:cs="Times New Roman"/>
                <w:sz w:val="20"/>
                <w:szCs w:val="20"/>
              </w:rPr>
            </w:pPr>
            <w:r w:rsidRPr="00F968FD">
              <w:rPr>
                <w:rFonts w:ascii="Times New Roman" w:hAnsi="Times New Roman" w:cs="Times New Roman"/>
                <w:sz w:val="20"/>
                <w:szCs w:val="20"/>
              </w:rPr>
              <w:t>od ul. Częstochowskiej w Łazach do ul. 1 Maja 42 w Ciągowicach</w:t>
            </w:r>
          </w:p>
        </w:tc>
      </w:tr>
      <w:tr w:rsidR="00C4506B" w:rsidRPr="00523914" w14:paraId="330FDA78" w14:textId="77777777" w:rsidTr="006E6276">
        <w:tblPrEx>
          <w:tblCellMar>
            <w:left w:w="70" w:type="dxa"/>
            <w:right w:w="70" w:type="dxa"/>
          </w:tblCellMar>
        </w:tblPrEx>
        <w:trPr>
          <w:trHeight w:val="630"/>
        </w:trPr>
        <w:tc>
          <w:tcPr>
            <w:tcW w:w="1418" w:type="dxa"/>
            <w:tcBorders>
              <w:top w:val="single" w:sz="8" w:space="0" w:color="000000"/>
              <w:left w:val="single" w:sz="8" w:space="0" w:color="000000"/>
              <w:bottom w:val="single" w:sz="4" w:space="0" w:color="auto"/>
            </w:tcBorders>
            <w:shd w:val="clear" w:color="auto" w:fill="auto"/>
            <w:vAlign w:val="center"/>
          </w:tcPr>
          <w:p w14:paraId="6CB8363E" w14:textId="77777777" w:rsidR="00C4506B" w:rsidRPr="00523914" w:rsidRDefault="00C4506B" w:rsidP="006E6276">
            <w:pPr>
              <w:rPr>
                <w:rFonts w:ascii="Times New Roman" w:hAnsi="Times New Roman" w:cs="Times New Roman"/>
                <w:sz w:val="24"/>
                <w:szCs w:val="24"/>
              </w:rPr>
            </w:pPr>
          </w:p>
        </w:tc>
        <w:tc>
          <w:tcPr>
            <w:tcW w:w="2693" w:type="dxa"/>
            <w:tcBorders>
              <w:top w:val="single" w:sz="8" w:space="0" w:color="000000"/>
              <w:left w:val="single" w:sz="8" w:space="0" w:color="000000"/>
              <w:bottom w:val="single" w:sz="4" w:space="0" w:color="auto"/>
            </w:tcBorders>
            <w:shd w:val="clear" w:color="auto" w:fill="auto"/>
            <w:vAlign w:val="center"/>
          </w:tcPr>
          <w:p w14:paraId="7205DA7D"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886" w:type="dxa"/>
            <w:tcBorders>
              <w:top w:val="single" w:sz="8" w:space="0" w:color="000000"/>
              <w:left w:val="single" w:sz="8" w:space="0" w:color="000000"/>
              <w:bottom w:val="single" w:sz="4" w:space="0" w:color="auto"/>
            </w:tcBorders>
            <w:shd w:val="clear" w:color="auto" w:fill="auto"/>
            <w:vAlign w:val="center"/>
          </w:tcPr>
          <w:p w14:paraId="659BD1E3"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5513</w:t>
            </w:r>
          </w:p>
        </w:tc>
        <w:tc>
          <w:tcPr>
            <w:tcW w:w="318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5CFE1A2" w14:textId="77777777" w:rsidR="00C4506B" w:rsidRPr="00523914" w:rsidRDefault="00C4506B" w:rsidP="006E6276">
            <w:pPr>
              <w:rPr>
                <w:rFonts w:ascii="Times New Roman" w:hAnsi="Times New Roman" w:cs="Times New Roman"/>
                <w:sz w:val="24"/>
                <w:szCs w:val="24"/>
              </w:rPr>
            </w:pPr>
          </w:p>
        </w:tc>
      </w:tr>
    </w:tbl>
    <w:p w14:paraId="023D068A" w14:textId="77777777" w:rsidR="00C4506B" w:rsidRPr="00523914" w:rsidRDefault="00C4506B" w:rsidP="00C4506B">
      <w:pPr>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418"/>
        <w:gridCol w:w="1802"/>
        <w:gridCol w:w="891"/>
        <w:gridCol w:w="886"/>
        <w:gridCol w:w="123"/>
        <w:gridCol w:w="3064"/>
        <w:gridCol w:w="38"/>
        <w:gridCol w:w="238"/>
        <w:gridCol w:w="50"/>
      </w:tblGrid>
      <w:tr w:rsidR="00C4506B" w:rsidRPr="00523914" w14:paraId="57693452" w14:textId="77777777" w:rsidTr="006E6276">
        <w:trPr>
          <w:gridAfter w:val="3"/>
          <w:wAfter w:w="326" w:type="dxa"/>
          <w:trHeight w:val="855"/>
        </w:trPr>
        <w:tc>
          <w:tcPr>
            <w:tcW w:w="1418" w:type="dxa"/>
            <w:tcBorders>
              <w:top w:val="single" w:sz="4" w:space="0" w:color="auto"/>
            </w:tcBorders>
            <w:shd w:val="clear" w:color="auto" w:fill="auto"/>
            <w:vAlign w:val="center"/>
          </w:tcPr>
          <w:p w14:paraId="7A30808B" w14:textId="77777777" w:rsidR="00C4506B" w:rsidRPr="00523914" w:rsidRDefault="00C4506B" w:rsidP="006E6276">
            <w:pPr>
              <w:rPr>
                <w:rFonts w:ascii="Times New Roman" w:hAnsi="Times New Roman" w:cs="Times New Roman"/>
                <w:sz w:val="24"/>
                <w:szCs w:val="24"/>
              </w:rPr>
            </w:pPr>
          </w:p>
        </w:tc>
        <w:tc>
          <w:tcPr>
            <w:tcW w:w="2693" w:type="dxa"/>
            <w:gridSpan w:val="2"/>
            <w:tcBorders>
              <w:top w:val="single" w:sz="4" w:space="0" w:color="auto"/>
            </w:tcBorders>
            <w:shd w:val="clear" w:color="auto" w:fill="auto"/>
            <w:vAlign w:val="center"/>
          </w:tcPr>
          <w:p w14:paraId="31C05F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886" w:type="dxa"/>
            <w:tcBorders>
              <w:top w:val="single" w:sz="4" w:space="0" w:color="auto"/>
            </w:tcBorders>
            <w:shd w:val="clear" w:color="auto" w:fill="auto"/>
            <w:vAlign w:val="center"/>
          </w:tcPr>
          <w:p w14:paraId="3C166D57" w14:textId="77777777" w:rsidR="00C4506B" w:rsidRPr="00523914" w:rsidRDefault="00C4506B" w:rsidP="006E6276">
            <w:pPr>
              <w:rPr>
                <w:rFonts w:ascii="Times New Roman" w:hAnsi="Times New Roman" w:cs="Times New Roman"/>
                <w:sz w:val="24"/>
                <w:szCs w:val="24"/>
              </w:rPr>
            </w:pPr>
          </w:p>
        </w:tc>
        <w:tc>
          <w:tcPr>
            <w:tcW w:w="3187" w:type="dxa"/>
            <w:gridSpan w:val="2"/>
            <w:tcBorders>
              <w:top w:val="single" w:sz="4" w:space="0" w:color="auto"/>
            </w:tcBorders>
            <w:shd w:val="clear" w:color="auto" w:fill="auto"/>
            <w:vAlign w:val="center"/>
          </w:tcPr>
          <w:p w14:paraId="436D6930" w14:textId="77777777" w:rsidR="00C4506B" w:rsidRPr="00523914" w:rsidRDefault="00C4506B" w:rsidP="006E6276">
            <w:pPr>
              <w:rPr>
                <w:rFonts w:ascii="Times New Roman" w:hAnsi="Times New Roman" w:cs="Times New Roman"/>
                <w:sz w:val="24"/>
                <w:szCs w:val="24"/>
              </w:rPr>
            </w:pPr>
          </w:p>
        </w:tc>
      </w:tr>
      <w:tr w:rsidR="00C4506B" w:rsidRPr="00523914" w14:paraId="59E65D72" w14:textId="77777777" w:rsidTr="006E6276">
        <w:tblPrEx>
          <w:tblCellMar>
            <w:left w:w="0" w:type="dxa"/>
            <w:right w:w="0" w:type="dxa"/>
          </w:tblCellMar>
        </w:tblPrEx>
        <w:trPr>
          <w:trHeight w:val="330"/>
        </w:trPr>
        <w:tc>
          <w:tcPr>
            <w:tcW w:w="1418" w:type="dxa"/>
            <w:tcBorders>
              <w:top w:val="single" w:sz="4" w:space="0" w:color="auto"/>
              <w:left w:val="single" w:sz="8" w:space="0" w:color="000000"/>
              <w:bottom w:val="single" w:sz="8" w:space="0" w:color="000000"/>
            </w:tcBorders>
            <w:shd w:val="clear" w:color="auto" w:fill="auto"/>
            <w:vAlign w:val="center"/>
          </w:tcPr>
          <w:p w14:paraId="7A091E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4" w:space="0" w:color="auto"/>
              <w:left w:val="single" w:sz="8" w:space="0" w:color="000000"/>
              <w:bottom w:val="single" w:sz="8" w:space="0" w:color="000000"/>
            </w:tcBorders>
            <w:shd w:val="clear" w:color="auto" w:fill="auto"/>
            <w:vAlign w:val="center"/>
          </w:tcPr>
          <w:p w14:paraId="4AE335B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0990900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2"/>
            <w:tcBorders>
              <w:top w:val="single" w:sz="8" w:space="0" w:color="000000"/>
              <w:left w:val="single" w:sz="8" w:space="0" w:color="000000"/>
              <w:bottom w:val="single" w:sz="8" w:space="0" w:color="000000"/>
            </w:tcBorders>
            <w:shd w:val="clear" w:color="auto" w:fill="auto"/>
            <w:vAlign w:val="center"/>
          </w:tcPr>
          <w:p w14:paraId="09F1977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144C5194"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4EE247B9" w14:textId="77777777" w:rsidR="00C4506B" w:rsidRPr="00523914" w:rsidRDefault="00C4506B" w:rsidP="006E6276">
            <w:pPr>
              <w:rPr>
                <w:rFonts w:ascii="Times New Roman" w:hAnsi="Times New Roman" w:cs="Times New Roman"/>
                <w:sz w:val="24"/>
                <w:szCs w:val="24"/>
              </w:rPr>
            </w:pPr>
          </w:p>
        </w:tc>
      </w:tr>
      <w:tr w:rsidR="00C4506B" w:rsidRPr="00523914" w14:paraId="744B5893" w14:textId="77777777" w:rsidTr="006E6276">
        <w:tblPrEx>
          <w:tblCellMar>
            <w:left w:w="0" w:type="dxa"/>
            <w:right w:w="0" w:type="dxa"/>
          </w:tblCellMar>
        </w:tblPrEx>
        <w:trPr>
          <w:trHeight w:val="915"/>
        </w:trPr>
        <w:tc>
          <w:tcPr>
            <w:tcW w:w="1418" w:type="dxa"/>
            <w:vMerge w:val="restart"/>
            <w:tcBorders>
              <w:left w:val="single" w:sz="8" w:space="0" w:color="000000"/>
              <w:bottom w:val="single" w:sz="8" w:space="0" w:color="000000"/>
            </w:tcBorders>
            <w:shd w:val="clear" w:color="auto" w:fill="auto"/>
            <w:vAlign w:val="center"/>
          </w:tcPr>
          <w:p w14:paraId="759BC51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1802" w:type="dxa"/>
            <w:vMerge w:val="restart"/>
            <w:tcBorders>
              <w:left w:val="single" w:sz="8" w:space="0" w:color="000000"/>
              <w:bottom w:val="single" w:sz="8" w:space="0" w:color="000000"/>
            </w:tcBorders>
            <w:shd w:val="clear" w:color="auto" w:fill="auto"/>
            <w:vAlign w:val="center"/>
          </w:tcPr>
          <w:p w14:paraId="73E3F12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Szlachecka</w:t>
            </w:r>
          </w:p>
        </w:tc>
        <w:tc>
          <w:tcPr>
            <w:tcW w:w="1900" w:type="dxa"/>
            <w:gridSpan w:val="3"/>
            <w:tcBorders>
              <w:left w:val="single" w:sz="8" w:space="0" w:color="000000"/>
            </w:tcBorders>
            <w:shd w:val="clear" w:color="auto" w:fill="auto"/>
            <w:vAlign w:val="center"/>
          </w:tcPr>
          <w:p w14:paraId="0AA7F04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1700</w:t>
            </w:r>
          </w:p>
        </w:tc>
        <w:tc>
          <w:tcPr>
            <w:tcW w:w="3102" w:type="dxa"/>
            <w:gridSpan w:val="2"/>
            <w:tcBorders>
              <w:left w:val="single" w:sz="8" w:space="0" w:color="000000"/>
            </w:tcBorders>
            <w:shd w:val="clear" w:color="auto" w:fill="auto"/>
            <w:vAlign w:val="center"/>
          </w:tcPr>
          <w:p w14:paraId="67BA0F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ronda przy krzyżu ul. Kościuszki w Łazach do ul. Zielonej w Rokitnie Szlacheckim</w:t>
            </w:r>
          </w:p>
        </w:tc>
        <w:tc>
          <w:tcPr>
            <w:tcW w:w="238" w:type="dxa"/>
            <w:tcBorders>
              <w:left w:val="single" w:sz="8" w:space="0" w:color="000000"/>
            </w:tcBorders>
            <w:shd w:val="clear" w:color="auto" w:fill="auto"/>
            <w:vAlign w:val="bottom"/>
          </w:tcPr>
          <w:p w14:paraId="67F1089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p>
        </w:tc>
        <w:tc>
          <w:tcPr>
            <w:tcW w:w="50" w:type="dxa"/>
            <w:shd w:val="clear" w:color="auto" w:fill="auto"/>
          </w:tcPr>
          <w:p w14:paraId="24E4B047" w14:textId="77777777" w:rsidR="00C4506B" w:rsidRPr="00523914" w:rsidRDefault="00C4506B" w:rsidP="006E6276">
            <w:pPr>
              <w:rPr>
                <w:rFonts w:ascii="Times New Roman" w:hAnsi="Times New Roman" w:cs="Times New Roman"/>
                <w:sz w:val="24"/>
                <w:szCs w:val="24"/>
              </w:rPr>
            </w:pPr>
          </w:p>
        </w:tc>
      </w:tr>
      <w:tr w:rsidR="00C4506B" w:rsidRPr="00523914" w14:paraId="52269D35" w14:textId="77777777" w:rsidTr="006E6276">
        <w:tblPrEx>
          <w:tblCellMar>
            <w:left w:w="0" w:type="dxa"/>
            <w:right w:w="0" w:type="dxa"/>
          </w:tblCellMar>
        </w:tblPrEx>
        <w:trPr>
          <w:trHeight w:val="615"/>
        </w:trPr>
        <w:tc>
          <w:tcPr>
            <w:tcW w:w="1418" w:type="dxa"/>
            <w:vMerge/>
            <w:tcBorders>
              <w:left w:val="single" w:sz="8" w:space="0" w:color="000000"/>
              <w:bottom w:val="single" w:sz="8" w:space="0" w:color="000000"/>
            </w:tcBorders>
            <w:shd w:val="clear" w:color="auto" w:fill="auto"/>
            <w:vAlign w:val="center"/>
          </w:tcPr>
          <w:p w14:paraId="0991F5DE" w14:textId="77777777" w:rsidR="00C4506B" w:rsidRPr="00523914" w:rsidRDefault="00C4506B" w:rsidP="006E6276">
            <w:pPr>
              <w:rPr>
                <w:rFonts w:ascii="Times New Roman" w:hAnsi="Times New Roman" w:cs="Times New Roman"/>
                <w:sz w:val="24"/>
                <w:szCs w:val="24"/>
              </w:rPr>
            </w:pPr>
          </w:p>
        </w:tc>
        <w:tc>
          <w:tcPr>
            <w:tcW w:w="1802" w:type="dxa"/>
            <w:vMerge/>
            <w:tcBorders>
              <w:left w:val="single" w:sz="8" w:space="0" w:color="000000"/>
              <w:bottom w:val="single" w:sz="8" w:space="0" w:color="000000"/>
            </w:tcBorders>
            <w:shd w:val="clear" w:color="auto" w:fill="auto"/>
            <w:vAlign w:val="center"/>
          </w:tcPr>
          <w:p w14:paraId="3F91FFDE" w14:textId="77777777" w:rsidR="00C4506B" w:rsidRPr="00523914" w:rsidRDefault="00C4506B" w:rsidP="006E6276">
            <w:pPr>
              <w:rPr>
                <w:rFonts w:ascii="Times New Roman" w:hAnsi="Times New Roman" w:cs="Times New Roman"/>
                <w:sz w:val="24"/>
                <w:szCs w:val="24"/>
              </w:rPr>
            </w:pPr>
          </w:p>
        </w:tc>
        <w:tc>
          <w:tcPr>
            <w:tcW w:w="1900" w:type="dxa"/>
            <w:gridSpan w:val="3"/>
            <w:tcBorders>
              <w:left w:val="single" w:sz="8" w:space="0" w:color="000000"/>
              <w:bottom w:val="single" w:sz="8" w:space="0" w:color="000000"/>
            </w:tcBorders>
            <w:shd w:val="clear" w:color="auto" w:fill="auto"/>
            <w:vAlign w:val="center"/>
          </w:tcPr>
          <w:p w14:paraId="5F11C6A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161</w:t>
            </w:r>
          </w:p>
        </w:tc>
        <w:tc>
          <w:tcPr>
            <w:tcW w:w="3102" w:type="dxa"/>
            <w:gridSpan w:val="2"/>
            <w:tcBorders>
              <w:left w:val="single" w:sz="8" w:space="0" w:color="000000"/>
              <w:bottom w:val="single" w:sz="8" w:space="0" w:color="000000"/>
            </w:tcBorders>
            <w:shd w:val="clear" w:color="auto" w:fill="auto"/>
            <w:vAlign w:val="center"/>
          </w:tcPr>
          <w:p w14:paraId="47FF01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ul. Zielonej do ul. 1 Maja 4</w:t>
            </w:r>
          </w:p>
        </w:tc>
        <w:tc>
          <w:tcPr>
            <w:tcW w:w="238" w:type="dxa"/>
            <w:tcBorders>
              <w:left w:val="single" w:sz="8" w:space="0" w:color="000000"/>
            </w:tcBorders>
            <w:shd w:val="clear" w:color="auto" w:fill="auto"/>
            <w:vAlign w:val="bottom"/>
          </w:tcPr>
          <w:p w14:paraId="1CDC4B7A"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4A484908" w14:textId="77777777" w:rsidR="00C4506B" w:rsidRPr="00523914" w:rsidRDefault="00C4506B" w:rsidP="006E6276">
            <w:pPr>
              <w:rPr>
                <w:rFonts w:ascii="Times New Roman" w:hAnsi="Times New Roman" w:cs="Times New Roman"/>
                <w:sz w:val="24"/>
                <w:szCs w:val="24"/>
              </w:rPr>
            </w:pPr>
          </w:p>
        </w:tc>
      </w:tr>
      <w:tr w:rsidR="00C4506B" w:rsidRPr="00523914" w14:paraId="50F26C4F" w14:textId="77777777" w:rsidTr="006E6276">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2E69EA4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1802" w:type="dxa"/>
            <w:tcBorders>
              <w:left w:val="single" w:sz="8" w:space="0" w:color="000000"/>
              <w:bottom w:val="single" w:sz="8" w:space="0" w:color="000000"/>
            </w:tcBorders>
            <w:shd w:val="clear" w:color="auto" w:fill="auto"/>
            <w:vAlign w:val="center"/>
          </w:tcPr>
          <w:p w14:paraId="304D48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Szkolna</w:t>
            </w:r>
          </w:p>
        </w:tc>
        <w:tc>
          <w:tcPr>
            <w:tcW w:w="1900" w:type="dxa"/>
            <w:gridSpan w:val="3"/>
            <w:tcBorders>
              <w:left w:val="single" w:sz="8" w:space="0" w:color="000000"/>
              <w:bottom w:val="single" w:sz="8" w:space="0" w:color="000000"/>
            </w:tcBorders>
            <w:shd w:val="clear" w:color="auto" w:fill="auto"/>
            <w:vAlign w:val="center"/>
          </w:tcPr>
          <w:p w14:paraId="1FD43B5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85</w:t>
            </w:r>
          </w:p>
        </w:tc>
        <w:tc>
          <w:tcPr>
            <w:tcW w:w="3102" w:type="dxa"/>
            <w:gridSpan w:val="2"/>
            <w:tcBorders>
              <w:left w:val="single" w:sz="8" w:space="0" w:color="000000"/>
              <w:bottom w:val="single" w:sz="8" w:space="0" w:color="000000"/>
            </w:tcBorders>
            <w:shd w:val="clear" w:color="auto" w:fill="auto"/>
            <w:vAlign w:val="center"/>
          </w:tcPr>
          <w:p w14:paraId="2BF5DC1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c>
          <w:tcPr>
            <w:tcW w:w="238" w:type="dxa"/>
            <w:tcBorders>
              <w:left w:val="single" w:sz="8" w:space="0" w:color="000000"/>
            </w:tcBorders>
            <w:shd w:val="clear" w:color="auto" w:fill="auto"/>
            <w:vAlign w:val="bottom"/>
          </w:tcPr>
          <w:p w14:paraId="12092384"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03A44B89" w14:textId="77777777" w:rsidR="00C4506B" w:rsidRPr="00523914" w:rsidRDefault="00C4506B" w:rsidP="006E6276">
            <w:pPr>
              <w:rPr>
                <w:rFonts w:ascii="Times New Roman" w:hAnsi="Times New Roman" w:cs="Times New Roman"/>
                <w:sz w:val="24"/>
                <w:szCs w:val="24"/>
              </w:rPr>
            </w:pPr>
          </w:p>
        </w:tc>
      </w:tr>
      <w:tr w:rsidR="00C4506B" w:rsidRPr="00523914" w14:paraId="054AD940" w14:textId="77777777" w:rsidTr="006E6276">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7F31EC9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1802" w:type="dxa"/>
            <w:tcBorders>
              <w:left w:val="single" w:sz="8" w:space="0" w:color="000000"/>
              <w:bottom w:val="single" w:sz="8" w:space="0" w:color="000000"/>
            </w:tcBorders>
            <w:shd w:val="clear" w:color="auto" w:fill="auto"/>
            <w:vAlign w:val="center"/>
          </w:tcPr>
          <w:p w14:paraId="394F1BA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1-go Maja</w:t>
            </w:r>
          </w:p>
        </w:tc>
        <w:tc>
          <w:tcPr>
            <w:tcW w:w="1900" w:type="dxa"/>
            <w:gridSpan w:val="3"/>
            <w:tcBorders>
              <w:left w:val="single" w:sz="8" w:space="0" w:color="000000"/>
              <w:bottom w:val="single" w:sz="8" w:space="0" w:color="000000"/>
            </w:tcBorders>
            <w:shd w:val="clear" w:color="auto" w:fill="auto"/>
            <w:vAlign w:val="center"/>
          </w:tcPr>
          <w:p w14:paraId="2AE5913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1350</w:t>
            </w:r>
          </w:p>
        </w:tc>
        <w:tc>
          <w:tcPr>
            <w:tcW w:w="3102" w:type="dxa"/>
            <w:gridSpan w:val="2"/>
            <w:tcBorders>
              <w:left w:val="single" w:sz="8" w:space="0" w:color="000000"/>
              <w:bottom w:val="single" w:sz="8" w:space="0" w:color="000000"/>
            </w:tcBorders>
            <w:shd w:val="clear" w:color="auto" w:fill="auto"/>
            <w:vAlign w:val="center"/>
          </w:tcPr>
          <w:p w14:paraId="43FFDA5E" w14:textId="77777777" w:rsidR="00C4506B" w:rsidRPr="00523914" w:rsidRDefault="00C4506B" w:rsidP="006E6276">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4969329F"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63C7DBDF" w14:textId="77777777" w:rsidR="00C4506B" w:rsidRPr="00523914" w:rsidRDefault="00C4506B" w:rsidP="006E6276">
            <w:pPr>
              <w:rPr>
                <w:rFonts w:ascii="Times New Roman" w:hAnsi="Times New Roman" w:cs="Times New Roman"/>
                <w:sz w:val="24"/>
                <w:szCs w:val="24"/>
              </w:rPr>
            </w:pPr>
          </w:p>
        </w:tc>
      </w:tr>
      <w:tr w:rsidR="00C4506B" w:rsidRPr="00523914" w14:paraId="53DC76D3" w14:textId="77777777" w:rsidTr="006E6276">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237D1A8F" w14:textId="77777777" w:rsidR="00C4506B" w:rsidRPr="00523914" w:rsidRDefault="00C4506B" w:rsidP="006E6276">
            <w:pPr>
              <w:rPr>
                <w:rFonts w:ascii="Times New Roman" w:hAnsi="Times New Roman" w:cs="Times New Roman"/>
                <w:sz w:val="24"/>
                <w:szCs w:val="24"/>
              </w:rPr>
            </w:pPr>
          </w:p>
        </w:tc>
        <w:tc>
          <w:tcPr>
            <w:tcW w:w="1802" w:type="dxa"/>
            <w:tcBorders>
              <w:left w:val="single" w:sz="8" w:space="0" w:color="000000"/>
              <w:bottom w:val="single" w:sz="8" w:space="0" w:color="000000"/>
            </w:tcBorders>
            <w:shd w:val="clear" w:color="auto" w:fill="auto"/>
            <w:vAlign w:val="center"/>
          </w:tcPr>
          <w:p w14:paraId="11709D2B"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00" w:type="dxa"/>
            <w:gridSpan w:val="3"/>
            <w:tcBorders>
              <w:left w:val="single" w:sz="8" w:space="0" w:color="000000"/>
              <w:bottom w:val="single" w:sz="8" w:space="0" w:color="000000"/>
            </w:tcBorders>
            <w:shd w:val="clear" w:color="auto" w:fill="auto"/>
            <w:vAlign w:val="center"/>
          </w:tcPr>
          <w:p w14:paraId="284A3D75"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3296</w:t>
            </w:r>
          </w:p>
        </w:tc>
        <w:tc>
          <w:tcPr>
            <w:tcW w:w="3102" w:type="dxa"/>
            <w:gridSpan w:val="2"/>
            <w:tcBorders>
              <w:left w:val="single" w:sz="8" w:space="0" w:color="000000"/>
              <w:bottom w:val="single" w:sz="8" w:space="0" w:color="000000"/>
            </w:tcBorders>
            <w:shd w:val="clear" w:color="auto" w:fill="auto"/>
            <w:vAlign w:val="center"/>
          </w:tcPr>
          <w:p w14:paraId="43248C3E" w14:textId="77777777" w:rsidR="00C4506B" w:rsidRPr="00523914" w:rsidRDefault="00C4506B" w:rsidP="006E6276">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6C24FF16"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625AE3A7" w14:textId="77777777" w:rsidR="00C4506B" w:rsidRPr="00523914" w:rsidRDefault="00C4506B" w:rsidP="006E6276">
            <w:pPr>
              <w:rPr>
                <w:rFonts w:ascii="Times New Roman" w:hAnsi="Times New Roman" w:cs="Times New Roman"/>
                <w:sz w:val="24"/>
                <w:szCs w:val="24"/>
              </w:rPr>
            </w:pPr>
          </w:p>
        </w:tc>
      </w:tr>
    </w:tbl>
    <w:p w14:paraId="4BC771D7" w14:textId="77777777" w:rsidR="00C4506B" w:rsidRPr="00523914" w:rsidRDefault="00C4506B" w:rsidP="00C4506B">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93"/>
        <w:gridCol w:w="131"/>
        <w:gridCol w:w="327"/>
        <w:gridCol w:w="1802"/>
        <w:gridCol w:w="60"/>
        <w:gridCol w:w="122"/>
        <w:gridCol w:w="1718"/>
        <w:gridCol w:w="125"/>
        <w:gridCol w:w="955"/>
        <w:gridCol w:w="1796"/>
        <w:gridCol w:w="226"/>
        <w:gridCol w:w="238"/>
        <w:gridCol w:w="50"/>
        <w:gridCol w:w="230"/>
        <w:gridCol w:w="20"/>
        <w:gridCol w:w="30"/>
      </w:tblGrid>
      <w:tr w:rsidR="00C4506B" w:rsidRPr="00523914" w14:paraId="5C9CD2ED" w14:textId="77777777" w:rsidTr="006E6276">
        <w:trPr>
          <w:gridAfter w:val="3"/>
          <w:wAfter w:w="280" w:type="dxa"/>
          <w:trHeight w:val="315"/>
        </w:trPr>
        <w:tc>
          <w:tcPr>
            <w:tcW w:w="3253" w:type="dxa"/>
            <w:gridSpan w:val="4"/>
            <w:shd w:val="clear" w:color="auto" w:fill="auto"/>
            <w:vAlign w:val="center"/>
          </w:tcPr>
          <w:p w14:paraId="3D67223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gridSpan w:val="3"/>
            <w:shd w:val="clear" w:color="auto" w:fill="auto"/>
            <w:vAlign w:val="bottom"/>
          </w:tcPr>
          <w:p w14:paraId="389975E5" w14:textId="77777777" w:rsidR="00C4506B" w:rsidRPr="00523914" w:rsidRDefault="00C4506B" w:rsidP="006E6276">
            <w:pPr>
              <w:rPr>
                <w:rFonts w:ascii="Times New Roman" w:hAnsi="Times New Roman" w:cs="Times New Roman"/>
                <w:sz w:val="24"/>
                <w:szCs w:val="24"/>
              </w:rPr>
            </w:pPr>
          </w:p>
        </w:tc>
        <w:tc>
          <w:tcPr>
            <w:tcW w:w="3102" w:type="dxa"/>
            <w:gridSpan w:val="4"/>
            <w:shd w:val="clear" w:color="auto" w:fill="auto"/>
            <w:vAlign w:val="bottom"/>
          </w:tcPr>
          <w:p w14:paraId="724CB611" w14:textId="77777777" w:rsidR="00C4506B" w:rsidRPr="00523914" w:rsidRDefault="00C4506B" w:rsidP="006E6276">
            <w:pPr>
              <w:rPr>
                <w:rFonts w:ascii="Times New Roman" w:hAnsi="Times New Roman" w:cs="Times New Roman"/>
                <w:sz w:val="24"/>
                <w:szCs w:val="24"/>
              </w:rPr>
            </w:pPr>
          </w:p>
        </w:tc>
        <w:tc>
          <w:tcPr>
            <w:tcW w:w="238" w:type="dxa"/>
            <w:shd w:val="clear" w:color="auto" w:fill="auto"/>
            <w:vAlign w:val="bottom"/>
          </w:tcPr>
          <w:p w14:paraId="03F1AF41"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69DCF480" w14:textId="77777777" w:rsidR="00C4506B" w:rsidRPr="00523914" w:rsidRDefault="00C4506B" w:rsidP="006E6276">
            <w:pPr>
              <w:rPr>
                <w:rFonts w:ascii="Times New Roman" w:hAnsi="Times New Roman" w:cs="Times New Roman"/>
                <w:sz w:val="24"/>
                <w:szCs w:val="24"/>
              </w:rPr>
            </w:pPr>
          </w:p>
        </w:tc>
      </w:tr>
      <w:tr w:rsidR="00C4506B" w:rsidRPr="00523914" w14:paraId="6704E8CF" w14:textId="77777777" w:rsidTr="006E6276">
        <w:trPr>
          <w:gridAfter w:val="3"/>
          <w:wAfter w:w="280" w:type="dxa"/>
          <w:trHeight w:val="330"/>
        </w:trPr>
        <w:tc>
          <w:tcPr>
            <w:tcW w:w="1451" w:type="dxa"/>
            <w:gridSpan w:val="3"/>
            <w:tcBorders>
              <w:top w:val="single" w:sz="8" w:space="0" w:color="000000"/>
              <w:left w:val="single" w:sz="8" w:space="0" w:color="000000"/>
              <w:bottom w:val="single" w:sz="8" w:space="0" w:color="000000"/>
            </w:tcBorders>
            <w:shd w:val="clear" w:color="auto" w:fill="auto"/>
            <w:vAlign w:val="center"/>
          </w:tcPr>
          <w:p w14:paraId="0754B4A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8" w:space="0" w:color="000000"/>
              <w:left w:val="single" w:sz="8" w:space="0" w:color="000000"/>
              <w:bottom w:val="single" w:sz="8" w:space="0" w:color="000000"/>
            </w:tcBorders>
            <w:shd w:val="clear" w:color="auto" w:fill="auto"/>
            <w:vAlign w:val="center"/>
          </w:tcPr>
          <w:p w14:paraId="57A41D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4E1AE9B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4"/>
            <w:tcBorders>
              <w:top w:val="single" w:sz="8" w:space="0" w:color="000000"/>
              <w:left w:val="single" w:sz="8" w:space="0" w:color="000000"/>
              <w:bottom w:val="single" w:sz="8" w:space="0" w:color="000000"/>
            </w:tcBorders>
            <w:shd w:val="clear" w:color="auto" w:fill="auto"/>
            <w:vAlign w:val="center"/>
          </w:tcPr>
          <w:p w14:paraId="798545C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08D1FE5E"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7B181C5C" w14:textId="77777777" w:rsidR="00C4506B" w:rsidRPr="00523914" w:rsidRDefault="00C4506B" w:rsidP="006E6276">
            <w:pPr>
              <w:rPr>
                <w:rFonts w:ascii="Times New Roman" w:hAnsi="Times New Roman" w:cs="Times New Roman"/>
                <w:sz w:val="24"/>
                <w:szCs w:val="24"/>
              </w:rPr>
            </w:pPr>
          </w:p>
        </w:tc>
      </w:tr>
      <w:tr w:rsidR="00C4506B" w:rsidRPr="00523914" w14:paraId="73532238" w14:textId="77777777" w:rsidTr="006E6276">
        <w:trPr>
          <w:gridAfter w:val="3"/>
          <w:wAfter w:w="280" w:type="dxa"/>
          <w:trHeight w:val="1852"/>
        </w:trPr>
        <w:tc>
          <w:tcPr>
            <w:tcW w:w="1451" w:type="dxa"/>
            <w:gridSpan w:val="3"/>
            <w:tcBorders>
              <w:left w:val="single" w:sz="8" w:space="0" w:color="000000"/>
              <w:bottom w:val="single" w:sz="8" w:space="0" w:color="000000"/>
            </w:tcBorders>
            <w:shd w:val="clear" w:color="auto" w:fill="auto"/>
            <w:vAlign w:val="center"/>
          </w:tcPr>
          <w:p w14:paraId="426442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1.</w:t>
            </w:r>
          </w:p>
        </w:tc>
        <w:tc>
          <w:tcPr>
            <w:tcW w:w="1802" w:type="dxa"/>
            <w:tcBorders>
              <w:left w:val="single" w:sz="8" w:space="0" w:color="000000"/>
              <w:bottom w:val="single" w:sz="8" w:space="0" w:color="000000"/>
            </w:tcBorders>
            <w:shd w:val="clear" w:color="auto" w:fill="auto"/>
            <w:vAlign w:val="center"/>
          </w:tcPr>
          <w:p w14:paraId="1B67CC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Pilicka</w:t>
            </w:r>
          </w:p>
        </w:tc>
        <w:tc>
          <w:tcPr>
            <w:tcW w:w="1900" w:type="dxa"/>
            <w:gridSpan w:val="3"/>
            <w:tcBorders>
              <w:left w:val="single" w:sz="8" w:space="0" w:color="000000"/>
              <w:bottom w:val="single" w:sz="8" w:space="0" w:color="000000"/>
            </w:tcBorders>
            <w:shd w:val="clear" w:color="auto" w:fill="auto"/>
            <w:vAlign w:val="center"/>
          </w:tcPr>
          <w:p w14:paraId="781175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300</w:t>
            </w:r>
          </w:p>
        </w:tc>
        <w:tc>
          <w:tcPr>
            <w:tcW w:w="3102" w:type="dxa"/>
            <w:gridSpan w:val="4"/>
            <w:tcBorders>
              <w:left w:val="single" w:sz="8" w:space="0" w:color="000000"/>
              <w:bottom w:val="single" w:sz="8" w:space="0" w:color="000000"/>
            </w:tcBorders>
            <w:shd w:val="clear" w:color="auto" w:fill="auto"/>
            <w:vAlign w:val="center"/>
          </w:tcPr>
          <w:p w14:paraId="50C45A3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ul. Rokickiej do końca zabudowań</w:t>
            </w:r>
          </w:p>
        </w:tc>
        <w:tc>
          <w:tcPr>
            <w:tcW w:w="238" w:type="dxa"/>
            <w:tcBorders>
              <w:left w:val="single" w:sz="8" w:space="0" w:color="000000"/>
            </w:tcBorders>
            <w:shd w:val="clear" w:color="auto" w:fill="auto"/>
            <w:vAlign w:val="bottom"/>
          </w:tcPr>
          <w:p w14:paraId="17C62922" w14:textId="77777777" w:rsidR="00C4506B" w:rsidRPr="00523914" w:rsidRDefault="00C4506B" w:rsidP="006E6276">
            <w:pPr>
              <w:rPr>
                <w:rFonts w:ascii="Times New Roman" w:hAnsi="Times New Roman" w:cs="Times New Roman"/>
                <w:sz w:val="24"/>
                <w:szCs w:val="24"/>
              </w:rPr>
            </w:pPr>
          </w:p>
          <w:p w14:paraId="2824AA76" w14:textId="77777777" w:rsidR="00C4506B" w:rsidRPr="00523914" w:rsidRDefault="00C4506B" w:rsidP="006E6276">
            <w:pPr>
              <w:rPr>
                <w:rFonts w:ascii="Times New Roman" w:hAnsi="Times New Roman" w:cs="Times New Roman"/>
                <w:sz w:val="24"/>
                <w:szCs w:val="24"/>
              </w:rPr>
            </w:pPr>
          </w:p>
          <w:p w14:paraId="21AC31AF" w14:textId="77777777" w:rsidR="00C4506B" w:rsidRPr="00523914" w:rsidRDefault="00C4506B" w:rsidP="006E6276">
            <w:pPr>
              <w:rPr>
                <w:rFonts w:ascii="Times New Roman" w:hAnsi="Times New Roman" w:cs="Times New Roman"/>
                <w:sz w:val="24"/>
                <w:szCs w:val="24"/>
              </w:rPr>
            </w:pPr>
          </w:p>
          <w:p w14:paraId="65FABE9E" w14:textId="77777777" w:rsidR="00C4506B" w:rsidRPr="00523914" w:rsidRDefault="00C4506B" w:rsidP="006E6276">
            <w:pPr>
              <w:rPr>
                <w:rFonts w:ascii="Times New Roman" w:hAnsi="Times New Roman" w:cs="Times New Roman"/>
                <w:sz w:val="24"/>
                <w:szCs w:val="24"/>
              </w:rPr>
            </w:pPr>
          </w:p>
          <w:p w14:paraId="5F6FAE81"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5A867569" w14:textId="77777777" w:rsidR="00C4506B" w:rsidRPr="00523914" w:rsidRDefault="00C4506B" w:rsidP="006E6276">
            <w:pPr>
              <w:rPr>
                <w:rFonts w:ascii="Times New Roman" w:hAnsi="Times New Roman" w:cs="Times New Roman"/>
                <w:sz w:val="24"/>
                <w:szCs w:val="24"/>
              </w:rPr>
            </w:pPr>
          </w:p>
        </w:tc>
      </w:tr>
      <w:tr w:rsidR="00C4506B" w:rsidRPr="00523914" w14:paraId="4A3F131E" w14:textId="77777777" w:rsidTr="006E6276">
        <w:trPr>
          <w:gridAfter w:val="3"/>
          <w:wAfter w:w="280" w:type="dxa"/>
          <w:trHeight w:val="315"/>
        </w:trPr>
        <w:tc>
          <w:tcPr>
            <w:tcW w:w="1451" w:type="dxa"/>
            <w:gridSpan w:val="3"/>
            <w:shd w:val="clear" w:color="auto" w:fill="auto"/>
            <w:vAlign w:val="center"/>
          </w:tcPr>
          <w:p w14:paraId="5754BFD2" w14:textId="77777777" w:rsidR="00C4506B" w:rsidRPr="00523914" w:rsidRDefault="00C4506B" w:rsidP="006E6276">
            <w:pPr>
              <w:rPr>
                <w:rFonts w:ascii="Times New Roman" w:hAnsi="Times New Roman" w:cs="Times New Roman"/>
                <w:sz w:val="24"/>
                <w:szCs w:val="24"/>
              </w:rPr>
            </w:pPr>
          </w:p>
          <w:p w14:paraId="694FB05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802" w:type="dxa"/>
            <w:shd w:val="clear" w:color="auto" w:fill="auto"/>
            <w:vAlign w:val="bottom"/>
          </w:tcPr>
          <w:p w14:paraId="312C8CF0" w14:textId="77777777" w:rsidR="00C4506B" w:rsidRPr="00523914" w:rsidRDefault="00C4506B" w:rsidP="006E6276">
            <w:pPr>
              <w:rPr>
                <w:rFonts w:ascii="Times New Roman" w:hAnsi="Times New Roman" w:cs="Times New Roman"/>
                <w:sz w:val="24"/>
                <w:szCs w:val="24"/>
              </w:rPr>
            </w:pPr>
          </w:p>
          <w:p w14:paraId="1527A7C9" w14:textId="77777777" w:rsidR="00C4506B" w:rsidRPr="00523914" w:rsidRDefault="00C4506B" w:rsidP="006E6276">
            <w:pPr>
              <w:rPr>
                <w:rFonts w:ascii="Times New Roman" w:hAnsi="Times New Roman" w:cs="Times New Roman"/>
                <w:sz w:val="24"/>
                <w:szCs w:val="24"/>
              </w:rPr>
            </w:pPr>
          </w:p>
          <w:p w14:paraId="2D5C8045" w14:textId="77777777" w:rsidR="00C4506B" w:rsidRPr="00523914" w:rsidRDefault="00C4506B" w:rsidP="006E6276">
            <w:pPr>
              <w:rPr>
                <w:rFonts w:ascii="Times New Roman" w:hAnsi="Times New Roman" w:cs="Times New Roman"/>
                <w:sz w:val="24"/>
                <w:szCs w:val="24"/>
              </w:rPr>
            </w:pPr>
          </w:p>
        </w:tc>
        <w:tc>
          <w:tcPr>
            <w:tcW w:w="1900" w:type="dxa"/>
            <w:gridSpan w:val="3"/>
            <w:shd w:val="clear" w:color="auto" w:fill="auto"/>
            <w:vAlign w:val="bottom"/>
          </w:tcPr>
          <w:p w14:paraId="50B19E06" w14:textId="77777777" w:rsidR="00C4506B" w:rsidRPr="00523914" w:rsidRDefault="00C4506B" w:rsidP="006E6276">
            <w:pPr>
              <w:rPr>
                <w:rFonts w:ascii="Times New Roman" w:hAnsi="Times New Roman" w:cs="Times New Roman"/>
                <w:sz w:val="24"/>
                <w:szCs w:val="24"/>
              </w:rPr>
            </w:pPr>
          </w:p>
        </w:tc>
        <w:tc>
          <w:tcPr>
            <w:tcW w:w="3102" w:type="dxa"/>
            <w:gridSpan w:val="4"/>
            <w:shd w:val="clear" w:color="auto" w:fill="auto"/>
            <w:vAlign w:val="bottom"/>
          </w:tcPr>
          <w:p w14:paraId="4908268B" w14:textId="77777777" w:rsidR="00C4506B" w:rsidRPr="00523914" w:rsidRDefault="00C4506B" w:rsidP="006E6276">
            <w:pPr>
              <w:rPr>
                <w:rFonts w:ascii="Times New Roman" w:hAnsi="Times New Roman" w:cs="Times New Roman"/>
                <w:sz w:val="24"/>
                <w:szCs w:val="24"/>
              </w:rPr>
            </w:pPr>
          </w:p>
        </w:tc>
        <w:tc>
          <w:tcPr>
            <w:tcW w:w="238" w:type="dxa"/>
            <w:shd w:val="clear" w:color="auto" w:fill="auto"/>
            <w:vAlign w:val="bottom"/>
          </w:tcPr>
          <w:p w14:paraId="58BB7E95" w14:textId="77777777" w:rsidR="00C4506B" w:rsidRPr="00523914" w:rsidRDefault="00C4506B" w:rsidP="006E6276">
            <w:pPr>
              <w:rPr>
                <w:rFonts w:ascii="Times New Roman" w:hAnsi="Times New Roman" w:cs="Times New Roman"/>
                <w:sz w:val="24"/>
                <w:szCs w:val="24"/>
              </w:rPr>
            </w:pPr>
          </w:p>
        </w:tc>
        <w:tc>
          <w:tcPr>
            <w:tcW w:w="50" w:type="dxa"/>
            <w:shd w:val="clear" w:color="auto" w:fill="auto"/>
          </w:tcPr>
          <w:p w14:paraId="2BF3FD09" w14:textId="77777777" w:rsidR="00C4506B" w:rsidRPr="00523914" w:rsidRDefault="00C4506B" w:rsidP="006E6276">
            <w:pPr>
              <w:rPr>
                <w:rFonts w:ascii="Times New Roman" w:hAnsi="Times New Roman" w:cs="Times New Roman"/>
                <w:sz w:val="24"/>
                <w:szCs w:val="24"/>
              </w:rPr>
            </w:pPr>
          </w:p>
        </w:tc>
      </w:tr>
      <w:tr w:rsidR="00C4506B" w:rsidRPr="00523914" w14:paraId="27CC980C" w14:textId="77777777" w:rsidTr="006E6276">
        <w:tblPrEx>
          <w:tblCellMar>
            <w:left w:w="70" w:type="dxa"/>
            <w:right w:w="70" w:type="dxa"/>
          </w:tblCellMar>
        </w:tblPrEx>
        <w:trPr>
          <w:gridAfter w:val="1"/>
          <w:wAfter w:w="30" w:type="dxa"/>
          <w:trHeight w:val="600"/>
        </w:trPr>
        <w:tc>
          <w:tcPr>
            <w:tcW w:w="993" w:type="dxa"/>
            <w:tcBorders>
              <w:top w:val="single" w:sz="4" w:space="0" w:color="auto"/>
              <w:left w:val="single" w:sz="8" w:space="0" w:color="000000"/>
              <w:bottom w:val="single" w:sz="8" w:space="0" w:color="000000"/>
            </w:tcBorders>
            <w:shd w:val="clear" w:color="auto" w:fill="auto"/>
            <w:vAlign w:val="center"/>
          </w:tcPr>
          <w:p w14:paraId="70CD3F5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gridSpan w:val="4"/>
            <w:tcBorders>
              <w:top w:val="single" w:sz="4" w:space="0" w:color="auto"/>
              <w:left w:val="single" w:sz="8" w:space="0" w:color="000000"/>
              <w:bottom w:val="single" w:sz="8" w:space="0" w:color="000000"/>
            </w:tcBorders>
            <w:shd w:val="clear" w:color="auto" w:fill="auto"/>
            <w:vAlign w:val="center"/>
          </w:tcPr>
          <w:p w14:paraId="0D04A7F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65" w:type="dxa"/>
            <w:gridSpan w:val="3"/>
            <w:tcBorders>
              <w:top w:val="single" w:sz="8" w:space="0" w:color="000000"/>
              <w:left w:val="single" w:sz="8" w:space="0" w:color="000000"/>
              <w:bottom w:val="single" w:sz="8" w:space="0" w:color="000000"/>
            </w:tcBorders>
            <w:shd w:val="clear" w:color="auto" w:fill="auto"/>
            <w:vAlign w:val="center"/>
          </w:tcPr>
          <w:p w14:paraId="06AD0FE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847712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4618C466" w14:textId="77777777" w:rsidTr="006E6276">
        <w:tblPrEx>
          <w:tblCellMar>
            <w:left w:w="70" w:type="dxa"/>
            <w:right w:w="70" w:type="dxa"/>
          </w:tblCellMar>
        </w:tblPrEx>
        <w:trPr>
          <w:gridAfter w:val="1"/>
          <w:wAfter w:w="30" w:type="dxa"/>
          <w:trHeight w:val="607"/>
        </w:trPr>
        <w:tc>
          <w:tcPr>
            <w:tcW w:w="993" w:type="dxa"/>
            <w:tcBorders>
              <w:left w:val="single" w:sz="8" w:space="0" w:color="000000"/>
              <w:bottom w:val="single" w:sz="4" w:space="0" w:color="auto"/>
            </w:tcBorders>
            <w:shd w:val="clear" w:color="auto" w:fill="auto"/>
            <w:vAlign w:val="center"/>
          </w:tcPr>
          <w:p w14:paraId="6EF1C4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gridSpan w:val="4"/>
            <w:tcBorders>
              <w:left w:val="single" w:sz="8" w:space="0" w:color="000000"/>
              <w:bottom w:val="single" w:sz="4" w:space="0" w:color="auto"/>
            </w:tcBorders>
            <w:shd w:val="clear" w:color="auto" w:fill="auto"/>
            <w:vAlign w:val="center"/>
          </w:tcPr>
          <w:p w14:paraId="4C11E8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Dąbrowska</w:t>
            </w:r>
          </w:p>
        </w:tc>
        <w:tc>
          <w:tcPr>
            <w:tcW w:w="1965" w:type="dxa"/>
            <w:gridSpan w:val="3"/>
            <w:tcBorders>
              <w:left w:val="single" w:sz="8" w:space="0" w:color="000000"/>
              <w:bottom w:val="single" w:sz="4" w:space="0" w:color="auto"/>
            </w:tcBorders>
            <w:shd w:val="clear" w:color="auto" w:fill="auto"/>
            <w:vAlign w:val="center"/>
          </w:tcPr>
          <w:p w14:paraId="66099D4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9E375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stacji paliw do ul. Zamłynie</w:t>
            </w:r>
          </w:p>
        </w:tc>
      </w:tr>
      <w:tr w:rsidR="00C4506B" w:rsidRPr="00523914" w14:paraId="0ADF6A64" w14:textId="77777777" w:rsidTr="006E6276">
        <w:tblPrEx>
          <w:tblCellMar>
            <w:left w:w="70" w:type="dxa"/>
            <w:right w:w="70" w:type="dxa"/>
          </w:tblCellMar>
        </w:tblPrEx>
        <w:trPr>
          <w:gridAfter w:val="1"/>
          <w:wAfter w:w="30" w:type="dxa"/>
          <w:trHeight w:val="555"/>
        </w:trPr>
        <w:tc>
          <w:tcPr>
            <w:tcW w:w="993" w:type="dxa"/>
            <w:tcBorders>
              <w:top w:val="single" w:sz="4" w:space="0" w:color="auto"/>
              <w:left w:val="single" w:sz="8" w:space="0" w:color="000000"/>
              <w:bottom w:val="single" w:sz="4" w:space="0" w:color="auto"/>
            </w:tcBorders>
            <w:shd w:val="clear" w:color="auto" w:fill="auto"/>
            <w:vAlign w:val="center"/>
          </w:tcPr>
          <w:p w14:paraId="3F334F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gridSpan w:val="4"/>
            <w:tcBorders>
              <w:top w:val="single" w:sz="4" w:space="0" w:color="auto"/>
              <w:left w:val="single" w:sz="8" w:space="0" w:color="000000"/>
              <w:bottom w:val="single" w:sz="4" w:space="0" w:color="auto"/>
            </w:tcBorders>
            <w:shd w:val="clear" w:color="auto" w:fill="auto"/>
            <w:vAlign w:val="center"/>
          </w:tcPr>
          <w:p w14:paraId="2E770DE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Kościuszki </w:t>
            </w:r>
          </w:p>
        </w:tc>
        <w:tc>
          <w:tcPr>
            <w:tcW w:w="1965" w:type="dxa"/>
            <w:gridSpan w:val="3"/>
            <w:tcBorders>
              <w:top w:val="single" w:sz="4" w:space="0" w:color="auto"/>
              <w:left w:val="single" w:sz="8" w:space="0" w:color="000000"/>
              <w:bottom w:val="single" w:sz="4" w:space="0" w:color="auto"/>
            </w:tcBorders>
            <w:shd w:val="clear" w:color="auto" w:fill="auto"/>
            <w:vAlign w:val="center"/>
          </w:tcPr>
          <w:p w14:paraId="285E10B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1600 </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B4319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ul. Kościuszki (od Łaz) do ul. Małobądzkiej</w:t>
            </w:r>
          </w:p>
        </w:tc>
      </w:tr>
      <w:tr w:rsidR="00C4506B" w:rsidRPr="00523914" w14:paraId="44A70E7A" w14:textId="77777777" w:rsidTr="006E6276">
        <w:tblPrEx>
          <w:tblCellMar>
            <w:left w:w="70" w:type="dxa"/>
            <w:right w:w="70" w:type="dxa"/>
          </w:tblCellMar>
        </w:tblPrEx>
        <w:trPr>
          <w:gridAfter w:val="1"/>
          <w:wAfter w:w="30" w:type="dxa"/>
          <w:trHeight w:val="398"/>
        </w:trPr>
        <w:tc>
          <w:tcPr>
            <w:tcW w:w="993" w:type="dxa"/>
            <w:tcBorders>
              <w:top w:val="single" w:sz="4" w:space="0" w:color="auto"/>
              <w:left w:val="single" w:sz="8" w:space="0" w:color="000000"/>
              <w:bottom w:val="single" w:sz="8" w:space="0" w:color="000000"/>
            </w:tcBorders>
            <w:shd w:val="clear" w:color="auto" w:fill="auto"/>
            <w:vAlign w:val="center"/>
          </w:tcPr>
          <w:p w14:paraId="38012D75" w14:textId="77777777" w:rsidR="00C4506B" w:rsidRPr="00523914" w:rsidRDefault="00C4506B" w:rsidP="006E6276">
            <w:pPr>
              <w:rPr>
                <w:rFonts w:ascii="Times New Roman" w:hAnsi="Times New Roman" w:cs="Times New Roman"/>
                <w:sz w:val="24"/>
                <w:szCs w:val="24"/>
              </w:rPr>
            </w:pPr>
          </w:p>
        </w:tc>
        <w:tc>
          <w:tcPr>
            <w:tcW w:w="2320" w:type="dxa"/>
            <w:gridSpan w:val="4"/>
            <w:tcBorders>
              <w:top w:val="single" w:sz="4" w:space="0" w:color="auto"/>
              <w:left w:val="single" w:sz="8" w:space="0" w:color="000000"/>
              <w:bottom w:val="single" w:sz="8" w:space="0" w:color="000000"/>
            </w:tcBorders>
            <w:shd w:val="clear" w:color="auto" w:fill="auto"/>
            <w:vAlign w:val="center"/>
          </w:tcPr>
          <w:p w14:paraId="2039C503"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65" w:type="dxa"/>
            <w:gridSpan w:val="3"/>
            <w:tcBorders>
              <w:top w:val="single" w:sz="4" w:space="0" w:color="auto"/>
              <w:left w:val="single" w:sz="8" w:space="0" w:color="000000"/>
              <w:bottom w:val="single" w:sz="8" w:space="0" w:color="000000"/>
            </w:tcBorders>
            <w:shd w:val="clear" w:color="auto" w:fill="auto"/>
            <w:vAlign w:val="center"/>
          </w:tcPr>
          <w:p w14:paraId="6347BFF5" w14:textId="77777777" w:rsidR="00C4506B" w:rsidRPr="00523914" w:rsidRDefault="00C4506B" w:rsidP="006E6276">
            <w:pPr>
              <w:rPr>
                <w:rFonts w:ascii="Times New Roman" w:hAnsi="Times New Roman" w:cs="Times New Roman"/>
                <w:b/>
                <w:bCs/>
                <w:sz w:val="24"/>
                <w:szCs w:val="24"/>
              </w:rPr>
            </w:pPr>
            <w:r w:rsidRPr="00523914">
              <w:rPr>
                <w:rFonts w:ascii="Times New Roman" w:hAnsi="Times New Roman" w:cs="Times New Roman"/>
                <w:b/>
                <w:bCs/>
                <w:sz w:val="24"/>
                <w:szCs w:val="24"/>
              </w:rPr>
              <w:t>1858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9BF8DD" w14:textId="77777777" w:rsidR="00C4506B" w:rsidRPr="00523914" w:rsidRDefault="00C4506B" w:rsidP="006E6276">
            <w:pPr>
              <w:rPr>
                <w:rFonts w:ascii="Times New Roman" w:hAnsi="Times New Roman" w:cs="Times New Roman"/>
                <w:sz w:val="24"/>
                <w:szCs w:val="24"/>
              </w:rPr>
            </w:pPr>
          </w:p>
        </w:tc>
      </w:tr>
      <w:tr w:rsidR="00C4506B" w:rsidRPr="00523914" w14:paraId="6A1517F8" w14:textId="77777777" w:rsidTr="006E6276">
        <w:trPr>
          <w:trHeight w:val="1312"/>
        </w:trPr>
        <w:tc>
          <w:tcPr>
            <w:tcW w:w="3313" w:type="dxa"/>
            <w:gridSpan w:val="5"/>
            <w:shd w:val="clear" w:color="auto" w:fill="auto"/>
            <w:vAlign w:val="center"/>
          </w:tcPr>
          <w:p w14:paraId="57E33024" w14:textId="77777777" w:rsidR="00C4506B" w:rsidRPr="00523914" w:rsidRDefault="00C4506B" w:rsidP="006E6276">
            <w:pPr>
              <w:ind w:right="-883"/>
              <w:rPr>
                <w:rFonts w:ascii="Times New Roman" w:hAnsi="Times New Roman" w:cs="Times New Roman"/>
                <w:sz w:val="24"/>
                <w:szCs w:val="24"/>
              </w:rPr>
            </w:pPr>
            <w:r>
              <w:rPr>
                <w:rFonts w:ascii="Times New Roman" w:hAnsi="Times New Roman" w:cs="Times New Roman"/>
                <w:sz w:val="24"/>
                <w:szCs w:val="24"/>
              </w:rPr>
              <w:t>Niegowoniczki - Grabowa</w:t>
            </w:r>
          </w:p>
        </w:tc>
        <w:tc>
          <w:tcPr>
            <w:tcW w:w="1965" w:type="dxa"/>
            <w:gridSpan w:val="3"/>
            <w:shd w:val="clear" w:color="auto" w:fill="auto"/>
            <w:vAlign w:val="bottom"/>
          </w:tcPr>
          <w:p w14:paraId="41BABC68" w14:textId="77777777" w:rsidR="00C4506B" w:rsidRPr="00523914" w:rsidRDefault="00C4506B" w:rsidP="006E6276">
            <w:pPr>
              <w:rPr>
                <w:rFonts w:ascii="Times New Roman" w:hAnsi="Times New Roman" w:cs="Times New Roman"/>
                <w:sz w:val="24"/>
                <w:szCs w:val="24"/>
              </w:rPr>
            </w:pPr>
          </w:p>
        </w:tc>
        <w:tc>
          <w:tcPr>
            <w:tcW w:w="955" w:type="dxa"/>
            <w:shd w:val="clear" w:color="auto" w:fill="auto"/>
            <w:vAlign w:val="bottom"/>
          </w:tcPr>
          <w:p w14:paraId="33DAA7C4" w14:textId="77777777" w:rsidR="00C4506B" w:rsidRPr="00523914" w:rsidRDefault="00C4506B" w:rsidP="006E6276">
            <w:pPr>
              <w:rPr>
                <w:rFonts w:ascii="Times New Roman" w:hAnsi="Times New Roman" w:cs="Times New Roman"/>
                <w:sz w:val="24"/>
                <w:szCs w:val="24"/>
              </w:rPr>
            </w:pPr>
          </w:p>
        </w:tc>
        <w:tc>
          <w:tcPr>
            <w:tcW w:w="2540" w:type="dxa"/>
            <w:gridSpan w:val="5"/>
            <w:shd w:val="clear" w:color="auto" w:fill="auto"/>
            <w:vAlign w:val="bottom"/>
          </w:tcPr>
          <w:p w14:paraId="6662D6B4"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78D3A2AF" w14:textId="77777777" w:rsidR="00C4506B" w:rsidRPr="00523914" w:rsidRDefault="00C4506B" w:rsidP="006E6276">
            <w:pPr>
              <w:rPr>
                <w:rFonts w:ascii="Times New Roman" w:hAnsi="Times New Roman" w:cs="Times New Roman"/>
                <w:sz w:val="24"/>
                <w:szCs w:val="24"/>
              </w:rPr>
            </w:pPr>
          </w:p>
        </w:tc>
      </w:tr>
      <w:tr w:rsidR="00C4506B" w:rsidRPr="00523914" w14:paraId="62A9C23C" w14:textId="77777777" w:rsidTr="006E6276">
        <w:tblPrEx>
          <w:tblCellMar>
            <w:left w:w="70" w:type="dxa"/>
            <w:right w:w="70" w:type="dxa"/>
          </w:tblCellMar>
        </w:tblPrEx>
        <w:trPr>
          <w:gridAfter w:val="6"/>
          <w:wAfter w:w="794" w:type="dxa"/>
          <w:trHeight w:val="330"/>
        </w:trPr>
        <w:tc>
          <w:tcPr>
            <w:tcW w:w="1124" w:type="dxa"/>
            <w:gridSpan w:val="2"/>
            <w:tcBorders>
              <w:top w:val="single" w:sz="8" w:space="0" w:color="000000"/>
              <w:left w:val="single" w:sz="8" w:space="0" w:color="000000"/>
              <w:bottom w:val="single" w:sz="8" w:space="0" w:color="000000"/>
            </w:tcBorders>
            <w:shd w:val="clear" w:color="auto" w:fill="auto"/>
            <w:vAlign w:val="center"/>
          </w:tcPr>
          <w:p w14:paraId="464583C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gridSpan w:val="4"/>
            <w:tcBorders>
              <w:top w:val="single" w:sz="8" w:space="0" w:color="000000"/>
              <w:left w:val="single" w:sz="8" w:space="0" w:color="000000"/>
              <w:bottom w:val="single" w:sz="8" w:space="0" w:color="000000"/>
            </w:tcBorders>
            <w:shd w:val="clear" w:color="auto" w:fill="auto"/>
            <w:vAlign w:val="center"/>
          </w:tcPr>
          <w:p w14:paraId="73DE08D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843" w:type="dxa"/>
            <w:gridSpan w:val="2"/>
            <w:tcBorders>
              <w:top w:val="single" w:sz="8" w:space="0" w:color="000000"/>
              <w:left w:val="single" w:sz="8" w:space="0" w:color="000000"/>
              <w:bottom w:val="single" w:sz="8" w:space="0" w:color="000000"/>
            </w:tcBorders>
            <w:shd w:val="clear" w:color="auto" w:fill="auto"/>
            <w:vAlign w:val="center"/>
          </w:tcPr>
          <w:p w14:paraId="28070BB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2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59F21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1262516F" w14:textId="77777777" w:rsidTr="006E6276">
        <w:tblPrEx>
          <w:tblCellMar>
            <w:left w:w="70" w:type="dxa"/>
            <w:right w:w="70" w:type="dxa"/>
          </w:tblCellMar>
        </w:tblPrEx>
        <w:trPr>
          <w:gridAfter w:val="6"/>
          <w:wAfter w:w="794" w:type="dxa"/>
          <w:trHeight w:val="315"/>
        </w:trPr>
        <w:tc>
          <w:tcPr>
            <w:tcW w:w="1124" w:type="dxa"/>
            <w:gridSpan w:val="2"/>
            <w:vMerge w:val="restart"/>
            <w:tcBorders>
              <w:left w:val="single" w:sz="8" w:space="0" w:color="000000"/>
              <w:bottom w:val="single" w:sz="8" w:space="0" w:color="000000"/>
            </w:tcBorders>
            <w:shd w:val="clear" w:color="auto" w:fill="auto"/>
            <w:vAlign w:val="center"/>
          </w:tcPr>
          <w:p w14:paraId="258D5C2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gridSpan w:val="4"/>
            <w:vMerge w:val="restart"/>
            <w:tcBorders>
              <w:left w:val="single" w:sz="8" w:space="0" w:color="000000"/>
              <w:bottom w:val="single" w:sz="8" w:space="0" w:color="000000"/>
            </w:tcBorders>
            <w:shd w:val="clear" w:color="auto" w:fill="auto"/>
            <w:vAlign w:val="center"/>
          </w:tcPr>
          <w:p w14:paraId="3B1419C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ul. Grabowska, Niegowoniczki – ul. Szkolna Grabowa</w:t>
            </w:r>
          </w:p>
        </w:tc>
        <w:tc>
          <w:tcPr>
            <w:tcW w:w="1843" w:type="dxa"/>
            <w:gridSpan w:val="2"/>
            <w:vMerge w:val="restart"/>
            <w:tcBorders>
              <w:left w:val="single" w:sz="8" w:space="0" w:color="000000"/>
              <w:bottom w:val="single" w:sz="8" w:space="0" w:color="000000"/>
            </w:tcBorders>
            <w:shd w:val="clear" w:color="auto" w:fill="auto"/>
            <w:vAlign w:val="center"/>
          </w:tcPr>
          <w:p w14:paraId="0D2DE58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880</w:t>
            </w:r>
          </w:p>
        </w:tc>
        <w:tc>
          <w:tcPr>
            <w:tcW w:w="2751" w:type="dxa"/>
            <w:gridSpan w:val="2"/>
            <w:tcBorders>
              <w:left w:val="single" w:sz="8" w:space="0" w:color="000000"/>
              <w:right w:val="single" w:sz="8" w:space="0" w:color="000000"/>
            </w:tcBorders>
            <w:shd w:val="clear" w:color="auto" w:fill="auto"/>
            <w:vAlign w:val="center"/>
          </w:tcPr>
          <w:p w14:paraId="34CC082C" w14:textId="77777777" w:rsidR="00C4506B" w:rsidRPr="00F968FD" w:rsidRDefault="00C4506B" w:rsidP="006E6276">
            <w:pPr>
              <w:rPr>
                <w:rFonts w:ascii="Times New Roman" w:hAnsi="Times New Roman" w:cs="Times New Roman"/>
                <w:sz w:val="20"/>
                <w:szCs w:val="20"/>
              </w:rPr>
            </w:pPr>
            <w:r w:rsidRPr="00F968FD">
              <w:rPr>
                <w:rFonts w:ascii="Times New Roman" w:hAnsi="Times New Roman" w:cs="Times New Roman"/>
                <w:sz w:val="20"/>
                <w:szCs w:val="20"/>
              </w:rPr>
              <w:t xml:space="preserve">Odcinek od ul. Rolnej </w:t>
            </w:r>
            <w:r w:rsidRPr="00F968FD">
              <w:rPr>
                <w:rFonts w:ascii="Times New Roman" w:hAnsi="Times New Roman" w:cs="Times New Roman"/>
                <w:sz w:val="20"/>
                <w:szCs w:val="20"/>
              </w:rPr>
              <w:br/>
              <w:t>w Niegowoniczkach do Szkoły w Grabowej</w:t>
            </w:r>
          </w:p>
        </w:tc>
      </w:tr>
      <w:tr w:rsidR="00C4506B" w:rsidRPr="00523914" w14:paraId="100CCBD4" w14:textId="77777777" w:rsidTr="006E6276">
        <w:tblPrEx>
          <w:tblCellMar>
            <w:left w:w="70" w:type="dxa"/>
            <w:right w:w="70" w:type="dxa"/>
          </w:tblCellMar>
        </w:tblPrEx>
        <w:trPr>
          <w:gridAfter w:val="6"/>
          <w:wAfter w:w="794" w:type="dxa"/>
          <w:trHeight w:val="315"/>
        </w:trPr>
        <w:tc>
          <w:tcPr>
            <w:tcW w:w="1124" w:type="dxa"/>
            <w:gridSpan w:val="2"/>
            <w:vMerge/>
            <w:tcBorders>
              <w:left w:val="single" w:sz="8" w:space="0" w:color="000000"/>
              <w:bottom w:val="single" w:sz="8" w:space="0" w:color="000000"/>
            </w:tcBorders>
            <w:shd w:val="clear" w:color="auto" w:fill="auto"/>
            <w:vAlign w:val="center"/>
          </w:tcPr>
          <w:p w14:paraId="60DAD3CF" w14:textId="77777777" w:rsidR="00C4506B" w:rsidRPr="00523914" w:rsidRDefault="00C4506B" w:rsidP="006E6276">
            <w:pPr>
              <w:rPr>
                <w:rFonts w:ascii="Times New Roman" w:hAnsi="Times New Roman" w:cs="Times New Roman"/>
                <w:sz w:val="24"/>
                <w:szCs w:val="24"/>
              </w:rPr>
            </w:pPr>
          </w:p>
        </w:tc>
        <w:tc>
          <w:tcPr>
            <w:tcW w:w="2311" w:type="dxa"/>
            <w:gridSpan w:val="4"/>
            <w:vMerge/>
            <w:tcBorders>
              <w:left w:val="single" w:sz="8" w:space="0" w:color="000000"/>
              <w:bottom w:val="single" w:sz="8" w:space="0" w:color="000000"/>
            </w:tcBorders>
            <w:shd w:val="clear" w:color="auto" w:fill="auto"/>
            <w:vAlign w:val="center"/>
          </w:tcPr>
          <w:p w14:paraId="45FC86CA" w14:textId="77777777" w:rsidR="00C4506B" w:rsidRPr="00523914" w:rsidRDefault="00C4506B" w:rsidP="006E6276">
            <w:pPr>
              <w:rPr>
                <w:rFonts w:ascii="Times New Roman" w:hAnsi="Times New Roman" w:cs="Times New Roman"/>
                <w:sz w:val="24"/>
                <w:szCs w:val="24"/>
              </w:rPr>
            </w:pPr>
          </w:p>
        </w:tc>
        <w:tc>
          <w:tcPr>
            <w:tcW w:w="1843" w:type="dxa"/>
            <w:gridSpan w:val="2"/>
            <w:vMerge/>
            <w:tcBorders>
              <w:left w:val="single" w:sz="8" w:space="0" w:color="000000"/>
              <w:bottom w:val="single" w:sz="8" w:space="0" w:color="000000"/>
            </w:tcBorders>
            <w:shd w:val="clear" w:color="auto" w:fill="auto"/>
            <w:vAlign w:val="center"/>
          </w:tcPr>
          <w:p w14:paraId="03CBBE04" w14:textId="77777777" w:rsidR="00C4506B" w:rsidRPr="00523914" w:rsidRDefault="00C4506B" w:rsidP="006E6276">
            <w:pPr>
              <w:rPr>
                <w:rFonts w:ascii="Times New Roman" w:hAnsi="Times New Roman" w:cs="Times New Roman"/>
                <w:sz w:val="24"/>
                <w:szCs w:val="24"/>
              </w:rPr>
            </w:pPr>
          </w:p>
        </w:tc>
        <w:tc>
          <w:tcPr>
            <w:tcW w:w="2751" w:type="dxa"/>
            <w:gridSpan w:val="2"/>
            <w:tcBorders>
              <w:left w:val="single" w:sz="8" w:space="0" w:color="000000"/>
              <w:bottom w:val="single" w:sz="8" w:space="0" w:color="000000"/>
              <w:right w:val="single" w:sz="8" w:space="0" w:color="000000"/>
            </w:tcBorders>
            <w:shd w:val="clear" w:color="auto" w:fill="auto"/>
            <w:vAlign w:val="center"/>
          </w:tcPr>
          <w:p w14:paraId="3A454FA2" w14:textId="77777777" w:rsidR="00C4506B" w:rsidRPr="00F968FD" w:rsidRDefault="00C4506B" w:rsidP="006E6276">
            <w:pPr>
              <w:rPr>
                <w:rFonts w:ascii="Times New Roman" w:hAnsi="Times New Roman" w:cs="Times New Roman"/>
                <w:sz w:val="20"/>
                <w:szCs w:val="20"/>
              </w:rPr>
            </w:pPr>
            <w:r w:rsidRPr="00F968FD">
              <w:rPr>
                <w:rFonts w:ascii="Times New Roman" w:hAnsi="Times New Roman" w:cs="Times New Roman"/>
                <w:sz w:val="20"/>
                <w:szCs w:val="20"/>
              </w:rPr>
              <w:t>NA ZGŁOSZENIE</w:t>
            </w:r>
          </w:p>
        </w:tc>
      </w:tr>
    </w:tbl>
    <w:p w14:paraId="55F42C8D" w14:textId="77777777" w:rsidR="00C4506B" w:rsidRDefault="00C4506B" w:rsidP="00C4506B">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131"/>
        <w:gridCol w:w="2189"/>
        <w:gridCol w:w="122"/>
        <w:gridCol w:w="1843"/>
        <w:gridCol w:w="955"/>
        <w:gridCol w:w="1796"/>
        <w:gridCol w:w="794"/>
      </w:tblGrid>
      <w:tr w:rsidR="00C4506B" w:rsidRPr="00523914" w14:paraId="6227FDF8" w14:textId="77777777" w:rsidTr="006E6276">
        <w:trPr>
          <w:trHeight w:val="1312"/>
        </w:trPr>
        <w:tc>
          <w:tcPr>
            <w:tcW w:w="960" w:type="dxa"/>
            <w:shd w:val="clear" w:color="auto" w:fill="auto"/>
            <w:vAlign w:val="center"/>
          </w:tcPr>
          <w:p w14:paraId="135E01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Wysoka</w:t>
            </w:r>
          </w:p>
        </w:tc>
        <w:tc>
          <w:tcPr>
            <w:tcW w:w="2320" w:type="dxa"/>
            <w:gridSpan w:val="2"/>
            <w:shd w:val="clear" w:color="auto" w:fill="auto"/>
            <w:vAlign w:val="bottom"/>
          </w:tcPr>
          <w:p w14:paraId="1865C0C5" w14:textId="77777777" w:rsidR="00C4506B" w:rsidRPr="00523914" w:rsidRDefault="00C4506B" w:rsidP="006E6276">
            <w:pPr>
              <w:rPr>
                <w:rFonts w:ascii="Times New Roman" w:hAnsi="Times New Roman" w:cs="Times New Roman"/>
                <w:sz w:val="24"/>
                <w:szCs w:val="24"/>
              </w:rPr>
            </w:pPr>
          </w:p>
          <w:p w14:paraId="12A10376" w14:textId="77777777" w:rsidR="00C4506B" w:rsidRPr="00523914" w:rsidRDefault="00C4506B" w:rsidP="006E6276">
            <w:pPr>
              <w:rPr>
                <w:rFonts w:ascii="Times New Roman" w:hAnsi="Times New Roman" w:cs="Times New Roman"/>
                <w:sz w:val="24"/>
                <w:szCs w:val="24"/>
              </w:rPr>
            </w:pPr>
          </w:p>
        </w:tc>
        <w:tc>
          <w:tcPr>
            <w:tcW w:w="1965" w:type="dxa"/>
            <w:gridSpan w:val="2"/>
            <w:shd w:val="clear" w:color="auto" w:fill="auto"/>
            <w:vAlign w:val="bottom"/>
          </w:tcPr>
          <w:p w14:paraId="460E7AB1" w14:textId="77777777" w:rsidR="00C4506B" w:rsidRPr="00523914" w:rsidRDefault="00C4506B" w:rsidP="006E6276">
            <w:pPr>
              <w:rPr>
                <w:rFonts w:ascii="Times New Roman" w:hAnsi="Times New Roman" w:cs="Times New Roman"/>
                <w:sz w:val="24"/>
                <w:szCs w:val="24"/>
              </w:rPr>
            </w:pPr>
          </w:p>
        </w:tc>
        <w:tc>
          <w:tcPr>
            <w:tcW w:w="955" w:type="dxa"/>
            <w:shd w:val="clear" w:color="auto" w:fill="auto"/>
            <w:vAlign w:val="bottom"/>
          </w:tcPr>
          <w:p w14:paraId="3485B450" w14:textId="77777777" w:rsidR="00C4506B" w:rsidRPr="00523914" w:rsidRDefault="00C4506B" w:rsidP="006E6276">
            <w:pPr>
              <w:rPr>
                <w:rFonts w:ascii="Times New Roman" w:hAnsi="Times New Roman" w:cs="Times New Roman"/>
                <w:sz w:val="24"/>
                <w:szCs w:val="24"/>
              </w:rPr>
            </w:pPr>
          </w:p>
        </w:tc>
        <w:tc>
          <w:tcPr>
            <w:tcW w:w="2540" w:type="dxa"/>
            <w:gridSpan w:val="2"/>
            <w:shd w:val="clear" w:color="auto" w:fill="auto"/>
            <w:vAlign w:val="bottom"/>
          </w:tcPr>
          <w:p w14:paraId="08633D01" w14:textId="77777777" w:rsidR="00C4506B" w:rsidRPr="00523914" w:rsidRDefault="00C4506B" w:rsidP="006E6276">
            <w:pPr>
              <w:rPr>
                <w:rFonts w:ascii="Times New Roman" w:hAnsi="Times New Roman" w:cs="Times New Roman"/>
                <w:sz w:val="24"/>
                <w:szCs w:val="24"/>
              </w:rPr>
            </w:pPr>
          </w:p>
        </w:tc>
      </w:tr>
      <w:tr w:rsidR="00C4506B" w:rsidRPr="00523914" w14:paraId="41A77D21" w14:textId="77777777" w:rsidTr="006E6276">
        <w:tblPrEx>
          <w:tblCellMar>
            <w:left w:w="70" w:type="dxa"/>
            <w:right w:w="70" w:type="dxa"/>
          </w:tblCellMar>
        </w:tblPrEx>
        <w:trPr>
          <w:gridAfter w:val="1"/>
          <w:wAfter w:w="794" w:type="dxa"/>
          <w:trHeight w:val="330"/>
        </w:trPr>
        <w:tc>
          <w:tcPr>
            <w:tcW w:w="1091" w:type="dxa"/>
            <w:gridSpan w:val="2"/>
            <w:tcBorders>
              <w:top w:val="single" w:sz="8" w:space="0" w:color="000000"/>
              <w:left w:val="single" w:sz="8" w:space="0" w:color="000000"/>
              <w:bottom w:val="single" w:sz="8" w:space="0" w:color="000000"/>
            </w:tcBorders>
            <w:shd w:val="clear" w:color="auto" w:fill="auto"/>
            <w:vAlign w:val="center"/>
          </w:tcPr>
          <w:p w14:paraId="3346EC2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gridSpan w:val="2"/>
            <w:tcBorders>
              <w:top w:val="single" w:sz="8" w:space="0" w:color="000000"/>
              <w:left w:val="single" w:sz="8" w:space="0" w:color="000000"/>
              <w:bottom w:val="single" w:sz="8" w:space="0" w:color="000000"/>
            </w:tcBorders>
            <w:shd w:val="clear" w:color="auto" w:fill="auto"/>
            <w:vAlign w:val="center"/>
          </w:tcPr>
          <w:p w14:paraId="42DF9F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843" w:type="dxa"/>
            <w:tcBorders>
              <w:top w:val="single" w:sz="8" w:space="0" w:color="000000"/>
              <w:left w:val="single" w:sz="8" w:space="0" w:color="000000"/>
              <w:bottom w:val="single" w:sz="8" w:space="0" w:color="000000"/>
            </w:tcBorders>
            <w:shd w:val="clear" w:color="auto" w:fill="auto"/>
            <w:vAlign w:val="center"/>
          </w:tcPr>
          <w:p w14:paraId="1801E49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2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AC723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065CF0A0" w14:textId="77777777" w:rsidTr="006E6276">
        <w:tblPrEx>
          <w:tblCellMar>
            <w:left w:w="70" w:type="dxa"/>
            <w:right w:w="70" w:type="dxa"/>
          </w:tblCellMar>
        </w:tblPrEx>
        <w:trPr>
          <w:gridAfter w:val="1"/>
          <w:wAfter w:w="794" w:type="dxa"/>
          <w:trHeight w:val="315"/>
        </w:trPr>
        <w:tc>
          <w:tcPr>
            <w:tcW w:w="1091" w:type="dxa"/>
            <w:gridSpan w:val="2"/>
            <w:vMerge w:val="restart"/>
            <w:tcBorders>
              <w:left w:val="single" w:sz="8" w:space="0" w:color="000000"/>
              <w:bottom w:val="single" w:sz="8" w:space="0" w:color="000000"/>
            </w:tcBorders>
            <w:shd w:val="clear" w:color="auto" w:fill="auto"/>
            <w:vAlign w:val="center"/>
          </w:tcPr>
          <w:p w14:paraId="517835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gridSpan w:val="2"/>
            <w:vMerge w:val="restart"/>
            <w:tcBorders>
              <w:left w:val="single" w:sz="8" w:space="0" w:color="000000"/>
              <w:bottom w:val="single" w:sz="8" w:space="0" w:color="000000"/>
            </w:tcBorders>
            <w:shd w:val="clear" w:color="auto" w:fill="auto"/>
            <w:vAlign w:val="center"/>
          </w:tcPr>
          <w:p w14:paraId="0B9DDA0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843" w:type="dxa"/>
            <w:vMerge w:val="restart"/>
            <w:tcBorders>
              <w:left w:val="single" w:sz="8" w:space="0" w:color="000000"/>
              <w:bottom w:val="single" w:sz="8" w:space="0" w:color="000000"/>
            </w:tcBorders>
            <w:shd w:val="clear" w:color="auto" w:fill="auto"/>
            <w:vAlign w:val="center"/>
          </w:tcPr>
          <w:p w14:paraId="41C29CC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1128</w:t>
            </w:r>
          </w:p>
        </w:tc>
        <w:tc>
          <w:tcPr>
            <w:tcW w:w="2751" w:type="dxa"/>
            <w:gridSpan w:val="2"/>
            <w:tcBorders>
              <w:left w:val="single" w:sz="8" w:space="0" w:color="000000"/>
              <w:right w:val="single" w:sz="8" w:space="0" w:color="000000"/>
            </w:tcBorders>
            <w:shd w:val="clear" w:color="auto" w:fill="auto"/>
            <w:vAlign w:val="center"/>
          </w:tcPr>
          <w:p w14:paraId="620574C1" w14:textId="77777777" w:rsidR="00C4506B" w:rsidRPr="00523914" w:rsidRDefault="00C4506B" w:rsidP="006E6276">
            <w:pPr>
              <w:rPr>
                <w:rFonts w:ascii="Times New Roman" w:hAnsi="Times New Roman" w:cs="Times New Roman"/>
                <w:sz w:val="24"/>
                <w:szCs w:val="24"/>
              </w:rPr>
            </w:pPr>
          </w:p>
        </w:tc>
      </w:tr>
      <w:tr w:rsidR="00C4506B" w:rsidRPr="00523914" w14:paraId="2094FE92" w14:textId="77777777" w:rsidTr="006E6276">
        <w:tblPrEx>
          <w:tblCellMar>
            <w:left w:w="70" w:type="dxa"/>
            <w:right w:w="70" w:type="dxa"/>
          </w:tblCellMar>
        </w:tblPrEx>
        <w:trPr>
          <w:gridAfter w:val="1"/>
          <w:wAfter w:w="794" w:type="dxa"/>
          <w:trHeight w:val="315"/>
        </w:trPr>
        <w:tc>
          <w:tcPr>
            <w:tcW w:w="1091" w:type="dxa"/>
            <w:gridSpan w:val="2"/>
            <w:vMerge/>
            <w:tcBorders>
              <w:left w:val="single" w:sz="8" w:space="0" w:color="000000"/>
              <w:bottom w:val="single" w:sz="8" w:space="0" w:color="000000"/>
            </w:tcBorders>
            <w:shd w:val="clear" w:color="auto" w:fill="auto"/>
            <w:vAlign w:val="center"/>
          </w:tcPr>
          <w:p w14:paraId="3687DBCE" w14:textId="77777777" w:rsidR="00C4506B" w:rsidRPr="00523914" w:rsidRDefault="00C4506B" w:rsidP="006E6276">
            <w:pPr>
              <w:rPr>
                <w:rFonts w:ascii="Times New Roman" w:hAnsi="Times New Roman" w:cs="Times New Roman"/>
                <w:sz w:val="24"/>
                <w:szCs w:val="24"/>
              </w:rPr>
            </w:pPr>
          </w:p>
        </w:tc>
        <w:tc>
          <w:tcPr>
            <w:tcW w:w="2311" w:type="dxa"/>
            <w:gridSpan w:val="2"/>
            <w:vMerge/>
            <w:tcBorders>
              <w:left w:val="single" w:sz="8" w:space="0" w:color="000000"/>
              <w:bottom w:val="single" w:sz="8" w:space="0" w:color="000000"/>
            </w:tcBorders>
            <w:shd w:val="clear" w:color="auto" w:fill="auto"/>
            <w:vAlign w:val="center"/>
          </w:tcPr>
          <w:p w14:paraId="150831B9" w14:textId="77777777" w:rsidR="00C4506B" w:rsidRPr="00523914" w:rsidRDefault="00C4506B" w:rsidP="006E6276">
            <w:pPr>
              <w:rPr>
                <w:rFonts w:ascii="Times New Roman" w:hAnsi="Times New Roman" w:cs="Times New Roman"/>
                <w:sz w:val="24"/>
                <w:szCs w:val="24"/>
              </w:rPr>
            </w:pPr>
          </w:p>
        </w:tc>
        <w:tc>
          <w:tcPr>
            <w:tcW w:w="1843" w:type="dxa"/>
            <w:vMerge/>
            <w:tcBorders>
              <w:left w:val="single" w:sz="8" w:space="0" w:color="000000"/>
              <w:bottom w:val="single" w:sz="8" w:space="0" w:color="000000"/>
            </w:tcBorders>
            <w:shd w:val="clear" w:color="auto" w:fill="auto"/>
            <w:vAlign w:val="center"/>
          </w:tcPr>
          <w:p w14:paraId="76684F69" w14:textId="77777777" w:rsidR="00C4506B" w:rsidRPr="00523914" w:rsidRDefault="00C4506B" w:rsidP="006E6276">
            <w:pPr>
              <w:rPr>
                <w:rFonts w:ascii="Times New Roman" w:hAnsi="Times New Roman" w:cs="Times New Roman"/>
                <w:sz w:val="24"/>
                <w:szCs w:val="24"/>
              </w:rPr>
            </w:pPr>
          </w:p>
        </w:tc>
        <w:tc>
          <w:tcPr>
            <w:tcW w:w="2751" w:type="dxa"/>
            <w:gridSpan w:val="2"/>
            <w:tcBorders>
              <w:left w:val="single" w:sz="8" w:space="0" w:color="000000"/>
              <w:bottom w:val="single" w:sz="8" w:space="0" w:color="000000"/>
              <w:right w:val="single" w:sz="8" w:space="0" w:color="000000"/>
            </w:tcBorders>
            <w:shd w:val="clear" w:color="auto" w:fill="auto"/>
            <w:vAlign w:val="center"/>
          </w:tcPr>
          <w:p w14:paraId="1ABB5ABF" w14:textId="77777777" w:rsidR="00C4506B" w:rsidRPr="00523914" w:rsidRDefault="00C4506B" w:rsidP="006E6276">
            <w:pPr>
              <w:rPr>
                <w:rFonts w:ascii="Times New Roman" w:hAnsi="Times New Roman" w:cs="Times New Roman"/>
                <w:sz w:val="24"/>
                <w:szCs w:val="24"/>
              </w:rPr>
            </w:pPr>
          </w:p>
        </w:tc>
      </w:tr>
    </w:tbl>
    <w:p w14:paraId="0EF6EED3" w14:textId="77777777" w:rsidR="00C4506B" w:rsidRDefault="00C4506B" w:rsidP="00C4506B">
      <w:pPr>
        <w:rPr>
          <w:rFonts w:ascii="Times New Roman" w:hAnsi="Times New Roman" w:cs="Times New Roman"/>
          <w:b/>
          <w:bCs/>
          <w:sz w:val="24"/>
          <w:szCs w:val="24"/>
        </w:rPr>
      </w:pPr>
    </w:p>
    <w:p w14:paraId="3234C894" w14:textId="77777777" w:rsidR="00C4506B" w:rsidRPr="00523914" w:rsidRDefault="00C4506B" w:rsidP="00C4506B">
      <w:pPr>
        <w:rPr>
          <w:rFonts w:ascii="Times New Roman" w:hAnsi="Times New Roman" w:cs="Times New Roman"/>
          <w:sz w:val="24"/>
          <w:szCs w:val="24"/>
        </w:rPr>
      </w:pPr>
      <w:r w:rsidRPr="00523914">
        <w:rPr>
          <w:rFonts w:ascii="Times New Roman" w:hAnsi="Times New Roman" w:cs="Times New Roman"/>
          <w:b/>
          <w:bCs/>
          <w:sz w:val="24"/>
          <w:szCs w:val="24"/>
        </w:rPr>
        <w:t>STREFA II</w:t>
      </w: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C4506B" w:rsidRPr="00523914" w14:paraId="1D36E466" w14:textId="77777777" w:rsidTr="006E6276">
        <w:trPr>
          <w:gridAfter w:val="1"/>
          <w:wAfter w:w="20" w:type="dxa"/>
          <w:trHeight w:val="315"/>
        </w:trPr>
        <w:tc>
          <w:tcPr>
            <w:tcW w:w="3220" w:type="dxa"/>
            <w:gridSpan w:val="2"/>
            <w:shd w:val="clear" w:color="auto" w:fill="auto"/>
            <w:vAlign w:val="center"/>
          </w:tcPr>
          <w:p w14:paraId="2DFFAA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1900" w:type="dxa"/>
            <w:shd w:val="clear" w:color="auto" w:fill="auto"/>
            <w:vAlign w:val="bottom"/>
          </w:tcPr>
          <w:p w14:paraId="444B8721" w14:textId="77777777" w:rsidR="00C4506B" w:rsidRPr="00523914" w:rsidRDefault="00C4506B" w:rsidP="006E6276">
            <w:pPr>
              <w:rPr>
                <w:rFonts w:ascii="Times New Roman" w:hAnsi="Times New Roman" w:cs="Times New Roman"/>
                <w:sz w:val="24"/>
                <w:szCs w:val="24"/>
              </w:rPr>
            </w:pPr>
          </w:p>
        </w:tc>
        <w:tc>
          <w:tcPr>
            <w:tcW w:w="1640" w:type="dxa"/>
            <w:shd w:val="clear" w:color="auto" w:fill="auto"/>
            <w:vAlign w:val="bottom"/>
          </w:tcPr>
          <w:p w14:paraId="208BCD77" w14:textId="77777777" w:rsidR="00C4506B" w:rsidRPr="00523914" w:rsidRDefault="00C4506B" w:rsidP="006E6276">
            <w:pPr>
              <w:rPr>
                <w:rFonts w:ascii="Times New Roman" w:hAnsi="Times New Roman" w:cs="Times New Roman"/>
                <w:sz w:val="24"/>
                <w:szCs w:val="24"/>
              </w:rPr>
            </w:pPr>
          </w:p>
        </w:tc>
        <w:tc>
          <w:tcPr>
            <w:tcW w:w="1700" w:type="dxa"/>
            <w:shd w:val="clear" w:color="auto" w:fill="auto"/>
            <w:vAlign w:val="bottom"/>
          </w:tcPr>
          <w:p w14:paraId="2E5604DB" w14:textId="77777777" w:rsidR="00C4506B" w:rsidRPr="00523914" w:rsidRDefault="00C4506B" w:rsidP="006E6276">
            <w:pPr>
              <w:rPr>
                <w:rFonts w:ascii="Times New Roman" w:hAnsi="Times New Roman" w:cs="Times New Roman"/>
                <w:sz w:val="24"/>
                <w:szCs w:val="24"/>
              </w:rPr>
            </w:pPr>
          </w:p>
        </w:tc>
        <w:tc>
          <w:tcPr>
            <w:tcW w:w="471" w:type="dxa"/>
            <w:shd w:val="clear" w:color="auto" w:fill="auto"/>
          </w:tcPr>
          <w:p w14:paraId="350508FF" w14:textId="77777777" w:rsidR="00C4506B" w:rsidRPr="00523914" w:rsidRDefault="00C4506B" w:rsidP="006E6276">
            <w:pPr>
              <w:rPr>
                <w:rFonts w:ascii="Times New Roman" w:hAnsi="Times New Roman" w:cs="Times New Roman"/>
                <w:sz w:val="24"/>
                <w:szCs w:val="24"/>
              </w:rPr>
            </w:pPr>
          </w:p>
        </w:tc>
      </w:tr>
      <w:tr w:rsidR="00C4506B" w:rsidRPr="00523914" w14:paraId="25C022A3" w14:textId="77777777" w:rsidTr="006E6276">
        <w:tblPrEx>
          <w:tblCellMar>
            <w:left w:w="70" w:type="dxa"/>
            <w:right w:w="70" w:type="dxa"/>
          </w:tblCellMar>
        </w:tblPrEx>
        <w:trPr>
          <w:gridAfter w:val="1"/>
          <w:wAfter w:w="20" w:type="dxa"/>
          <w:trHeight w:val="330"/>
        </w:trPr>
        <w:tc>
          <w:tcPr>
            <w:tcW w:w="1030" w:type="dxa"/>
            <w:tcBorders>
              <w:top w:val="single" w:sz="8" w:space="0" w:color="000000"/>
              <w:left w:val="single" w:sz="8" w:space="0" w:color="000000"/>
              <w:bottom w:val="single" w:sz="8" w:space="0" w:color="000000"/>
            </w:tcBorders>
            <w:shd w:val="clear" w:color="auto" w:fill="auto"/>
            <w:vAlign w:val="center"/>
          </w:tcPr>
          <w:p w14:paraId="5DE4D4A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Lp.</w:t>
            </w:r>
          </w:p>
        </w:tc>
        <w:tc>
          <w:tcPr>
            <w:tcW w:w="2190" w:type="dxa"/>
            <w:tcBorders>
              <w:top w:val="single" w:sz="8" w:space="0" w:color="000000"/>
              <w:left w:val="single" w:sz="8" w:space="0" w:color="000000"/>
              <w:bottom w:val="single" w:sz="8" w:space="0" w:color="000000"/>
            </w:tcBorders>
            <w:shd w:val="clear" w:color="auto" w:fill="auto"/>
            <w:vAlign w:val="center"/>
          </w:tcPr>
          <w:p w14:paraId="2EBEDBF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6B096F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640CC9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978B1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2D387462"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6FD97E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59B9B7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Wąska</w:t>
            </w:r>
          </w:p>
        </w:tc>
        <w:tc>
          <w:tcPr>
            <w:tcW w:w="1900" w:type="dxa"/>
            <w:tcBorders>
              <w:left w:val="single" w:sz="8" w:space="0" w:color="000000"/>
              <w:bottom w:val="single" w:sz="8" w:space="0" w:color="000000"/>
            </w:tcBorders>
            <w:shd w:val="clear" w:color="auto" w:fill="auto"/>
            <w:vAlign w:val="center"/>
          </w:tcPr>
          <w:p w14:paraId="44C2E0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200</w:t>
            </w:r>
          </w:p>
        </w:tc>
        <w:tc>
          <w:tcPr>
            <w:tcW w:w="1640" w:type="dxa"/>
            <w:tcBorders>
              <w:left w:val="single" w:sz="8" w:space="0" w:color="000000"/>
              <w:bottom w:val="single" w:sz="8" w:space="0" w:color="000000"/>
            </w:tcBorders>
            <w:shd w:val="clear" w:color="auto" w:fill="auto"/>
            <w:vAlign w:val="center"/>
          </w:tcPr>
          <w:p w14:paraId="0320182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14ACA1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MAŁY SPRZĘT</w:t>
            </w:r>
          </w:p>
        </w:tc>
      </w:tr>
      <w:tr w:rsidR="00C4506B" w:rsidRPr="00523914" w14:paraId="0AF44803"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9D5A6C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446B8BB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Nowe Życie</w:t>
            </w:r>
          </w:p>
        </w:tc>
        <w:tc>
          <w:tcPr>
            <w:tcW w:w="1900" w:type="dxa"/>
            <w:tcBorders>
              <w:left w:val="single" w:sz="8" w:space="0" w:color="000000"/>
              <w:bottom w:val="single" w:sz="8" w:space="0" w:color="000000"/>
            </w:tcBorders>
            <w:shd w:val="clear" w:color="auto" w:fill="auto"/>
            <w:vAlign w:val="center"/>
          </w:tcPr>
          <w:p w14:paraId="6CDC2A8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415</w:t>
            </w:r>
          </w:p>
        </w:tc>
        <w:tc>
          <w:tcPr>
            <w:tcW w:w="1640" w:type="dxa"/>
            <w:tcBorders>
              <w:left w:val="single" w:sz="8" w:space="0" w:color="000000"/>
              <w:bottom w:val="single" w:sz="8" w:space="0" w:color="000000"/>
            </w:tcBorders>
            <w:shd w:val="clear" w:color="auto" w:fill="auto"/>
            <w:vAlign w:val="center"/>
          </w:tcPr>
          <w:p w14:paraId="55591DB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6D6D69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4A020EC"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87B620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w:t>
            </w:r>
          </w:p>
        </w:tc>
        <w:tc>
          <w:tcPr>
            <w:tcW w:w="2190" w:type="dxa"/>
            <w:tcBorders>
              <w:left w:val="single" w:sz="8" w:space="0" w:color="000000"/>
              <w:bottom w:val="single" w:sz="8" w:space="0" w:color="000000"/>
            </w:tcBorders>
            <w:shd w:val="clear" w:color="auto" w:fill="auto"/>
            <w:vAlign w:val="center"/>
          </w:tcPr>
          <w:p w14:paraId="106D40B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900" w:type="dxa"/>
            <w:tcBorders>
              <w:left w:val="single" w:sz="8" w:space="0" w:color="000000"/>
              <w:bottom w:val="single" w:sz="8" w:space="0" w:color="000000"/>
            </w:tcBorders>
            <w:shd w:val="clear" w:color="auto" w:fill="auto"/>
            <w:vAlign w:val="center"/>
          </w:tcPr>
          <w:p w14:paraId="4A58D5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4CFB812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6796860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31277CB" w14:textId="77777777" w:rsidTr="006E6276">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5E1BAC9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w:t>
            </w:r>
          </w:p>
        </w:tc>
        <w:tc>
          <w:tcPr>
            <w:tcW w:w="2190" w:type="dxa"/>
            <w:tcBorders>
              <w:left w:val="single" w:sz="8" w:space="0" w:color="000000"/>
              <w:bottom w:val="single" w:sz="8" w:space="0" w:color="000000"/>
            </w:tcBorders>
            <w:shd w:val="clear" w:color="auto" w:fill="auto"/>
            <w:vAlign w:val="center"/>
          </w:tcPr>
          <w:p w14:paraId="66B7FE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900" w:type="dxa"/>
            <w:tcBorders>
              <w:left w:val="single" w:sz="8" w:space="0" w:color="000000"/>
              <w:bottom w:val="single" w:sz="8" w:space="0" w:color="000000"/>
            </w:tcBorders>
            <w:shd w:val="clear" w:color="auto" w:fill="auto"/>
            <w:vAlign w:val="center"/>
          </w:tcPr>
          <w:p w14:paraId="3BA3E9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1100</w:t>
            </w:r>
          </w:p>
        </w:tc>
        <w:tc>
          <w:tcPr>
            <w:tcW w:w="1640" w:type="dxa"/>
            <w:tcBorders>
              <w:left w:val="single" w:sz="8" w:space="0" w:color="000000"/>
              <w:bottom w:val="single" w:sz="8" w:space="0" w:color="000000"/>
            </w:tcBorders>
            <w:shd w:val="clear" w:color="auto" w:fill="auto"/>
            <w:vAlign w:val="center"/>
          </w:tcPr>
          <w:p w14:paraId="1A3075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0088CE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MAŁY SPRZĘT</w:t>
            </w:r>
          </w:p>
        </w:tc>
      </w:tr>
      <w:tr w:rsidR="00C4506B" w:rsidRPr="00523914" w14:paraId="3112B7DB"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268AACF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p>
        </w:tc>
        <w:tc>
          <w:tcPr>
            <w:tcW w:w="2190" w:type="dxa"/>
            <w:tcBorders>
              <w:left w:val="single" w:sz="8" w:space="0" w:color="000000"/>
              <w:bottom w:val="single" w:sz="8" w:space="0" w:color="000000"/>
            </w:tcBorders>
            <w:shd w:val="clear" w:color="auto" w:fill="auto"/>
            <w:vAlign w:val="center"/>
          </w:tcPr>
          <w:p w14:paraId="31197FA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Długa </w:t>
            </w:r>
          </w:p>
        </w:tc>
        <w:tc>
          <w:tcPr>
            <w:tcW w:w="1900" w:type="dxa"/>
            <w:tcBorders>
              <w:left w:val="single" w:sz="8" w:space="0" w:color="000000"/>
              <w:bottom w:val="single" w:sz="8" w:space="0" w:color="000000"/>
            </w:tcBorders>
            <w:shd w:val="clear" w:color="auto" w:fill="auto"/>
            <w:vAlign w:val="center"/>
          </w:tcPr>
          <w:p w14:paraId="3A43FF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5DB8D0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621FDC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C4506B" w:rsidRPr="00523914" w14:paraId="44E08FDC"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3624153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w:t>
            </w:r>
          </w:p>
        </w:tc>
        <w:tc>
          <w:tcPr>
            <w:tcW w:w="2190" w:type="dxa"/>
            <w:tcBorders>
              <w:left w:val="single" w:sz="8" w:space="0" w:color="000000"/>
              <w:bottom w:val="single" w:sz="8" w:space="0" w:color="000000"/>
            </w:tcBorders>
            <w:shd w:val="clear" w:color="auto" w:fill="auto"/>
            <w:vAlign w:val="center"/>
          </w:tcPr>
          <w:p w14:paraId="214FA65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Piaskowa</w:t>
            </w:r>
          </w:p>
        </w:tc>
        <w:tc>
          <w:tcPr>
            <w:tcW w:w="1900" w:type="dxa"/>
            <w:tcBorders>
              <w:left w:val="single" w:sz="8" w:space="0" w:color="000000"/>
              <w:bottom w:val="single" w:sz="8" w:space="0" w:color="000000"/>
            </w:tcBorders>
            <w:shd w:val="clear" w:color="auto" w:fill="auto"/>
            <w:vAlign w:val="center"/>
          </w:tcPr>
          <w:p w14:paraId="07AD480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1350</w:t>
            </w:r>
          </w:p>
        </w:tc>
        <w:tc>
          <w:tcPr>
            <w:tcW w:w="1640" w:type="dxa"/>
            <w:tcBorders>
              <w:left w:val="single" w:sz="8" w:space="0" w:color="000000"/>
              <w:bottom w:val="single" w:sz="8" w:space="0" w:color="000000"/>
            </w:tcBorders>
            <w:shd w:val="clear" w:color="auto" w:fill="auto"/>
            <w:vAlign w:val="center"/>
          </w:tcPr>
          <w:p w14:paraId="1DAFED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12A0A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A014BE4"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75FBC4D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w:t>
            </w:r>
          </w:p>
        </w:tc>
        <w:tc>
          <w:tcPr>
            <w:tcW w:w="2190" w:type="dxa"/>
            <w:tcBorders>
              <w:left w:val="single" w:sz="8" w:space="0" w:color="000000"/>
              <w:bottom w:val="single" w:sz="8" w:space="0" w:color="000000"/>
            </w:tcBorders>
            <w:shd w:val="clear" w:color="auto" w:fill="auto"/>
            <w:vAlign w:val="center"/>
          </w:tcPr>
          <w:p w14:paraId="56BB29D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Ignacego Krasickiego</w:t>
            </w:r>
          </w:p>
        </w:tc>
        <w:tc>
          <w:tcPr>
            <w:tcW w:w="1900" w:type="dxa"/>
            <w:tcBorders>
              <w:left w:val="single" w:sz="8" w:space="0" w:color="000000"/>
              <w:bottom w:val="single" w:sz="8" w:space="0" w:color="000000"/>
            </w:tcBorders>
            <w:shd w:val="clear" w:color="auto" w:fill="auto"/>
            <w:vAlign w:val="center"/>
          </w:tcPr>
          <w:p w14:paraId="6541371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11EB04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0272D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1EFB3F4" w14:textId="77777777" w:rsidTr="006E6276">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1EC96C2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w:t>
            </w:r>
          </w:p>
        </w:tc>
        <w:tc>
          <w:tcPr>
            <w:tcW w:w="2190" w:type="dxa"/>
            <w:tcBorders>
              <w:left w:val="single" w:sz="8" w:space="0" w:color="000000"/>
              <w:bottom w:val="single" w:sz="8" w:space="0" w:color="000000"/>
            </w:tcBorders>
            <w:shd w:val="clear" w:color="auto" w:fill="auto"/>
            <w:vAlign w:val="center"/>
          </w:tcPr>
          <w:p w14:paraId="304611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900" w:type="dxa"/>
            <w:tcBorders>
              <w:left w:val="single" w:sz="8" w:space="0" w:color="000000"/>
              <w:bottom w:val="single" w:sz="8" w:space="0" w:color="000000"/>
            </w:tcBorders>
            <w:shd w:val="clear" w:color="auto" w:fill="auto"/>
            <w:vAlign w:val="center"/>
          </w:tcPr>
          <w:p w14:paraId="0B171123"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990</w:t>
            </w:r>
          </w:p>
          <w:p w14:paraId="0EF9285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190</w:t>
            </w:r>
          </w:p>
        </w:tc>
        <w:tc>
          <w:tcPr>
            <w:tcW w:w="1640" w:type="dxa"/>
            <w:tcBorders>
              <w:left w:val="single" w:sz="8" w:space="0" w:color="000000"/>
              <w:bottom w:val="single" w:sz="8" w:space="0" w:color="000000"/>
            </w:tcBorders>
            <w:shd w:val="clear" w:color="auto" w:fill="auto"/>
            <w:vAlign w:val="center"/>
          </w:tcPr>
          <w:p w14:paraId="078D1CB3"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p w14:paraId="4B92AE0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52A584B" w14:textId="77777777" w:rsidR="00C4506B" w:rsidRDefault="00C4506B" w:rsidP="006E6276">
            <w:pPr>
              <w:rPr>
                <w:rFonts w:ascii="Times New Roman" w:hAnsi="Times New Roman" w:cs="Times New Roman"/>
                <w:sz w:val="24"/>
                <w:szCs w:val="24"/>
              </w:rPr>
            </w:pPr>
          </w:p>
          <w:p w14:paraId="548A1FB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Odnoga za nr 16C</w:t>
            </w:r>
          </w:p>
        </w:tc>
      </w:tr>
      <w:tr w:rsidR="00C4506B" w:rsidRPr="00523914" w14:paraId="1321894A"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73D776D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w:t>
            </w:r>
          </w:p>
        </w:tc>
        <w:tc>
          <w:tcPr>
            <w:tcW w:w="2190" w:type="dxa"/>
            <w:tcBorders>
              <w:left w:val="single" w:sz="8" w:space="0" w:color="000000"/>
              <w:bottom w:val="single" w:sz="8" w:space="0" w:color="000000"/>
            </w:tcBorders>
            <w:shd w:val="clear" w:color="auto" w:fill="auto"/>
            <w:vAlign w:val="center"/>
          </w:tcPr>
          <w:p w14:paraId="2BF8440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Krótka</w:t>
            </w:r>
          </w:p>
        </w:tc>
        <w:tc>
          <w:tcPr>
            <w:tcW w:w="1900" w:type="dxa"/>
            <w:tcBorders>
              <w:left w:val="single" w:sz="8" w:space="0" w:color="000000"/>
              <w:bottom w:val="single" w:sz="8" w:space="0" w:color="000000"/>
            </w:tcBorders>
            <w:shd w:val="clear" w:color="auto" w:fill="auto"/>
            <w:vAlign w:val="center"/>
          </w:tcPr>
          <w:p w14:paraId="6E573DB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120</w:t>
            </w:r>
          </w:p>
        </w:tc>
        <w:tc>
          <w:tcPr>
            <w:tcW w:w="1640" w:type="dxa"/>
            <w:tcBorders>
              <w:left w:val="single" w:sz="8" w:space="0" w:color="000000"/>
              <w:bottom w:val="single" w:sz="8" w:space="0" w:color="000000"/>
            </w:tcBorders>
            <w:shd w:val="clear" w:color="auto" w:fill="auto"/>
            <w:vAlign w:val="center"/>
          </w:tcPr>
          <w:p w14:paraId="23E7D95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089D79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7E6E6A9"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089C9AE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w:t>
            </w:r>
          </w:p>
        </w:tc>
        <w:tc>
          <w:tcPr>
            <w:tcW w:w="2190" w:type="dxa"/>
            <w:tcBorders>
              <w:left w:val="single" w:sz="8" w:space="0" w:color="000000"/>
              <w:bottom w:val="single" w:sz="8" w:space="0" w:color="000000"/>
            </w:tcBorders>
            <w:shd w:val="clear" w:color="auto" w:fill="auto"/>
            <w:vAlign w:val="center"/>
          </w:tcPr>
          <w:p w14:paraId="7AEF3A2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Górna</w:t>
            </w:r>
          </w:p>
        </w:tc>
        <w:tc>
          <w:tcPr>
            <w:tcW w:w="1900" w:type="dxa"/>
            <w:tcBorders>
              <w:left w:val="single" w:sz="8" w:space="0" w:color="000000"/>
              <w:bottom w:val="single" w:sz="8" w:space="0" w:color="000000"/>
            </w:tcBorders>
            <w:shd w:val="clear" w:color="auto" w:fill="auto"/>
            <w:vAlign w:val="center"/>
          </w:tcPr>
          <w:p w14:paraId="4697BB4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220</w:t>
            </w:r>
          </w:p>
        </w:tc>
        <w:tc>
          <w:tcPr>
            <w:tcW w:w="1640" w:type="dxa"/>
            <w:tcBorders>
              <w:left w:val="single" w:sz="8" w:space="0" w:color="000000"/>
              <w:bottom w:val="single" w:sz="8" w:space="0" w:color="000000"/>
            </w:tcBorders>
            <w:shd w:val="clear" w:color="auto" w:fill="auto"/>
            <w:vAlign w:val="center"/>
          </w:tcPr>
          <w:p w14:paraId="45F827B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C17CB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BF4C416"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02BB03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w:t>
            </w:r>
          </w:p>
        </w:tc>
        <w:tc>
          <w:tcPr>
            <w:tcW w:w="2190" w:type="dxa"/>
            <w:tcBorders>
              <w:left w:val="single" w:sz="8" w:space="0" w:color="000000"/>
              <w:bottom w:val="single" w:sz="8" w:space="0" w:color="000000"/>
            </w:tcBorders>
            <w:shd w:val="clear" w:color="auto" w:fill="auto"/>
            <w:vAlign w:val="center"/>
          </w:tcPr>
          <w:p w14:paraId="771431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Laskowa</w:t>
            </w:r>
          </w:p>
        </w:tc>
        <w:tc>
          <w:tcPr>
            <w:tcW w:w="1900" w:type="dxa"/>
            <w:tcBorders>
              <w:left w:val="single" w:sz="8" w:space="0" w:color="000000"/>
              <w:bottom w:val="single" w:sz="8" w:space="0" w:color="000000"/>
            </w:tcBorders>
            <w:shd w:val="clear" w:color="auto" w:fill="auto"/>
            <w:vAlign w:val="center"/>
          </w:tcPr>
          <w:p w14:paraId="5CBB0D0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w:t>
            </w:r>
            <w:r w:rsidRPr="00523914">
              <w:rPr>
                <w:rFonts w:ascii="Times New Roman" w:hAnsi="Times New Roman" w:cs="Times New Roman"/>
                <w:sz w:val="24"/>
                <w:szCs w:val="24"/>
              </w:rPr>
              <w:t>00</w:t>
            </w:r>
          </w:p>
        </w:tc>
        <w:tc>
          <w:tcPr>
            <w:tcW w:w="1640" w:type="dxa"/>
            <w:tcBorders>
              <w:left w:val="single" w:sz="8" w:space="0" w:color="000000"/>
              <w:bottom w:val="single" w:sz="8" w:space="0" w:color="000000"/>
            </w:tcBorders>
            <w:shd w:val="clear" w:color="auto" w:fill="auto"/>
            <w:vAlign w:val="center"/>
          </w:tcPr>
          <w:p w14:paraId="0EF0B61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4387632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E38D0DA"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38135AC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w:t>
            </w:r>
          </w:p>
        </w:tc>
        <w:tc>
          <w:tcPr>
            <w:tcW w:w="2190" w:type="dxa"/>
            <w:tcBorders>
              <w:left w:val="single" w:sz="8" w:space="0" w:color="000000"/>
              <w:bottom w:val="single" w:sz="8" w:space="0" w:color="000000"/>
            </w:tcBorders>
            <w:shd w:val="clear" w:color="auto" w:fill="auto"/>
            <w:vAlign w:val="center"/>
          </w:tcPr>
          <w:p w14:paraId="598F705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Sosnowa</w:t>
            </w:r>
          </w:p>
        </w:tc>
        <w:tc>
          <w:tcPr>
            <w:tcW w:w="1900" w:type="dxa"/>
            <w:tcBorders>
              <w:left w:val="single" w:sz="8" w:space="0" w:color="000000"/>
              <w:bottom w:val="single" w:sz="8" w:space="0" w:color="000000"/>
            </w:tcBorders>
            <w:shd w:val="clear" w:color="auto" w:fill="auto"/>
            <w:vAlign w:val="center"/>
          </w:tcPr>
          <w:p w14:paraId="6ED6B6B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214</w:t>
            </w:r>
          </w:p>
        </w:tc>
        <w:tc>
          <w:tcPr>
            <w:tcW w:w="1640" w:type="dxa"/>
            <w:tcBorders>
              <w:left w:val="single" w:sz="8" w:space="0" w:color="000000"/>
              <w:bottom w:val="single" w:sz="8" w:space="0" w:color="000000"/>
            </w:tcBorders>
            <w:shd w:val="clear" w:color="auto" w:fill="auto"/>
            <w:vAlign w:val="center"/>
          </w:tcPr>
          <w:p w14:paraId="3E2B776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V</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49048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Na zgłoszenie</w:t>
            </w:r>
          </w:p>
        </w:tc>
      </w:tr>
      <w:tr w:rsidR="00C4506B" w:rsidRPr="00523914" w14:paraId="7124FE00" w14:textId="77777777" w:rsidTr="006E6276">
        <w:trPr>
          <w:trHeight w:val="315"/>
        </w:trPr>
        <w:tc>
          <w:tcPr>
            <w:tcW w:w="1030" w:type="dxa"/>
            <w:shd w:val="clear" w:color="auto" w:fill="auto"/>
            <w:vAlign w:val="center"/>
          </w:tcPr>
          <w:p w14:paraId="74B109F1" w14:textId="77777777" w:rsidR="00C4506B" w:rsidRPr="00523914" w:rsidRDefault="00C4506B" w:rsidP="006E6276">
            <w:pPr>
              <w:rPr>
                <w:rFonts w:ascii="Times New Roman" w:hAnsi="Times New Roman" w:cs="Times New Roman"/>
                <w:sz w:val="24"/>
                <w:szCs w:val="24"/>
              </w:rPr>
            </w:pPr>
          </w:p>
        </w:tc>
        <w:tc>
          <w:tcPr>
            <w:tcW w:w="2190" w:type="dxa"/>
            <w:shd w:val="clear" w:color="auto" w:fill="auto"/>
            <w:vAlign w:val="center"/>
          </w:tcPr>
          <w:p w14:paraId="46D75F1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4F677E4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8099</w:t>
            </w:r>
          </w:p>
        </w:tc>
        <w:tc>
          <w:tcPr>
            <w:tcW w:w="1640" w:type="dxa"/>
            <w:shd w:val="clear" w:color="auto" w:fill="auto"/>
            <w:vAlign w:val="center"/>
          </w:tcPr>
          <w:p w14:paraId="50640E82"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center"/>
          </w:tcPr>
          <w:p w14:paraId="298D6B38"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3156FC97" w14:textId="77777777" w:rsidR="00C4506B" w:rsidRPr="00523914" w:rsidRDefault="00C4506B" w:rsidP="006E6276">
            <w:pPr>
              <w:rPr>
                <w:rFonts w:ascii="Times New Roman" w:hAnsi="Times New Roman" w:cs="Times New Roman"/>
                <w:sz w:val="24"/>
                <w:szCs w:val="24"/>
              </w:rPr>
            </w:pPr>
          </w:p>
        </w:tc>
      </w:tr>
    </w:tbl>
    <w:p w14:paraId="33313B57" w14:textId="77777777" w:rsidR="00C4506B" w:rsidRPr="00523914" w:rsidRDefault="00C4506B" w:rsidP="00C4506B">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C4506B" w:rsidRPr="00523914" w14:paraId="362DCF2D" w14:textId="77777777" w:rsidTr="006E6276">
        <w:trPr>
          <w:gridAfter w:val="1"/>
          <w:wAfter w:w="20" w:type="dxa"/>
          <w:trHeight w:val="315"/>
        </w:trPr>
        <w:tc>
          <w:tcPr>
            <w:tcW w:w="3220" w:type="dxa"/>
            <w:gridSpan w:val="2"/>
            <w:tcBorders>
              <w:bottom w:val="single" w:sz="8" w:space="0" w:color="000000"/>
            </w:tcBorders>
            <w:shd w:val="clear" w:color="auto" w:fill="auto"/>
            <w:vAlign w:val="center"/>
          </w:tcPr>
          <w:p w14:paraId="02BE3D7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shd w:val="clear" w:color="auto" w:fill="auto"/>
            <w:vAlign w:val="bottom"/>
          </w:tcPr>
          <w:p w14:paraId="5748D54C" w14:textId="77777777" w:rsidR="00C4506B" w:rsidRPr="00523914" w:rsidRDefault="00C4506B" w:rsidP="006E6276">
            <w:pPr>
              <w:rPr>
                <w:rFonts w:ascii="Times New Roman" w:hAnsi="Times New Roman" w:cs="Times New Roman"/>
                <w:sz w:val="24"/>
                <w:szCs w:val="24"/>
              </w:rPr>
            </w:pPr>
          </w:p>
        </w:tc>
        <w:tc>
          <w:tcPr>
            <w:tcW w:w="1640" w:type="dxa"/>
            <w:shd w:val="clear" w:color="auto" w:fill="auto"/>
            <w:vAlign w:val="bottom"/>
          </w:tcPr>
          <w:p w14:paraId="202BA100" w14:textId="77777777" w:rsidR="00C4506B" w:rsidRPr="00523914" w:rsidRDefault="00C4506B" w:rsidP="006E6276">
            <w:pPr>
              <w:rPr>
                <w:rFonts w:ascii="Times New Roman" w:hAnsi="Times New Roman" w:cs="Times New Roman"/>
                <w:sz w:val="24"/>
                <w:szCs w:val="24"/>
              </w:rPr>
            </w:pPr>
          </w:p>
        </w:tc>
        <w:tc>
          <w:tcPr>
            <w:tcW w:w="1700" w:type="dxa"/>
            <w:shd w:val="clear" w:color="auto" w:fill="auto"/>
            <w:vAlign w:val="bottom"/>
          </w:tcPr>
          <w:p w14:paraId="44CC460E" w14:textId="77777777" w:rsidR="00C4506B" w:rsidRPr="00523914" w:rsidRDefault="00C4506B" w:rsidP="006E6276">
            <w:pPr>
              <w:rPr>
                <w:rFonts w:ascii="Times New Roman" w:hAnsi="Times New Roman" w:cs="Times New Roman"/>
                <w:sz w:val="24"/>
                <w:szCs w:val="24"/>
              </w:rPr>
            </w:pPr>
          </w:p>
        </w:tc>
        <w:tc>
          <w:tcPr>
            <w:tcW w:w="471" w:type="dxa"/>
            <w:shd w:val="clear" w:color="auto" w:fill="auto"/>
          </w:tcPr>
          <w:p w14:paraId="6BA864BE" w14:textId="77777777" w:rsidR="00C4506B" w:rsidRPr="00523914" w:rsidRDefault="00C4506B" w:rsidP="006E6276">
            <w:pPr>
              <w:rPr>
                <w:rFonts w:ascii="Times New Roman" w:hAnsi="Times New Roman" w:cs="Times New Roman"/>
                <w:sz w:val="24"/>
                <w:szCs w:val="24"/>
              </w:rPr>
            </w:pPr>
          </w:p>
        </w:tc>
      </w:tr>
      <w:tr w:rsidR="00C4506B" w:rsidRPr="00523914" w14:paraId="4CAEF9D5"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671B8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23BE227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503C1CE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2D2D60D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E92EA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50E77873"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FB339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49AAC99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Biwakowa</w:t>
            </w:r>
          </w:p>
        </w:tc>
        <w:tc>
          <w:tcPr>
            <w:tcW w:w="1900" w:type="dxa"/>
            <w:tcBorders>
              <w:left w:val="single" w:sz="8" w:space="0" w:color="000000"/>
              <w:bottom w:val="single" w:sz="8" w:space="0" w:color="000000"/>
            </w:tcBorders>
            <w:shd w:val="clear" w:color="auto" w:fill="auto"/>
            <w:vAlign w:val="center"/>
          </w:tcPr>
          <w:p w14:paraId="3803A4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110</w:t>
            </w:r>
          </w:p>
        </w:tc>
        <w:tc>
          <w:tcPr>
            <w:tcW w:w="1640" w:type="dxa"/>
            <w:tcBorders>
              <w:left w:val="single" w:sz="8" w:space="0" w:color="000000"/>
              <w:bottom w:val="single" w:sz="8" w:space="0" w:color="000000"/>
            </w:tcBorders>
            <w:shd w:val="clear" w:color="auto" w:fill="auto"/>
            <w:vAlign w:val="center"/>
          </w:tcPr>
          <w:p w14:paraId="7EC31C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E1619C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16A6EBD"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B04C47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60F210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Leśna</w:t>
            </w:r>
          </w:p>
        </w:tc>
        <w:tc>
          <w:tcPr>
            <w:tcW w:w="1900" w:type="dxa"/>
            <w:tcBorders>
              <w:left w:val="single" w:sz="8" w:space="0" w:color="000000"/>
              <w:bottom w:val="single" w:sz="8" w:space="0" w:color="000000"/>
            </w:tcBorders>
            <w:shd w:val="clear" w:color="auto" w:fill="auto"/>
            <w:vAlign w:val="center"/>
          </w:tcPr>
          <w:p w14:paraId="4174AC9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190</w:t>
            </w:r>
          </w:p>
        </w:tc>
        <w:tc>
          <w:tcPr>
            <w:tcW w:w="1640" w:type="dxa"/>
            <w:tcBorders>
              <w:left w:val="single" w:sz="8" w:space="0" w:color="000000"/>
              <w:bottom w:val="single" w:sz="8" w:space="0" w:color="000000"/>
            </w:tcBorders>
            <w:shd w:val="clear" w:color="auto" w:fill="auto"/>
            <w:vAlign w:val="center"/>
          </w:tcPr>
          <w:p w14:paraId="340D9D8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961363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5A381AB" w14:textId="77777777" w:rsidTr="006E6276">
        <w:trPr>
          <w:trHeight w:val="300"/>
        </w:trPr>
        <w:tc>
          <w:tcPr>
            <w:tcW w:w="1030" w:type="dxa"/>
            <w:shd w:val="clear" w:color="auto" w:fill="auto"/>
            <w:vAlign w:val="center"/>
          </w:tcPr>
          <w:p w14:paraId="1B274BCA" w14:textId="77777777" w:rsidR="00C4506B" w:rsidRPr="00523914" w:rsidRDefault="00C4506B" w:rsidP="006E6276">
            <w:pPr>
              <w:rPr>
                <w:rFonts w:ascii="Times New Roman" w:hAnsi="Times New Roman" w:cs="Times New Roman"/>
                <w:sz w:val="24"/>
                <w:szCs w:val="24"/>
              </w:rPr>
            </w:pPr>
          </w:p>
        </w:tc>
        <w:tc>
          <w:tcPr>
            <w:tcW w:w="2190" w:type="dxa"/>
            <w:shd w:val="clear" w:color="auto" w:fill="auto"/>
            <w:vAlign w:val="center"/>
          </w:tcPr>
          <w:p w14:paraId="4D93331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231ACC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shd w:val="clear" w:color="auto" w:fill="auto"/>
            <w:vAlign w:val="center"/>
          </w:tcPr>
          <w:p w14:paraId="56325B9B"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center"/>
          </w:tcPr>
          <w:p w14:paraId="64F125EB"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124895B2" w14:textId="77777777" w:rsidR="00C4506B" w:rsidRPr="00523914" w:rsidRDefault="00C4506B" w:rsidP="006E6276">
            <w:pPr>
              <w:rPr>
                <w:rFonts w:ascii="Times New Roman" w:hAnsi="Times New Roman" w:cs="Times New Roman"/>
                <w:sz w:val="24"/>
                <w:szCs w:val="24"/>
              </w:rPr>
            </w:pPr>
          </w:p>
        </w:tc>
      </w:tr>
      <w:tr w:rsidR="00C4506B" w:rsidRPr="00523914" w14:paraId="28A19BD3" w14:textId="77777777" w:rsidTr="006E6276">
        <w:trPr>
          <w:trHeight w:val="300"/>
        </w:trPr>
        <w:tc>
          <w:tcPr>
            <w:tcW w:w="1030" w:type="dxa"/>
            <w:shd w:val="clear" w:color="auto" w:fill="auto"/>
            <w:vAlign w:val="center"/>
          </w:tcPr>
          <w:p w14:paraId="6CB232D8" w14:textId="77777777" w:rsidR="00C4506B" w:rsidRPr="00523914" w:rsidRDefault="00C4506B" w:rsidP="006E6276">
            <w:pPr>
              <w:rPr>
                <w:rFonts w:ascii="Times New Roman" w:hAnsi="Times New Roman" w:cs="Times New Roman"/>
                <w:sz w:val="24"/>
                <w:szCs w:val="24"/>
              </w:rPr>
            </w:pPr>
          </w:p>
        </w:tc>
        <w:tc>
          <w:tcPr>
            <w:tcW w:w="2190" w:type="dxa"/>
            <w:shd w:val="clear" w:color="auto" w:fill="auto"/>
            <w:vAlign w:val="center"/>
          </w:tcPr>
          <w:p w14:paraId="0B556B61" w14:textId="77777777" w:rsidR="00C4506B" w:rsidRPr="00523914" w:rsidRDefault="00C4506B" w:rsidP="006E6276">
            <w:pPr>
              <w:rPr>
                <w:rFonts w:ascii="Times New Roman" w:hAnsi="Times New Roman" w:cs="Times New Roman"/>
                <w:sz w:val="24"/>
                <w:szCs w:val="24"/>
              </w:rPr>
            </w:pPr>
          </w:p>
        </w:tc>
        <w:tc>
          <w:tcPr>
            <w:tcW w:w="1900" w:type="dxa"/>
            <w:shd w:val="clear" w:color="auto" w:fill="auto"/>
            <w:vAlign w:val="center"/>
          </w:tcPr>
          <w:p w14:paraId="670512B8" w14:textId="77777777" w:rsidR="00C4506B" w:rsidRPr="00523914" w:rsidRDefault="00C4506B" w:rsidP="006E6276">
            <w:pPr>
              <w:rPr>
                <w:rFonts w:ascii="Times New Roman" w:hAnsi="Times New Roman" w:cs="Times New Roman"/>
                <w:sz w:val="24"/>
                <w:szCs w:val="24"/>
              </w:rPr>
            </w:pPr>
          </w:p>
        </w:tc>
        <w:tc>
          <w:tcPr>
            <w:tcW w:w="1640" w:type="dxa"/>
            <w:shd w:val="clear" w:color="auto" w:fill="auto"/>
            <w:vAlign w:val="center"/>
          </w:tcPr>
          <w:p w14:paraId="48AC1CAC"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center"/>
          </w:tcPr>
          <w:p w14:paraId="0DD4C7AE"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36FD25D8" w14:textId="77777777" w:rsidR="00C4506B" w:rsidRPr="00523914" w:rsidRDefault="00C4506B" w:rsidP="006E6276">
            <w:pPr>
              <w:rPr>
                <w:rFonts w:ascii="Times New Roman" w:hAnsi="Times New Roman" w:cs="Times New Roman"/>
                <w:sz w:val="24"/>
                <w:szCs w:val="24"/>
              </w:rPr>
            </w:pPr>
          </w:p>
        </w:tc>
      </w:tr>
      <w:tr w:rsidR="00C4506B" w:rsidRPr="00523914" w14:paraId="5CA0A528" w14:textId="77777777" w:rsidTr="006E6276">
        <w:trPr>
          <w:gridAfter w:val="1"/>
          <w:wAfter w:w="20" w:type="dxa"/>
          <w:trHeight w:val="315"/>
        </w:trPr>
        <w:tc>
          <w:tcPr>
            <w:tcW w:w="3220" w:type="dxa"/>
            <w:gridSpan w:val="2"/>
            <w:tcBorders>
              <w:bottom w:val="single" w:sz="8" w:space="0" w:color="000000"/>
            </w:tcBorders>
            <w:shd w:val="clear" w:color="auto" w:fill="auto"/>
            <w:vAlign w:val="center"/>
          </w:tcPr>
          <w:p w14:paraId="5AE3A4A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HUTKI-KANKI</w:t>
            </w:r>
          </w:p>
        </w:tc>
        <w:tc>
          <w:tcPr>
            <w:tcW w:w="1900" w:type="dxa"/>
            <w:shd w:val="clear" w:color="auto" w:fill="auto"/>
            <w:vAlign w:val="bottom"/>
          </w:tcPr>
          <w:p w14:paraId="6A305A94" w14:textId="77777777" w:rsidR="00C4506B" w:rsidRPr="00523914" w:rsidRDefault="00C4506B" w:rsidP="006E6276">
            <w:pPr>
              <w:rPr>
                <w:rFonts w:ascii="Times New Roman" w:hAnsi="Times New Roman" w:cs="Times New Roman"/>
                <w:sz w:val="24"/>
                <w:szCs w:val="24"/>
              </w:rPr>
            </w:pPr>
          </w:p>
        </w:tc>
        <w:tc>
          <w:tcPr>
            <w:tcW w:w="1640" w:type="dxa"/>
            <w:shd w:val="clear" w:color="auto" w:fill="auto"/>
            <w:vAlign w:val="bottom"/>
          </w:tcPr>
          <w:p w14:paraId="5C0FDDA5" w14:textId="77777777" w:rsidR="00C4506B" w:rsidRPr="00523914" w:rsidRDefault="00C4506B" w:rsidP="006E6276">
            <w:pPr>
              <w:rPr>
                <w:rFonts w:ascii="Times New Roman" w:hAnsi="Times New Roman" w:cs="Times New Roman"/>
                <w:sz w:val="24"/>
                <w:szCs w:val="24"/>
              </w:rPr>
            </w:pPr>
          </w:p>
        </w:tc>
        <w:tc>
          <w:tcPr>
            <w:tcW w:w="1700" w:type="dxa"/>
            <w:shd w:val="clear" w:color="auto" w:fill="auto"/>
            <w:vAlign w:val="bottom"/>
          </w:tcPr>
          <w:p w14:paraId="67B6E2C6" w14:textId="77777777" w:rsidR="00C4506B" w:rsidRPr="00523914" w:rsidRDefault="00C4506B" w:rsidP="006E6276">
            <w:pPr>
              <w:rPr>
                <w:rFonts w:ascii="Times New Roman" w:hAnsi="Times New Roman" w:cs="Times New Roman"/>
                <w:sz w:val="24"/>
                <w:szCs w:val="24"/>
              </w:rPr>
            </w:pPr>
          </w:p>
        </w:tc>
        <w:tc>
          <w:tcPr>
            <w:tcW w:w="471" w:type="dxa"/>
            <w:shd w:val="clear" w:color="auto" w:fill="auto"/>
          </w:tcPr>
          <w:p w14:paraId="6E26ABFB" w14:textId="77777777" w:rsidR="00C4506B" w:rsidRPr="00523914" w:rsidRDefault="00C4506B" w:rsidP="006E6276">
            <w:pPr>
              <w:rPr>
                <w:rFonts w:ascii="Times New Roman" w:hAnsi="Times New Roman" w:cs="Times New Roman"/>
                <w:sz w:val="24"/>
                <w:szCs w:val="24"/>
              </w:rPr>
            </w:pPr>
          </w:p>
        </w:tc>
      </w:tr>
      <w:tr w:rsidR="00C4506B" w:rsidRPr="00523914" w14:paraId="514A7103"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9ECDB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2EB933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11F48C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6DC1745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98E3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1E8EE795"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2FDE686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0257982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Chełmska</w:t>
            </w:r>
          </w:p>
        </w:tc>
        <w:tc>
          <w:tcPr>
            <w:tcW w:w="1900" w:type="dxa"/>
            <w:tcBorders>
              <w:left w:val="single" w:sz="8" w:space="0" w:color="000000"/>
              <w:bottom w:val="single" w:sz="8" w:space="0" w:color="000000"/>
            </w:tcBorders>
            <w:shd w:val="clear" w:color="auto" w:fill="auto"/>
            <w:vAlign w:val="center"/>
          </w:tcPr>
          <w:p w14:paraId="7575B3A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tcBorders>
              <w:left w:val="single" w:sz="8" w:space="0" w:color="000000"/>
              <w:bottom w:val="single" w:sz="8" w:space="0" w:color="000000"/>
            </w:tcBorders>
            <w:shd w:val="clear" w:color="auto" w:fill="auto"/>
            <w:vAlign w:val="center"/>
          </w:tcPr>
          <w:p w14:paraId="3F79646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F0CF13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7FE8A5F"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B570AB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05438C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Jurajska</w:t>
            </w:r>
          </w:p>
        </w:tc>
        <w:tc>
          <w:tcPr>
            <w:tcW w:w="1900" w:type="dxa"/>
            <w:tcBorders>
              <w:left w:val="single" w:sz="8" w:space="0" w:color="000000"/>
              <w:bottom w:val="single" w:sz="8" w:space="0" w:color="000000"/>
            </w:tcBorders>
            <w:shd w:val="clear" w:color="auto" w:fill="auto"/>
            <w:vAlign w:val="center"/>
          </w:tcPr>
          <w:p w14:paraId="0B6BA8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250</w:t>
            </w:r>
          </w:p>
        </w:tc>
        <w:tc>
          <w:tcPr>
            <w:tcW w:w="1640" w:type="dxa"/>
            <w:tcBorders>
              <w:left w:val="single" w:sz="8" w:space="0" w:color="000000"/>
              <w:bottom w:val="single" w:sz="8" w:space="0" w:color="000000"/>
            </w:tcBorders>
            <w:shd w:val="clear" w:color="auto" w:fill="auto"/>
            <w:vAlign w:val="center"/>
          </w:tcPr>
          <w:p w14:paraId="3C26F1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3D1BA10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85A7CEA"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2B0F5B1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190" w:type="dxa"/>
            <w:tcBorders>
              <w:left w:val="single" w:sz="8" w:space="0" w:color="000000"/>
              <w:bottom w:val="single" w:sz="8" w:space="0" w:color="000000"/>
            </w:tcBorders>
            <w:shd w:val="clear" w:color="auto" w:fill="auto"/>
            <w:vAlign w:val="center"/>
          </w:tcPr>
          <w:p w14:paraId="07276A5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Lawendowa</w:t>
            </w:r>
          </w:p>
        </w:tc>
        <w:tc>
          <w:tcPr>
            <w:tcW w:w="1900" w:type="dxa"/>
            <w:tcBorders>
              <w:left w:val="single" w:sz="8" w:space="0" w:color="000000"/>
              <w:bottom w:val="single" w:sz="8" w:space="0" w:color="000000"/>
            </w:tcBorders>
            <w:shd w:val="clear" w:color="auto" w:fill="auto"/>
            <w:vAlign w:val="center"/>
          </w:tcPr>
          <w:p w14:paraId="0E282AC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150</w:t>
            </w:r>
          </w:p>
        </w:tc>
        <w:tc>
          <w:tcPr>
            <w:tcW w:w="1640" w:type="dxa"/>
            <w:tcBorders>
              <w:left w:val="single" w:sz="8" w:space="0" w:color="000000"/>
              <w:bottom w:val="single" w:sz="8" w:space="0" w:color="000000"/>
            </w:tcBorders>
            <w:shd w:val="clear" w:color="auto" w:fill="auto"/>
            <w:vAlign w:val="center"/>
          </w:tcPr>
          <w:p w14:paraId="35FF037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333E164" w14:textId="77777777" w:rsidR="00C4506B" w:rsidRPr="00523914" w:rsidRDefault="00C4506B" w:rsidP="006E6276">
            <w:pPr>
              <w:rPr>
                <w:rFonts w:ascii="Times New Roman" w:hAnsi="Times New Roman" w:cs="Times New Roman"/>
                <w:sz w:val="24"/>
                <w:szCs w:val="24"/>
              </w:rPr>
            </w:pPr>
          </w:p>
        </w:tc>
      </w:tr>
      <w:tr w:rsidR="00C4506B" w:rsidRPr="00523914" w14:paraId="42882963"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276F0B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190" w:type="dxa"/>
            <w:tcBorders>
              <w:left w:val="single" w:sz="8" w:space="0" w:color="000000"/>
              <w:bottom w:val="single" w:sz="8" w:space="0" w:color="000000"/>
            </w:tcBorders>
            <w:shd w:val="clear" w:color="auto" w:fill="auto"/>
            <w:vAlign w:val="center"/>
          </w:tcPr>
          <w:p w14:paraId="37FCFF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900" w:type="dxa"/>
            <w:tcBorders>
              <w:left w:val="single" w:sz="8" w:space="0" w:color="000000"/>
              <w:bottom w:val="single" w:sz="8" w:space="0" w:color="000000"/>
            </w:tcBorders>
            <w:shd w:val="clear" w:color="auto" w:fill="auto"/>
            <w:vAlign w:val="center"/>
          </w:tcPr>
          <w:p w14:paraId="7FD3A73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217</w:t>
            </w:r>
          </w:p>
        </w:tc>
        <w:tc>
          <w:tcPr>
            <w:tcW w:w="1640" w:type="dxa"/>
            <w:tcBorders>
              <w:left w:val="single" w:sz="8" w:space="0" w:color="000000"/>
              <w:bottom w:val="single" w:sz="8" w:space="0" w:color="000000"/>
            </w:tcBorders>
            <w:shd w:val="clear" w:color="auto" w:fill="auto"/>
            <w:vAlign w:val="center"/>
          </w:tcPr>
          <w:p w14:paraId="75C2E5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0E028C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C4153CB" w14:textId="77777777" w:rsidTr="006E6276">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7CA89A6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5.</w:t>
            </w:r>
          </w:p>
        </w:tc>
        <w:tc>
          <w:tcPr>
            <w:tcW w:w="2190" w:type="dxa"/>
            <w:tcBorders>
              <w:left w:val="single" w:sz="8" w:space="0" w:color="000000"/>
              <w:bottom w:val="single" w:sz="8" w:space="0" w:color="000000"/>
            </w:tcBorders>
            <w:shd w:val="clear" w:color="auto" w:fill="auto"/>
            <w:vAlign w:val="center"/>
          </w:tcPr>
          <w:p w14:paraId="6B390A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Skalna</w:t>
            </w:r>
          </w:p>
        </w:tc>
        <w:tc>
          <w:tcPr>
            <w:tcW w:w="1900" w:type="dxa"/>
            <w:tcBorders>
              <w:left w:val="single" w:sz="8" w:space="0" w:color="000000"/>
              <w:bottom w:val="single" w:sz="8" w:space="0" w:color="000000"/>
            </w:tcBorders>
            <w:shd w:val="clear" w:color="auto" w:fill="auto"/>
            <w:vAlign w:val="center"/>
          </w:tcPr>
          <w:p w14:paraId="06607E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363</w:t>
            </w:r>
          </w:p>
        </w:tc>
        <w:tc>
          <w:tcPr>
            <w:tcW w:w="1640" w:type="dxa"/>
            <w:tcBorders>
              <w:left w:val="single" w:sz="8" w:space="0" w:color="000000"/>
              <w:bottom w:val="single" w:sz="8" w:space="0" w:color="000000"/>
            </w:tcBorders>
            <w:shd w:val="clear" w:color="auto" w:fill="auto"/>
            <w:vAlign w:val="center"/>
          </w:tcPr>
          <w:p w14:paraId="3EE172C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69FD0F5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7AEB048" w14:textId="77777777" w:rsidTr="006E6276">
        <w:trPr>
          <w:trHeight w:val="300"/>
        </w:trPr>
        <w:tc>
          <w:tcPr>
            <w:tcW w:w="1030" w:type="dxa"/>
            <w:shd w:val="clear" w:color="auto" w:fill="auto"/>
            <w:vAlign w:val="center"/>
          </w:tcPr>
          <w:p w14:paraId="61386384" w14:textId="77777777" w:rsidR="00C4506B" w:rsidRPr="00523914" w:rsidRDefault="00C4506B" w:rsidP="006E6276">
            <w:pPr>
              <w:rPr>
                <w:rFonts w:ascii="Times New Roman" w:hAnsi="Times New Roman" w:cs="Times New Roman"/>
                <w:sz w:val="24"/>
                <w:szCs w:val="24"/>
              </w:rPr>
            </w:pPr>
          </w:p>
        </w:tc>
        <w:tc>
          <w:tcPr>
            <w:tcW w:w="2190" w:type="dxa"/>
            <w:shd w:val="clear" w:color="auto" w:fill="auto"/>
            <w:vAlign w:val="center"/>
          </w:tcPr>
          <w:p w14:paraId="4B4EB7D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bottom"/>
          </w:tcPr>
          <w:p w14:paraId="25EE7FE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1280</w:t>
            </w:r>
          </w:p>
        </w:tc>
        <w:tc>
          <w:tcPr>
            <w:tcW w:w="1640" w:type="dxa"/>
            <w:shd w:val="clear" w:color="auto" w:fill="auto"/>
            <w:vAlign w:val="bottom"/>
          </w:tcPr>
          <w:p w14:paraId="49ACA1FF"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bottom"/>
          </w:tcPr>
          <w:p w14:paraId="7ECF8382"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79F50430" w14:textId="77777777" w:rsidR="00C4506B" w:rsidRPr="00523914" w:rsidRDefault="00C4506B" w:rsidP="006E6276">
            <w:pPr>
              <w:rPr>
                <w:rFonts w:ascii="Times New Roman" w:hAnsi="Times New Roman" w:cs="Times New Roman"/>
                <w:sz w:val="24"/>
                <w:szCs w:val="24"/>
              </w:rPr>
            </w:pPr>
          </w:p>
        </w:tc>
      </w:tr>
      <w:tr w:rsidR="00C4506B" w:rsidRPr="00523914" w14:paraId="129912FF" w14:textId="77777777" w:rsidTr="006E6276">
        <w:trPr>
          <w:trHeight w:val="300"/>
        </w:trPr>
        <w:tc>
          <w:tcPr>
            <w:tcW w:w="1030" w:type="dxa"/>
            <w:shd w:val="clear" w:color="auto" w:fill="auto"/>
            <w:vAlign w:val="center"/>
          </w:tcPr>
          <w:p w14:paraId="13AD83F7" w14:textId="77777777" w:rsidR="00C4506B" w:rsidRPr="00523914" w:rsidRDefault="00C4506B" w:rsidP="006E6276">
            <w:pPr>
              <w:rPr>
                <w:rFonts w:ascii="Times New Roman" w:hAnsi="Times New Roman" w:cs="Times New Roman"/>
                <w:sz w:val="24"/>
                <w:szCs w:val="24"/>
              </w:rPr>
            </w:pPr>
          </w:p>
        </w:tc>
        <w:tc>
          <w:tcPr>
            <w:tcW w:w="2190" w:type="dxa"/>
            <w:shd w:val="clear" w:color="auto" w:fill="auto"/>
            <w:vAlign w:val="center"/>
          </w:tcPr>
          <w:p w14:paraId="02AC4AFD" w14:textId="77777777" w:rsidR="00C4506B" w:rsidRPr="00523914" w:rsidRDefault="00C4506B" w:rsidP="006E6276">
            <w:pPr>
              <w:rPr>
                <w:rFonts w:ascii="Times New Roman" w:hAnsi="Times New Roman" w:cs="Times New Roman"/>
                <w:sz w:val="24"/>
                <w:szCs w:val="24"/>
              </w:rPr>
            </w:pPr>
          </w:p>
        </w:tc>
        <w:tc>
          <w:tcPr>
            <w:tcW w:w="1900" w:type="dxa"/>
            <w:shd w:val="clear" w:color="auto" w:fill="auto"/>
            <w:vAlign w:val="bottom"/>
          </w:tcPr>
          <w:p w14:paraId="26C57E7D" w14:textId="77777777" w:rsidR="00C4506B" w:rsidRPr="00523914" w:rsidRDefault="00C4506B" w:rsidP="006E6276">
            <w:pPr>
              <w:rPr>
                <w:rFonts w:ascii="Times New Roman" w:hAnsi="Times New Roman" w:cs="Times New Roman"/>
                <w:sz w:val="24"/>
                <w:szCs w:val="24"/>
              </w:rPr>
            </w:pPr>
          </w:p>
        </w:tc>
        <w:tc>
          <w:tcPr>
            <w:tcW w:w="1640" w:type="dxa"/>
            <w:shd w:val="clear" w:color="auto" w:fill="auto"/>
            <w:vAlign w:val="bottom"/>
          </w:tcPr>
          <w:p w14:paraId="01924C32"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bottom"/>
          </w:tcPr>
          <w:p w14:paraId="6481C8EB"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6205C666" w14:textId="77777777" w:rsidR="00C4506B" w:rsidRPr="00523914" w:rsidRDefault="00C4506B" w:rsidP="006E6276">
            <w:pPr>
              <w:rPr>
                <w:rFonts w:ascii="Times New Roman" w:hAnsi="Times New Roman" w:cs="Times New Roman"/>
                <w:sz w:val="24"/>
                <w:szCs w:val="24"/>
              </w:rPr>
            </w:pPr>
          </w:p>
        </w:tc>
      </w:tr>
      <w:tr w:rsidR="00C4506B" w:rsidRPr="00523914" w14:paraId="71EC2509" w14:textId="77777777" w:rsidTr="006E6276">
        <w:trPr>
          <w:trHeight w:val="330"/>
        </w:trPr>
        <w:tc>
          <w:tcPr>
            <w:tcW w:w="1030" w:type="dxa"/>
            <w:shd w:val="clear" w:color="auto" w:fill="auto"/>
            <w:vAlign w:val="center"/>
          </w:tcPr>
          <w:p w14:paraId="157A6F3F" w14:textId="77777777" w:rsidR="00C4506B" w:rsidRPr="00523914" w:rsidRDefault="00C4506B" w:rsidP="006E6276">
            <w:pPr>
              <w:rPr>
                <w:rFonts w:ascii="Times New Roman" w:hAnsi="Times New Roman" w:cs="Times New Roman"/>
                <w:sz w:val="24"/>
                <w:szCs w:val="24"/>
              </w:rPr>
            </w:pPr>
          </w:p>
        </w:tc>
        <w:tc>
          <w:tcPr>
            <w:tcW w:w="2190" w:type="dxa"/>
            <w:tcBorders>
              <w:top w:val="single" w:sz="8" w:space="0" w:color="000000"/>
              <w:left w:val="single" w:sz="8" w:space="0" w:color="000000"/>
              <w:bottom w:val="single" w:sz="8" w:space="0" w:color="000000"/>
            </w:tcBorders>
            <w:shd w:val="clear" w:color="auto" w:fill="auto"/>
            <w:vAlign w:val="center"/>
          </w:tcPr>
          <w:p w14:paraId="150A769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 strefa II:</w:t>
            </w:r>
          </w:p>
        </w:tc>
        <w:tc>
          <w:tcPr>
            <w:tcW w:w="1900" w:type="dxa"/>
            <w:tcBorders>
              <w:top w:val="single" w:sz="8" w:space="0" w:color="000000"/>
              <w:left w:val="single" w:sz="8" w:space="0" w:color="000000"/>
              <w:bottom w:val="single" w:sz="8" w:space="0" w:color="000000"/>
            </w:tcBorders>
            <w:shd w:val="clear" w:color="auto" w:fill="auto"/>
            <w:vAlign w:val="bottom"/>
          </w:tcPr>
          <w:p w14:paraId="4D753DC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r>
              <w:rPr>
                <w:rFonts w:ascii="Times New Roman" w:hAnsi="Times New Roman" w:cs="Times New Roman"/>
                <w:sz w:val="24"/>
                <w:szCs w:val="24"/>
              </w:rPr>
              <w:t>679</w:t>
            </w:r>
          </w:p>
        </w:tc>
        <w:tc>
          <w:tcPr>
            <w:tcW w:w="1640" w:type="dxa"/>
            <w:tcBorders>
              <w:left w:val="single" w:sz="8" w:space="0" w:color="000000"/>
            </w:tcBorders>
            <w:shd w:val="clear" w:color="auto" w:fill="auto"/>
            <w:vAlign w:val="bottom"/>
          </w:tcPr>
          <w:p w14:paraId="25CECAFD" w14:textId="77777777" w:rsidR="00C4506B" w:rsidRPr="00523914" w:rsidRDefault="00C4506B" w:rsidP="006E6276">
            <w:pPr>
              <w:rPr>
                <w:rFonts w:ascii="Times New Roman" w:hAnsi="Times New Roman" w:cs="Times New Roman"/>
                <w:sz w:val="24"/>
                <w:szCs w:val="24"/>
              </w:rPr>
            </w:pPr>
          </w:p>
        </w:tc>
        <w:tc>
          <w:tcPr>
            <w:tcW w:w="2171" w:type="dxa"/>
            <w:gridSpan w:val="2"/>
            <w:shd w:val="clear" w:color="auto" w:fill="auto"/>
            <w:vAlign w:val="bottom"/>
          </w:tcPr>
          <w:p w14:paraId="094E1664" w14:textId="77777777" w:rsidR="00C4506B" w:rsidRPr="00523914" w:rsidRDefault="00C4506B" w:rsidP="006E6276">
            <w:pPr>
              <w:rPr>
                <w:rFonts w:ascii="Times New Roman" w:hAnsi="Times New Roman" w:cs="Times New Roman"/>
                <w:sz w:val="24"/>
                <w:szCs w:val="24"/>
              </w:rPr>
            </w:pPr>
          </w:p>
        </w:tc>
        <w:tc>
          <w:tcPr>
            <w:tcW w:w="20" w:type="dxa"/>
            <w:shd w:val="clear" w:color="auto" w:fill="auto"/>
          </w:tcPr>
          <w:p w14:paraId="13BDC2F0" w14:textId="77777777" w:rsidR="00C4506B" w:rsidRPr="00523914" w:rsidRDefault="00C4506B" w:rsidP="006E6276">
            <w:pPr>
              <w:rPr>
                <w:rFonts w:ascii="Times New Roman" w:hAnsi="Times New Roman" w:cs="Times New Roman"/>
                <w:sz w:val="24"/>
                <w:szCs w:val="24"/>
              </w:rPr>
            </w:pPr>
          </w:p>
        </w:tc>
      </w:tr>
    </w:tbl>
    <w:p w14:paraId="0B55BEC9" w14:textId="77777777" w:rsidR="00C4506B" w:rsidRDefault="00C4506B" w:rsidP="00C4506B">
      <w:pPr>
        <w:rPr>
          <w:rFonts w:ascii="Times New Roman" w:hAnsi="Times New Roman" w:cs="Times New Roman"/>
          <w:b/>
          <w:bCs/>
          <w:sz w:val="24"/>
          <w:szCs w:val="24"/>
        </w:rPr>
      </w:pPr>
      <w:r w:rsidRPr="00523914">
        <w:rPr>
          <w:rFonts w:ascii="Times New Roman" w:hAnsi="Times New Roman" w:cs="Times New Roman"/>
          <w:sz w:val="24"/>
          <w:szCs w:val="24"/>
        </w:rPr>
        <w:t xml:space="preserve">       </w:t>
      </w:r>
    </w:p>
    <w:p w14:paraId="7384E9E0" w14:textId="77777777" w:rsidR="00C4506B" w:rsidRPr="00523914" w:rsidRDefault="00C4506B" w:rsidP="00C4506B">
      <w:pPr>
        <w:rPr>
          <w:rFonts w:ascii="Times New Roman" w:hAnsi="Times New Roman" w:cs="Times New Roman"/>
          <w:sz w:val="24"/>
          <w:szCs w:val="24"/>
        </w:rPr>
      </w:pPr>
      <w:r w:rsidRPr="00523914">
        <w:rPr>
          <w:rFonts w:ascii="Times New Roman" w:hAnsi="Times New Roman" w:cs="Times New Roman"/>
          <w:b/>
          <w:bCs/>
          <w:sz w:val="24"/>
          <w:szCs w:val="24"/>
        </w:rPr>
        <w:t>STREFA III</w:t>
      </w:r>
    </w:p>
    <w:tbl>
      <w:tblPr>
        <w:tblW w:w="0" w:type="auto"/>
        <w:tblLayout w:type="fixed"/>
        <w:tblCellMar>
          <w:left w:w="0" w:type="dxa"/>
          <w:right w:w="0" w:type="dxa"/>
        </w:tblCellMar>
        <w:tblLook w:val="0000" w:firstRow="0" w:lastRow="0" w:firstColumn="0" w:lastColumn="0" w:noHBand="0" w:noVBand="0"/>
      </w:tblPr>
      <w:tblGrid>
        <w:gridCol w:w="960"/>
        <w:gridCol w:w="2320"/>
        <w:gridCol w:w="1380"/>
        <w:gridCol w:w="1540"/>
        <w:gridCol w:w="2540"/>
        <w:gridCol w:w="40"/>
        <w:gridCol w:w="10"/>
      </w:tblGrid>
      <w:tr w:rsidR="00C4506B" w:rsidRPr="00523914" w14:paraId="29BE2F39" w14:textId="77777777" w:rsidTr="006E6276">
        <w:trPr>
          <w:trHeight w:val="315"/>
        </w:trPr>
        <w:tc>
          <w:tcPr>
            <w:tcW w:w="3280" w:type="dxa"/>
            <w:gridSpan w:val="2"/>
            <w:shd w:val="clear" w:color="auto" w:fill="auto"/>
            <w:vAlign w:val="center"/>
          </w:tcPr>
          <w:p w14:paraId="4D0D33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380" w:type="dxa"/>
            <w:shd w:val="clear" w:color="auto" w:fill="auto"/>
            <w:vAlign w:val="bottom"/>
          </w:tcPr>
          <w:p w14:paraId="0E894260"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42C41CDD"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789428C4"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66ECE947" w14:textId="77777777" w:rsidR="00C4506B" w:rsidRPr="00523914" w:rsidRDefault="00C4506B" w:rsidP="006E6276">
            <w:pPr>
              <w:rPr>
                <w:rFonts w:ascii="Times New Roman" w:hAnsi="Times New Roman" w:cs="Times New Roman"/>
                <w:sz w:val="24"/>
                <w:szCs w:val="24"/>
              </w:rPr>
            </w:pPr>
          </w:p>
        </w:tc>
      </w:tr>
      <w:tr w:rsidR="00C4506B" w:rsidRPr="00523914" w14:paraId="4C226EE4" w14:textId="77777777" w:rsidTr="006E6276">
        <w:tblPrEx>
          <w:tblCellMar>
            <w:left w:w="70" w:type="dxa"/>
            <w:right w:w="70" w:type="dxa"/>
          </w:tblCellMar>
        </w:tblPrEx>
        <w:trPr>
          <w:trHeight w:val="645"/>
        </w:trPr>
        <w:tc>
          <w:tcPr>
            <w:tcW w:w="960" w:type="dxa"/>
            <w:tcBorders>
              <w:top w:val="single" w:sz="8" w:space="0" w:color="000000"/>
              <w:left w:val="single" w:sz="8" w:space="0" w:color="000000"/>
              <w:bottom w:val="single" w:sz="8" w:space="0" w:color="000000"/>
            </w:tcBorders>
            <w:shd w:val="clear" w:color="auto" w:fill="auto"/>
            <w:vAlign w:val="center"/>
          </w:tcPr>
          <w:p w14:paraId="00265CC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5AC2D5B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7F8D1AD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634B275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30CC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6F891E6D"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0050E9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3D0DE16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Zbożowa</w:t>
            </w:r>
          </w:p>
        </w:tc>
        <w:tc>
          <w:tcPr>
            <w:tcW w:w="1380" w:type="dxa"/>
            <w:tcBorders>
              <w:left w:val="single" w:sz="8" w:space="0" w:color="000000"/>
              <w:bottom w:val="single" w:sz="8" w:space="0" w:color="000000"/>
            </w:tcBorders>
            <w:shd w:val="clear" w:color="auto" w:fill="auto"/>
            <w:vAlign w:val="center"/>
          </w:tcPr>
          <w:p w14:paraId="588CA30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530</w:t>
            </w:r>
          </w:p>
        </w:tc>
        <w:tc>
          <w:tcPr>
            <w:tcW w:w="1540" w:type="dxa"/>
            <w:tcBorders>
              <w:left w:val="single" w:sz="8" w:space="0" w:color="000000"/>
              <w:bottom w:val="single" w:sz="8" w:space="0" w:color="000000"/>
            </w:tcBorders>
            <w:shd w:val="clear" w:color="auto" w:fill="auto"/>
            <w:vAlign w:val="center"/>
          </w:tcPr>
          <w:p w14:paraId="26580EE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B3F89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2759EEC"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A611C0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7A7D30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Fabryczna</w:t>
            </w:r>
          </w:p>
        </w:tc>
        <w:tc>
          <w:tcPr>
            <w:tcW w:w="1380" w:type="dxa"/>
            <w:tcBorders>
              <w:left w:val="single" w:sz="8" w:space="0" w:color="000000"/>
              <w:bottom w:val="single" w:sz="8" w:space="0" w:color="000000"/>
            </w:tcBorders>
            <w:shd w:val="clear" w:color="auto" w:fill="auto"/>
            <w:vAlign w:val="center"/>
          </w:tcPr>
          <w:p w14:paraId="2FA9582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545</w:t>
            </w:r>
          </w:p>
        </w:tc>
        <w:tc>
          <w:tcPr>
            <w:tcW w:w="1540" w:type="dxa"/>
            <w:tcBorders>
              <w:left w:val="single" w:sz="8" w:space="0" w:color="000000"/>
              <w:bottom w:val="single" w:sz="8" w:space="0" w:color="000000"/>
            </w:tcBorders>
            <w:shd w:val="clear" w:color="auto" w:fill="auto"/>
            <w:vAlign w:val="center"/>
          </w:tcPr>
          <w:p w14:paraId="0EA7027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81681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A393BBD"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55E98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3.           </w:t>
            </w:r>
          </w:p>
        </w:tc>
        <w:tc>
          <w:tcPr>
            <w:tcW w:w="2320" w:type="dxa"/>
            <w:tcBorders>
              <w:left w:val="single" w:sz="8" w:space="0" w:color="000000"/>
              <w:bottom w:val="single" w:sz="8" w:space="0" w:color="000000"/>
            </w:tcBorders>
            <w:shd w:val="clear" w:color="auto" w:fill="auto"/>
            <w:vAlign w:val="center"/>
          </w:tcPr>
          <w:p w14:paraId="1903CB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Polna</w:t>
            </w:r>
          </w:p>
        </w:tc>
        <w:tc>
          <w:tcPr>
            <w:tcW w:w="1380" w:type="dxa"/>
            <w:tcBorders>
              <w:left w:val="single" w:sz="8" w:space="0" w:color="000000"/>
              <w:bottom w:val="single" w:sz="8" w:space="0" w:color="000000"/>
            </w:tcBorders>
            <w:shd w:val="clear" w:color="auto" w:fill="auto"/>
            <w:vAlign w:val="center"/>
          </w:tcPr>
          <w:p w14:paraId="41996E0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361FE91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13D5D8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564585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B590A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4.           </w:t>
            </w:r>
          </w:p>
        </w:tc>
        <w:tc>
          <w:tcPr>
            <w:tcW w:w="2320" w:type="dxa"/>
            <w:tcBorders>
              <w:left w:val="single" w:sz="8" w:space="0" w:color="000000"/>
              <w:bottom w:val="single" w:sz="8" w:space="0" w:color="000000"/>
            </w:tcBorders>
            <w:shd w:val="clear" w:color="auto" w:fill="auto"/>
            <w:vAlign w:val="center"/>
          </w:tcPr>
          <w:p w14:paraId="007A8D6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7890667C"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585</w:t>
            </w:r>
          </w:p>
          <w:p w14:paraId="56B8A5B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144</w:t>
            </w:r>
          </w:p>
        </w:tc>
        <w:tc>
          <w:tcPr>
            <w:tcW w:w="1540" w:type="dxa"/>
            <w:tcBorders>
              <w:left w:val="single" w:sz="8" w:space="0" w:color="000000"/>
              <w:bottom w:val="single" w:sz="8" w:space="0" w:color="000000"/>
            </w:tcBorders>
            <w:shd w:val="clear" w:color="auto" w:fill="auto"/>
            <w:vAlign w:val="center"/>
          </w:tcPr>
          <w:p w14:paraId="04BA873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2E14C9B"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Droga asfaltowa</w:t>
            </w:r>
          </w:p>
          <w:p w14:paraId="184475B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Droga z płyt</w:t>
            </w:r>
          </w:p>
        </w:tc>
      </w:tr>
      <w:tr w:rsidR="00C4506B" w:rsidRPr="00523914" w14:paraId="51CDB6C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59E5CF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5.           </w:t>
            </w:r>
          </w:p>
        </w:tc>
        <w:tc>
          <w:tcPr>
            <w:tcW w:w="2320" w:type="dxa"/>
            <w:tcBorders>
              <w:left w:val="single" w:sz="8" w:space="0" w:color="000000"/>
              <w:bottom w:val="single" w:sz="8" w:space="0" w:color="000000"/>
            </w:tcBorders>
            <w:shd w:val="clear" w:color="auto" w:fill="auto"/>
            <w:vAlign w:val="center"/>
          </w:tcPr>
          <w:p w14:paraId="676276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Cmentarna</w:t>
            </w:r>
          </w:p>
        </w:tc>
        <w:tc>
          <w:tcPr>
            <w:tcW w:w="1380" w:type="dxa"/>
            <w:tcBorders>
              <w:left w:val="single" w:sz="8" w:space="0" w:color="000000"/>
              <w:bottom w:val="single" w:sz="8" w:space="0" w:color="000000"/>
            </w:tcBorders>
            <w:shd w:val="clear" w:color="auto" w:fill="auto"/>
            <w:vAlign w:val="center"/>
          </w:tcPr>
          <w:p w14:paraId="4768305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150</w:t>
            </w:r>
          </w:p>
        </w:tc>
        <w:tc>
          <w:tcPr>
            <w:tcW w:w="1540" w:type="dxa"/>
            <w:tcBorders>
              <w:left w:val="single" w:sz="8" w:space="0" w:color="000000"/>
              <w:bottom w:val="single" w:sz="8" w:space="0" w:color="000000"/>
            </w:tcBorders>
            <w:shd w:val="clear" w:color="auto" w:fill="auto"/>
            <w:vAlign w:val="center"/>
          </w:tcPr>
          <w:p w14:paraId="0313436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50DE9C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13692BC"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BE9F8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6.           </w:t>
            </w:r>
          </w:p>
        </w:tc>
        <w:tc>
          <w:tcPr>
            <w:tcW w:w="2320" w:type="dxa"/>
            <w:tcBorders>
              <w:left w:val="single" w:sz="8" w:space="0" w:color="000000"/>
              <w:bottom w:val="single" w:sz="8" w:space="0" w:color="000000"/>
            </w:tcBorders>
            <w:shd w:val="clear" w:color="auto" w:fill="auto"/>
            <w:vAlign w:val="center"/>
          </w:tcPr>
          <w:p w14:paraId="39ECBC1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380" w:type="dxa"/>
            <w:tcBorders>
              <w:left w:val="single" w:sz="8" w:space="0" w:color="000000"/>
              <w:bottom w:val="single" w:sz="8" w:space="0" w:color="000000"/>
            </w:tcBorders>
            <w:shd w:val="clear" w:color="auto" w:fill="auto"/>
            <w:vAlign w:val="center"/>
          </w:tcPr>
          <w:p w14:paraId="49F8FC0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331</w:t>
            </w:r>
          </w:p>
        </w:tc>
        <w:tc>
          <w:tcPr>
            <w:tcW w:w="1540" w:type="dxa"/>
            <w:tcBorders>
              <w:left w:val="single" w:sz="8" w:space="0" w:color="000000"/>
              <w:bottom w:val="single" w:sz="8" w:space="0" w:color="000000"/>
            </w:tcBorders>
            <w:shd w:val="clear" w:color="auto" w:fill="auto"/>
            <w:vAlign w:val="center"/>
          </w:tcPr>
          <w:p w14:paraId="6FE85B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00DEC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73CFE7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5A824E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7.           </w:t>
            </w:r>
          </w:p>
        </w:tc>
        <w:tc>
          <w:tcPr>
            <w:tcW w:w="2320" w:type="dxa"/>
            <w:tcBorders>
              <w:left w:val="single" w:sz="8" w:space="0" w:color="000000"/>
              <w:bottom w:val="single" w:sz="8" w:space="0" w:color="000000"/>
            </w:tcBorders>
            <w:shd w:val="clear" w:color="auto" w:fill="auto"/>
            <w:vAlign w:val="center"/>
          </w:tcPr>
          <w:p w14:paraId="2E9C1C9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Małobądzka</w:t>
            </w:r>
          </w:p>
        </w:tc>
        <w:tc>
          <w:tcPr>
            <w:tcW w:w="1380" w:type="dxa"/>
            <w:tcBorders>
              <w:left w:val="single" w:sz="8" w:space="0" w:color="000000"/>
              <w:bottom w:val="single" w:sz="8" w:space="0" w:color="000000"/>
            </w:tcBorders>
            <w:shd w:val="clear" w:color="auto" w:fill="auto"/>
            <w:vAlign w:val="center"/>
          </w:tcPr>
          <w:p w14:paraId="3600A31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336</w:t>
            </w:r>
          </w:p>
        </w:tc>
        <w:tc>
          <w:tcPr>
            <w:tcW w:w="1540" w:type="dxa"/>
            <w:tcBorders>
              <w:left w:val="single" w:sz="8" w:space="0" w:color="000000"/>
              <w:bottom w:val="single" w:sz="8" w:space="0" w:color="000000"/>
            </w:tcBorders>
            <w:shd w:val="clear" w:color="auto" w:fill="auto"/>
            <w:vAlign w:val="center"/>
          </w:tcPr>
          <w:p w14:paraId="517CAC7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6F099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F09CE4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9FBF67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8.           </w:t>
            </w:r>
          </w:p>
        </w:tc>
        <w:tc>
          <w:tcPr>
            <w:tcW w:w="2320" w:type="dxa"/>
            <w:tcBorders>
              <w:left w:val="single" w:sz="8" w:space="0" w:color="000000"/>
              <w:bottom w:val="single" w:sz="8" w:space="0" w:color="000000"/>
            </w:tcBorders>
            <w:shd w:val="clear" w:color="auto" w:fill="auto"/>
            <w:vAlign w:val="center"/>
          </w:tcPr>
          <w:p w14:paraId="222A68F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Niska</w:t>
            </w:r>
          </w:p>
        </w:tc>
        <w:tc>
          <w:tcPr>
            <w:tcW w:w="1380" w:type="dxa"/>
            <w:tcBorders>
              <w:left w:val="single" w:sz="8" w:space="0" w:color="000000"/>
              <w:bottom w:val="single" w:sz="8" w:space="0" w:color="000000"/>
            </w:tcBorders>
            <w:shd w:val="clear" w:color="auto" w:fill="auto"/>
            <w:vAlign w:val="center"/>
          </w:tcPr>
          <w:p w14:paraId="500A186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180</w:t>
            </w:r>
          </w:p>
        </w:tc>
        <w:tc>
          <w:tcPr>
            <w:tcW w:w="1540" w:type="dxa"/>
            <w:tcBorders>
              <w:left w:val="single" w:sz="8" w:space="0" w:color="000000"/>
              <w:bottom w:val="single" w:sz="8" w:space="0" w:color="000000"/>
            </w:tcBorders>
            <w:shd w:val="clear" w:color="auto" w:fill="auto"/>
            <w:vAlign w:val="center"/>
          </w:tcPr>
          <w:p w14:paraId="2E583D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A3A70E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52051C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63BE9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9.           </w:t>
            </w:r>
          </w:p>
        </w:tc>
        <w:tc>
          <w:tcPr>
            <w:tcW w:w="2320" w:type="dxa"/>
            <w:tcBorders>
              <w:left w:val="single" w:sz="8" w:space="0" w:color="000000"/>
              <w:bottom w:val="single" w:sz="8" w:space="0" w:color="000000"/>
            </w:tcBorders>
            <w:shd w:val="clear" w:color="auto" w:fill="auto"/>
            <w:vAlign w:val="center"/>
          </w:tcPr>
          <w:p w14:paraId="337C1CB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Kościelna</w:t>
            </w:r>
          </w:p>
        </w:tc>
        <w:tc>
          <w:tcPr>
            <w:tcW w:w="1380" w:type="dxa"/>
            <w:tcBorders>
              <w:left w:val="single" w:sz="8" w:space="0" w:color="000000"/>
              <w:bottom w:val="single" w:sz="8" w:space="0" w:color="000000"/>
            </w:tcBorders>
            <w:shd w:val="clear" w:color="auto" w:fill="auto"/>
            <w:vAlign w:val="center"/>
          </w:tcPr>
          <w:p w14:paraId="3B67804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370</w:t>
            </w:r>
          </w:p>
        </w:tc>
        <w:tc>
          <w:tcPr>
            <w:tcW w:w="1540" w:type="dxa"/>
            <w:tcBorders>
              <w:left w:val="single" w:sz="8" w:space="0" w:color="000000"/>
              <w:bottom w:val="single" w:sz="8" w:space="0" w:color="000000"/>
            </w:tcBorders>
            <w:shd w:val="clear" w:color="auto" w:fill="auto"/>
            <w:vAlign w:val="center"/>
          </w:tcPr>
          <w:p w14:paraId="0CB1538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9DD2D5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A89AB9F"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3EDC82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10.        </w:t>
            </w:r>
          </w:p>
        </w:tc>
        <w:tc>
          <w:tcPr>
            <w:tcW w:w="2320" w:type="dxa"/>
            <w:tcBorders>
              <w:left w:val="single" w:sz="8" w:space="0" w:color="000000"/>
              <w:bottom w:val="single" w:sz="8" w:space="0" w:color="000000"/>
            </w:tcBorders>
            <w:shd w:val="clear" w:color="auto" w:fill="auto"/>
            <w:vAlign w:val="center"/>
          </w:tcPr>
          <w:p w14:paraId="1423AAD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Starowiejska</w:t>
            </w:r>
          </w:p>
        </w:tc>
        <w:tc>
          <w:tcPr>
            <w:tcW w:w="1380" w:type="dxa"/>
            <w:tcBorders>
              <w:left w:val="single" w:sz="8" w:space="0" w:color="000000"/>
              <w:bottom w:val="single" w:sz="8" w:space="0" w:color="000000"/>
            </w:tcBorders>
            <w:shd w:val="clear" w:color="auto" w:fill="auto"/>
            <w:vAlign w:val="center"/>
          </w:tcPr>
          <w:p w14:paraId="375D3EC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570</w:t>
            </w:r>
          </w:p>
        </w:tc>
        <w:tc>
          <w:tcPr>
            <w:tcW w:w="1540" w:type="dxa"/>
            <w:tcBorders>
              <w:left w:val="single" w:sz="8" w:space="0" w:color="000000"/>
              <w:bottom w:val="single" w:sz="8" w:space="0" w:color="000000"/>
            </w:tcBorders>
            <w:shd w:val="clear" w:color="auto" w:fill="auto"/>
            <w:vAlign w:val="center"/>
          </w:tcPr>
          <w:p w14:paraId="0F3D9E1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9E613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9C60F14"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89B59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11.        </w:t>
            </w:r>
          </w:p>
        </w:tc>
        <w:tc>
          <w:tcPr>
            <w:tcW w:w="2320" w:type="dxa"/>
            <w:tcBorders>
              <w:left w:val="single" w:sz="8" w:space="0" w:color="000000"/>
              <w:bottom w:val="single" w:sz="8" w:space="0" w:color="000000"/>
            </w:tcBorders>
            <w:shd w:val="clear" w:color="auto" w:fill="auto"/>
            <w:vAlign w:val="center"/>
          </w:tcPr>
          <w:p w14:paraId="740889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Jurajska</w:t>
            </w:r>
          </w:p>
        </w:tc>
        <w:tc>
          <w:tcPr>
            <w:tcW w:w="1380" w:type="dxa"/>
            <w:tcBorders>
              <w:left w:val="single" w:sz="8" w:space="0" w:color="000000"/>
              <w:bottom w:val="single" w:sz="8" w:space="0" w:color="000000"/>
            </w:tcBorders>
            <w:shd w:val="clear" w:color="auto" w:fill="auto"/>
            <w:vAlign w:val="center"/>
          </w:tcPr>
          <w:p w14:paraId="0688E75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r>
              <w:rPr>
                <w:rFonts w:ascii="Times New Roman" w:hAnsi="Times New Roman" w:cs="Times New Roman"/>
                <w:sz w:val="24"/>
                <w:szCs w:val="24"/>
              </w:rPr>
              <w:t>7</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4D205C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D89C7E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149FDB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3D545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12.        </w:t>
            </w:r>
          </w:p>
        </w:tc>
        <w:tc>
          <w:tcPr>
            <w:tcW w:w="2320" w:type="dxa"/>
            <w:tcBorders>
              <w:left w:val="single" w:sz="8" w:space="0" w:color="000000"/>
              <w:bottom w:val="single" w:sz="8" w:space="0" w:color="000000"/>
            </w:tcBorders>
            <w:shd w:val="clear" w:color="auto" w:fill="auto"/>
            <w:vAlign w:val="center"/>
          </w:tcPr>
          <w:p w14:paraId="31D9AB4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Źródlana</w:t>
            </w:r>
          </w:p>
        </w:tc>
        <w:tc>
          <w:tcPr>
            <w:tcW w:w="1380" w:type="dxa"/>
            <w:tcBorders>
              <w:left w:val="single" w:sz="8" w:space="0" w:color="000000"/>
              <w:bottom w:val="single" w:sz="8" w:space="0" w:color="000000"/>
            </w:tcBorders>
            <w:shd w:val="clear" w:color="auto" w:fill="auto"/>
            <w:vAlign w:val="center"/>
          </w:tcPr>
          <w:p w14:paraId="068BBD0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w:t>
            </w:r>
            <w:r w:rsidRPr="00523914">
              <w:rPr>
                <w:rFonts w:ascii="Times New Roman" w:hAnsi="Times New Roman" w:cs="Times New Roman"/>
                <w:sz w:val="24"/>
                <w:szCs w:val="24"/>
              </w:rPr>
              <w:t>20</w:t>
            </w:r>
          </w:p>
        </w:tc>
        <w:tc>
          <w:tcPr>
            <w:tcW w:w="1540" w:type="dxa"/>
            <w:tcBorders>
              <w:left w:val="single" w:sz="8" w:space="0" w:color="000000"/>
              <w:bottom w:val="single" w:sz="8" w:space="0" w:color="000000"/>
            </w:tcBorders>
            <w:shd w:val="clear" w:color="auto" w:fill="auto"/>
            <w:vAlign w:val="center"/>
          </w:tcPr>
          <w:p w14:paraId="39E0466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BFAD8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A35952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E96F7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13.        </w:t>
            </w:r>
          </w:p>
        </w:tc>
        <w:tc>
          <w:tcPr>
            <w:tcW w:w="2320" w:type="dxa"/>
            <w:tcBorders>
              <w:left w:val="single" w:sz="8" w:space="0" w:color="000000"/>
              <w:bottom w:val="single" w:sz="8" w:space="0" w:color="000000"/>
            </w:tcBorders>
            <w:shd w:val="clear" w:color="auto" w:fill="auto"/>
            <w:vAlign w:val="center"/>
          </w:tcPr>
          <w:p w14:paraId="60B00E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Odnoga od ul. Pilickiej</w:t>
            </w:r>
          </w:p>
        </w:tc>
        <w:tc>
          <w:tcPr>
            <w:tcW w:w="1380" w:type="dxa"/>
            <w:tcBorders>
              <w:left w:val="single" w:sz="8" w:space="0" w:color="000000"/>
              <w:bottom w:val="single" w:sz="8" w:space="0" w:color="000000"/>
            </w:tcBorders>
            <w:shd w:val="clear" w:color="auto" w:fill="auto"/>
            <w:vAlign w:val="center"/>
          </w:tcPr>
          <w:p w14:paraId="5D1C272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65</w:t>
            </w:r>
          </w:p>
        </w:tc>
        <w:tc>
          <w:tcPr>
            <w:tcW w:w="1540" w:type="dxa"/>
            <w:tcBorders>
              <w:left w:val="single" w:sz="8" w:space="0" w:color="000000"/>
              <w:bottom w:val="single" w:sz="8" w:space="0" w:color="000000"/>
            </w:tcBorders>
            <w:shd w:val="clear" w:color="auto" w:fill="auto"/>
            <w:vAlign w:val="center"/>
          </w:tcPr>
          <w:p w14:paraId="1C17622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81D619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Nr dz. geod. 9252 – MAŁY SPRZĘT</w:t>
            </w:r>
          </w:p>
        </w:tc>
      </w:tr>
      <w:tr w:rsidR="00C4506B" w:rsidRPr="00523914" w14:paraId="1374512B" w14:textId="77777777" w:rsidTr="006E6276">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64A7D4F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14.        </w:t>
            </w:r>
          </w:p>
        </w:tc>
        <w:tc>
          <w:tcPr>
            <w:tcW w:w="2320" w:type="dxa"/>
            <w:tcBorders>
              <w:left w:val="single" w:sz="8" w:space="0" w:color="000000"/>
              <w:bottom w:val="single" w:sz="8" w:space="0" w:color="000000"/>
            </w:tcBorders>
            <w:shd w:val="clear" w:color="auto" w:fill="auto"/>
            <w:vAlign w:val="center"/>
          </w:tcPr>
          <w:p w14:paraId="15A1820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Strażacka</w:t>
            </w:r>
          </w:p>
        </w:tc>
        <w:tc>
          <w:tcPr>
            <w:tcW w:w="1380" w:type="dxa"/>
            <w:tcBorders>
              <w:left w:val="single" w:sz="8" w:space="0" w:color="000000"/>
              <w:bottom w:val="single" w:sz="8" w:space="0" w:color="000000"/>
            </w:tcBorders>
            <w:shd w:val="clear" w:color="auto" w:fill="auto"/>
            <w:vAlign w:val="center"/>
          </w:tcPr>
          <w:p w14:paraId="7006749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204</w:t>
            </w:r>
          </w:p>
        </w:tc>
        <w:tc>
          <w:tcPr>
            <w:tcW w:w="1540" w:type="dxa"/>
            <w:tcBorders>
              <w:left w:val="single" w:sz="8" w:space="0" w:color="000000"/>
              <w:bottom w:val="single" w:sz="8" w:space="0" w:color="000000"/>
            </w:tcBorders>
            <w:shd w:val="clear" w:color="auto" w:fill="auto"/>
            <w:vAlign w:val="center"/>
          </w:tcPr>
          <w:p w14:paraId="42B40F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10D34114" w14:textId="77777777" w:rsidR="00C4506B" w:rsidRPr="00523914" w:rsidRDefault="00C4506B" w:rsidP="006E6276">
            <w:pPr>
              <w:rPr>
                <w:rFonts w:ascii="Times New Roman" w:hAnsi="Times New Roman" w:cs="Times New Roman"/>
                <w:sz w:val="24"/>
                <w:szCs w:val="24"/>
              </w:rPr>
            </w:pPr>
          </w:p>
        </w:tc>
      </w:tr>
      <w:tr w:rsidR="00C4506B" w:rsidRPr="00523914" w14:paraId="0B3F348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5A9B3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15.        </w:t>
            </w:r>
          </w:p>
        </w:tc>
        <w:tc>
          <w:tcPr>
            <w:tcW w:w="2320" w:type="dxa"/>
            <w:tcBorders>
              <w:left w:val="single" w:sz="8" w:space="0" w:color="000000"/>
              <w:bottom w:val="single" w:sz="8" w:space="0" w:color="000000"/>
            </w:tcBorders>
            <w:shd w:val="clear" w:color="auto" w:fill="auto"/>
            <w:vAlign w:val="center"/>
          </w:tcPr>
          <w:p w14:paraId="5F024AF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Ul. Kościuszki do p. Szatana</w:t>
            </w:r>
          </w:p>
        </w:tc>
        <w:tc>
          <w:tcPr>
            <w:tcW w:w="1380" w:type="dxa"/>
            <w:tcBorders>
              <w:left w:val="single" w:sz="8" w:space="0" w:color="000000"/>
              <w:bottom w:val="single" w:sz="8" w:space="0" w:color="000000"/>
            </w:tcBorders>
            <w:shd w:val="clear" w:color="auto" w:fill="auto"/>
            <w:vAlign w:val="center"/>
          </w:tcPr>
          <w:p w14:paraId="76032E2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730ED6D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B5447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Działka 9313 – MAŁY SPRZĘT</w:t>
            </w:r>
          </w:p>
        </w:tc>
      </w:tr>
      <w:tr w:rsidR="00C4506B" w:rsidRPr="00523914" w14:paraId="2A75A223"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2CFE33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16.        </w:t>
            </w:r>
          </w:p>
        </w:tc>
        <w:tc>
          <w:tcPr>
            <w:tcW w:w="2320" w:type="dxa"/>
            <w:tcBorders>
              <w:left w:val="single" w:sz="8" w:space="0" w:color="000000"/>
              <w:bottom w:val="single" w:sz="8" w:space="0" w:color="000000"/>
            </w:tcBorders>
            <w:shd w:val="clear" w:color="auto" w:fill="auto"/>
            <w:vAlign w:val="center"/>
          </w:tcPr>
          <w:p w14:paraId="4C4B53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N</w:t>
            </w:r>
            <w:r>
              <w:rPr>
                <w:rFonts w:ascii="Times New Roman" w:hAnsi="Times New Roman" w:cs="Times New Roman"/>
                <w:sz w:val="24"/>
                <w:szCs w:val="24"/>
              </w:rPr>
              <w:t>owowiejska</w:t>
            </w:r>
          </w:p>
        </w:tc>
        <w:tc>
          <w:tcPr>
            <w:tcW w:w="1380" w:type="dxa"/>
            <w:tcBorders>
              <w:left w:val="single" w:sz="8" w:space="0" w:color="000000"/>
              <w:bottom w:val="single" w:sz="8" w:space="0" w:color="000000"/>
            </w:tcBorders>
            <w:shd w:val="clear" w:color="auto" w:fill="auto"/>
            <w:vAlign w:val="center"/>
          </w:tcPr>
          <w:p w14:paraId="00CA406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750</w:t>
            </w:r>
          </w:p>
        </w:tc>
        <w:tc>
          <w:tcPr>
            <w:tcW w:w="1540" w:type="dxa"/>
            <w:tcBorders>
              <w:left w:val="single" w:sz="8" w:space="0" w:color="000000"/>
              <w:bottom w:val="single" w:sz="8" w:space="0" w:color="000000"/>
            </w:tcBorders>
            <w:shd w:val="clear" w:color="auto" w:fill="auto"/>
            <w:vAlign w:val="center"/>
          </w:tcPr>
          <w:p w14:paraId="6A16521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55720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AA9770A"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7DD9E5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17.        </w:t>
            </w:r>
          </w:p>
        </w:tc>
        <w:tc>
          <w:tcPr>
            <w:tcW w:w="2320" w:type="dxa"/>
            <w:tcBorders>
              <w:left w:val="single" w:sz="8" w:space="0" w:color="000000"/>
              <w:bottom w:val="single" w:sz="8" w:space="0" w:color="000000"/>
            </w:tcBorders>
            <w:shd w:val="clear" w:color="auto" w:fill="auto"/>
            <w:vAlign w:val="center"/>
          </w:tcPr>
          <w:p w14:paraId="2B4C998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Cicha</w:t>
            </w:r>
          </w:p>
        </w:tc>
        <w:tc>
          <w:tcPr>
            <w:tcW w:w="1380" w:type="dxa"/>
            <w:tcBorders>
              <w:left w:val="single" w:sz="8" w:space="0" w:color="000000"/>
              <w:bottom w:val="single" w:sz="8" w:space="0" w:color="000000"/>
            </w:tcBorders>
            <w:shd w:val="clear" w:color="auto" w:fill="auto"/>
            <w:vAlign w:val="center"/>
          </w:tcPr>
          <w:p w14:paraId="34A9AF5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587</w:t>
            </w:r>
          </w:p>
        </w:tc>
        <w:tc>
          <w:tcPr>
            <w:tcW w:w="1540" w:type="dxa"/>
            <w:tcBorders>
              <w:left w:val="single" w:sz="8" w:space="0" w:color="000000"/>
              <w:bottom w:val="single" w:sz="8" w:space="0" w:color="000000"/>
            </w:tcBorders>
            <w:shd w:val="clear" w:color="auto" w:fill="auto"/>
            <w:vAlign w:val="center"/>
          </w:tcPr>
          <w:p w14:paraId="6CB7C53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11696F1" w14:textId="77777777" w:rsidR="00C4506B" w:rsidRPr="00523914" w:rsidRDefault="00C4506B" w:rsidP="006E6276">
            <w:pPr>
              <w:rPr>
                <w:rFonts w:ascii="Times New Roman" w:hAnsi="Times New Roman" w:cs="Times New Roman"/>
                <w:sz w:val="24"/>
                <w:szCs w:val="24"/>
              </w:rPr>
            </w:pPr>
          </w:p>
        </w:tc>
      </w:tr>
      <w:tr w:rsidR="00C4506B" w:rsidRPr="00523914" w14:paraId="567D4269"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2488C2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18.        </w:t>
            </w:r>
          </w:p>
        </w:tc>
        <w:tc>
          <w:tcPr>
            <w:tcW w:w="2320" w:type="dxa"/>
            <w:tcBorders>
              <w:left w:val="single" w:sz="8" w:space="0" w:color="000000"/>
              <w:bottom w:val="single" w:sz="8" w:space="0" w:color="000000"/>
            </w:tcBorders>
            <w:shd w:val="clear" w:color="auto" w:fill="auto"/>
            <w:vAlign w:val="center"/>
          </w:tcPr>
          <w:p w14:paraId="0435A5F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Ogrodowa</w:t>
            </w:r>
          </w:p>
        </w:tc>
        <w:tc>
          <w:tcPr>
            <w:tcW w:w="1380" w:type="dxa"/>
            <w:tcBorders>
              <w:left w:val="single" w:sz="8" w:space="0" w:color="000000"/>
              <w:bottom w:val="single" w:sz="8" w:space="0" w:color="000000"/>
            </w:tcBorders>
            <w:shd w:val="clear" w:color="auto" w:fill="auto"/>
            <w:vAlign w:val="center"/>
          </w:tcPr>
          <w:p w14:paraId="192D8B0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190</w:t>
            </w:r>
          </w:p>
        </w:tc>
        <w:tc>
          <w:tcPr>
            <w:tcW w:w="1540" w:type="dxa"/>
            <w:tcBorders>
              <w:left w:val="single" w:sz="8" w:space="0" w:color="000000"/>
              <w:bottom w:val="single" w:sz="8" w:space="0" w:color="000000"/>
            </w:tcBorders>
            <w:shd w:val="clear" w:color="auto" w:fill="auto"/>
            <w:vAlign w:val="center"/>
          </w:tcPr>
          <w:p w14:paraId="033AE37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534D28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2DED4C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699D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19.        </w:t>
            </w:r>
          </w:p>
        </w:tc>
        <w:tc>
          <w:tcPr>
            <w:tcW w:w="2320" w:type="dxa"/>
            <w:tcBorders>
              <w:left w:val="single" w:sz="8" w:space="0" w:color="000000"/>
              <w:bottom w:val="single" w:sz="8" w:space="0" w:color="000000"/>
            </w:tcBorders>
            <w:shd w:val="clear" w:color="auto" w:fill="auto"/>
            <w:vAlign w:val="center"/>
          </w:tcPr>
          <w:p w14:paraId="54DBD42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Partyzantów</w:t>
            </w:r>
          </w:p>
        </w:tc>
        <w:tc>
          <w:tcPr>
            <w:tcW w:w="1380" w:type="dxa"/>
            <w:tcBorders>
              <w:left w:val="single" w:sz="8" w:space="0" w:color="000000"/>
              <w:bottom w:val="single" w:sz="8" w:space="0" w:color="000000"/>
            </w:tcBorders>
            <w:shd w:val="clear" w:color="auto" w:fill="auto"/>
            <w:vAlign w:val="center"/>
          </w:tcPr>
          <w:p w14:paraId="1066B43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225</w:t>
            </w:r>
          </w:p>
        </w:tc>
        <w:tc>
          <w:tcPr>
            <w:tcW w:w="1540" w:type="dxa"/>
            <w:tcBorders>
              <w:left w:val="single" w:sz="8" w:space="0" w:color="000000"/>
              <w:bottom w:val="single" w:sz="8" w:space="0" w:color="000000"/>
            </w:tcBorders>
            <w:shd w:val="clear" w:color="auto" w:fill="auto"/>
            <w:vAlign w:val="center"/>
          </w:tcPr>
          <w:p w14:paraId="4F1C3F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9BD011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551383F"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99583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20.        </w:t>
            </w:r>
          </w:p>
        </w:tc>
        <w:tc>
          <w:tcPr>
            <w:tcW w:w="2320" w:type="dxa"/>
            <w:tcBorders>
              <w:left w:val="single" w:sz="8" w:space="0" w:color="000000"/>
              <w:bottom w:val="single" w:sz="8" w:space="0" w:color="000000"/>
            </w:tcBorders>
            <w:shd w:val="clear" w:color="auto" w:fill="auto"/>
            <w:vAlign w:val="center"/>
          </w:tcPr>
          <w:p w14:paraId="67E1A71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Królowej Jadwigi</w:t>
            </w:r>
          </w:p>
        </w:tc>
        <w:tc>
          <w:tcPr>
            <w:tcW w:w="1380" w:type="dxa"/>
            <w:tcBorders>
              <w:left w:val="single" w:sz="8" w:space="0" w:color="000000"/>
              <w:bottom w:val="single" w:sz="8" w:space="0" w:color="000000"/>
            </w:tcBorders>
            <w:shd w:val="clear" w:color="auto" w:fill="auto"/>
            <w:vAlign w:val="center"/>
          </w:tcPr>
          <w:p w14:paraId="56D46AB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2E0F83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43160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2FB5D2D"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7E77F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21.        </w:t>
            </w:r>
          </w:p>
        </w:tc>
        <w:tc>
          <w:tcPr>
            <w:tcW w:w="2320" w:type="dxa"/>
            <w:tcBorders>
              <w:left w:val="single" w:sz="8" w:space="0" w:color="000000"/>
              <w:bottom w:val="single" w:sz="8" w:space="0" w:color="000000"/>
            </w:tcBorders>
            <w:shd w:val="clear" w:color="auto" w:fill="auto"/>
            <w:vAlign w:val="center"/>
          </w:tcPr>
          <w:p w14:paraId="3713880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Słoneczna</w:t>
            </w:r>
          </w:p>
        </w:tc>
        <w:tc>
          <w:tcPr>
            <w:tcW w:w="1380" w:type="dxa"/>
            <w:tcBorders>
              <w:left w:val="single" w:sz="8" w:space="0" w:color="000000"/>
              <w:bottom w:val="single" w:sz="8" w:space="0" w:color="000000"/>
            </w:tcBorders>
            <w:shd w:val="clear" w:color="auto" w:fill="auto"/>
            <w:vAlign w:val="center"/>
          </w:tcPr>
          <w:p w14:paraId="03563A4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117</w:t>
            </w:r>
          </w:p>
        </w:tc>
        <w:tc>
          <w:tcPr>
            <w:tcW w:w="1540" w:type="dxa"/>
            <w:tcBorders>
              <w:left w:val="single" w:sz="8" w:space="0" w:color="000000"/>
              <w:bottom w:val="single" w:sz="8" w:space="0" w:color="000000"/>
            </w:tcBorders>
            <w:shd w:val="clear" w:color="auto" w:fill="auto"/>
            <w:vAlign w:val="center"/>
          </w:tcPr>
          <w:p w14:paraId="1E0779E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FDD972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D68BB1D"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03243D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22.        </w:t>
            </w:r>
          </w:p>
        </w:tc>
        <w:tc>
          <w:tcPr>
            <w:tcW w:w="2320" w:type="dxa"/>
            <w:tcBorders>
              <w:left w:val="single" w:sz="8" w:space="0" w:color="000000"/>
              <w:bottom w:val="single" w:sz="8" w:space="0" w:color="000000"/>
            </w:tcBorders>
            <w:shd w:val="clear" w:color="auto" w:fill="auto"/>
            <w:vAlign w:val="center"/>
          </w:tcPr>
          <w:p w14:paraId="336072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Spokojna</w:t>
            </w:r>
          </w:p>
        </w:tc>
        <w:tc>
          <w:tcPr>
            <w:tcW w:w="1380" w:type="dxa"/>
            <w:tcBorders>
              <w:left w:val="single" w:sz="8" w:space="0" w:color="000000"/>
              <w:bottom w:val="single" w:sz="8" w:space="0" w:color="000000"/>
            </w:tcBorders>
            <w:shd w:val="clear" w:color="auto" w:fill="auto"/>
            <w:vAlign w:val="center"/>
          </w:tcPr>
          <w:p w14:paraId="1621266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10CBD2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462E3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56D481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5DF49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23.        </w:t>
            </w:r>
          </w:p>
        </w:tc>
        <w:tc>
          <w:tcPr>
            <w:tcW w:w="2320" w:type="dxa"/>
            <w:tcBorders>
              <w:left w:val="single" w:sz="8" w:space="0" w:color="000000"/>
              <w:bottom w:val="single" w:sz="8" w:space="0" w:color="000000"/>
            </w:tcBorders>
            <w:shd w:val="clear" w:color="auto" w:fill="auto"/>
            <w:vAlign w:val="center"/>
          </w:tcPr>
          <w:p w14:paraId="5214EC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Krótka</w:t>
            </w:r>
          </w:p>
        </w:tc>
        <w:tc>
          <w:tcPr>
            <w:tcW w:w="1380" w:type="dxa"/>
            <w:tcBorders>
              <w:left w:val="single" w:sz="8" w:space="0" w:color="000000"/>
              <w:bottom w:val="single" w:sz="8" w:space="0" w:color="000000"/>
            </w:tcBorders>
            <w:shd w:val="clear" w:color="auto" w:fill="auto"/>
            <w:vAlign w:val="center"/>
          </w:tcPr>
          <w:p w14:paraId="07BA368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54</w:t>
            </w:r>
          </w:p>
        </w:tc>
        <w:tc>
          <w:tcPr>
            <w:tcW w:w="1540" w:type="dxa"/>
            <w:tcBorders>
              <w:left w:val="single" w:sz="8" w:space="0" w:color="000000"/>
              <w:bottom w:val="single" w:sz="8" w:space="0" w:color="000000"/>
            </w:tcBorders>
            <w:shd w:val="clear" w:color="auto" w:fill="auto"/>
            <w:vAlign w:val="center"/>
          </w:tcPr>
          <w:p w14:paraId="0DCA39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1FB6C0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71FA616F"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C73E05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24.        </w:t>
            </w:r>
          </w:p>
        </w:tc>
        <w:tc>
          <w:tcPr>
            <w:tcW w:w="2320" w:type="dxa"/>
            <w:tcBorders>
              <w:left w:val="single" w:sz="8" w:space="0" w:color="000000"/>
              <w:bottom w:val="single" w:sz="8" w:space="0" w:color="000000"/>
            </w:tcBorders>
            <w:shd w:val="clear" w:color="auto" w:fill="auto"/>
            <w:vAlign w:val="center"/>
          </w:tcPr>
          <w:p w14:paraId="547159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Lipowa</w:t>
            </w:r>
          </w:p>
        </w:tc>
        <w:tc>
          <w:tcPr>
            <w:tcW w:w="1380" w:type="dxa"/>
            <w:tcBorders>
              <w:left w:val="single" w:sz="8" w:space="0" w:color="000000"/>
              <w:bottom w:val="single" w:sz="8" w:space="0" w:color="000000"/>
            </w:tcBorders>
            <w:shd w:val="clear" w:color="auto" w:fill="auto"/>
            <w:vAlign w:val="center"/>
          </w:tcPr>
          <w:p w14:paraId="1B78925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430</w:t>
            </w:r>
          </w:p>
        </w:tc>
        <w:tc>
          <w:tcPr>
            <w:tcW w:w="1540" w:type="dxa"/>
            <w:tcBorders>
              <w:left w:val="single" w:sz="8" w:space="0" w:color="000000"/>
              <w:bottom w:val="single" w:sz="8" w:space="0" w:color="000000"/>
            </w:tcBorders>
            <w:shd w:val="clear" w:color="auto" w:fill="auto"/>
            <w:vAlign w:val="center"/>
          </w:tcPr>
          <w:p w14:paraId="7B93A52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A3442F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5A36050"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78DFC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25.        </w:t>
            </w:r>
          </w:p>
        </w:tc>
        <w:tc>
          <w:tcPr>
            <w:tcW w:w="2320" w:type="dxa"/>
            <w:tcBorders>
              <w:left w:val="single" w:sz="8" w:space="0" w:color="000000"/>
              <w:bottom w:val="single" w:sz="8" w:space="0" w:color="000000"/>
            </w:tcBorders>
            <w:shd w:val="clear" w:color="auto" w:fill="auto"/>
            <w:vAlign w:val="center"/>
          </w:tcPr>
          <w:p w14:paraId="112CAF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Okrągła</w:t>
            </w:r>
          </w:p>
        </w:tc>
        <w:tc>
          <w:tcPr>
            <w:tcW w:w="1380" w:type="dxa"/>
            <w:tcBorders>
              <w:left w:val="single" w:sz="8" w:space="0" w:color="000000"/>
              <w:bottom w:val="single" w:sz="8" w:space="0" w:color="000000"/>
            </w:tcBorders>
            <w:shd w:val="clear" w:color="auto" w:fill="auto"/>
            <w:vAlign w:val="center"/>
          </w:tcPr>
          <w:p w14:paraId="7A54B64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380</w:t>
            </w:r>
          </w:p>
        </w:tc>
        <w:tc>
          <w:tcPr>
            <w:tcW w:w="1540" w:type="dxa"/>
            <w:tcBorders>
              <w:left w:val="single" w:sz="8" w:space="0" w:color="000000"/>
              <w:bottom w:val="single" w:sz="8" w:space="0" w:color="000000"/>
            </w:tcBorders>
            <w:shd w:val="clear" w:color="auto" w:fill="auto"/>
            <w:vAlign w:val="center"/>
          </w:tcPr>
          <w:p w14:paraId="1EE1D5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8CD43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91D29E5"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7B2BC9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26.        </w:t>
            </w:r>
          </w:p>
        </w:tc>
        <w:tc>
          <w:tcPr>
            <w:tcW w:w="2320" w:type="dxa"/>
            <w:tcBorders>
              <w:left w:val="single" w:sz="8" w:space="0" w:color="000000"/>
              <w:bottom w:val="single" w:sz="8" w:space="0" w:color="000000"/>
            </w:tcBorders>
            <w:shd w:val="clear" w:color="auto" w:fill="auto"/>
            <w:vAlign w:val="center"/>
          </w:tcPr>
          <w:p w14:paraId="1EFA03C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Działka dr 9303</w:t>
            </w:r>
          </w:p>
        </w:tc>
        <w:tc>
          <w:tcPr>
            <w:tcW w:w="1380" w:type="dxa"/>
            <w:tcBorders>
              <w:left w:val="single" w:sz="8" w:space="0" w:color="000000"/>
              <w:bottom w:val="single" w:sz="8" w:space="0" w:color="000000"/>
            </w:tcBorders>
            <w:shd w:val="clear" w:color="auto" w:fill="auto"/>
            <w:vAlign w:val="center"/>
          </w:tcPr>
          <w:p w14:paraId="786F231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438</w:t>
            </w:r>
          </w:p>
        </w:tc>
        <w:tc>
          <w:tcPr>
            <w:tcW w:w="1540" w:type="dxa"/>
            <w:tcBorders>
              <w:left w:val="single" w:sz="8" w:space="0" w:color="000000"/>
              <w:bottom w:val="single" w:sz="8" w:space="0" w:color="000000"/>
            </w:tcBorders>
            <w:shd w:val="clear" w:color="auto" w:fill="auto"/>
            <w:vAlign w:val="center"/>
          </w:tcPr>
          <w:p w14:paraId="5AA1D54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D7F564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AB00EA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DD231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27.        </w:t>
            </w:r>
          </w:p>
        </w:tc>
        <w:tc>
          <w:tcPr>
            <w:tcW w:w="2320" w:type="dxa"/>
            <w:tcBorders>
              <w:left w:val="single" w:sz="8" w:space="0" w:color="000000"/>
              <w:bottom w:val="single" w:sz="8" w:space="0" w:color="000000"/>
            </w:tcBorders>
            <w:shd w:val="clear" w:color="auto" w:fill="auto"/>
            <w:vAlign w:val="center"/>
          </w:tcPr>
          <w:p w14:paraId="2496F3B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Św. Jana</w:t>
            </w:r>
          </w:p>
        </w:tc>
        <w:tc>
          <w:tcPr>
            <w:tcW w:w="1380" w:type="dxa"/>
            <w:tcBorders>
              <w:left w:val="single" w:sz="8" w:space="0" w:color="000000"/>
              <w:bottom w:val="single" w:sz="8" w:space="0" w:color="000000"/>
            </w:tcBorders>
            <w:shd w:val="clear" w:color="auto" w:fill="auto"/>
            <w:vAlign w:val="center"/>
          </w:tcPr>
          <w:p w14:paraId="4E111B6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01545F4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CD74C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2678BE2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2ECBC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28.        </w:t>
            </w:r>
          </w:p>
        </w:tc>
        <w:tc>
          <w:tcPr>
            <w:tcW w:w="2320" w:type="dxa"/>
            <w:tcBorders>
              <w:left w:val="single" w:sz="8" w:space="0" w:color="000000"/>
              <w:bottom w:val="single" w:sz="8" w:space="0" w:color="000000"/>
            </w:tcBorders>
            <w:shd w:val="clear" w:color="auto" w:fill="auto"/>
            <w:vAlign w:val="center"/>
          </w:tcPr>
          <w:p w14:paraId="614BC4A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Zielona</w:t>
            </w:r>
          </w:p>
        </w:tc>
        <w:tc>
          <w:tcPr>
            <w:tcW w:w="1380" w:type="dxa"/>
            <w:tcBorders>
              <w:left w:val="single" w:sz="8" w:space="0" w:color="000000"/>
              <w:bottom w:val="single" w:sz="8" w:space="0" w:color="000000"/>
            </w:tcBorders>
            <w:shd w:val="clear" w:color="auto" w:fill="auto"/>
            <w:vAlign w:val="center"/>
          </w:tcPr>
          <w:p w14:paraId="32C5185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640</w:t>
            </w:r>
          </w:p>
        </w:tc>
        <w:tc>
          <w:tcPr>
            <w:tcW w:w="1540" w:type="dxa"/>
            <w:tcBorders>
              <w:left w:val="single" w:sz="8" w:space="0" w:color="000000"/>
              <w:bottom w:val="single" w:sz="8" w:space="0" w:color="000000"/>
            </w:tcBorders>
            <w:shd w:val="clear" w:color="auto" w:fill="auto"/>
            <w:vAlign w:val="center"/>
          </w:tcPr>
          <w:p w14:paraId="4E42E0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AB58C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839CBF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24AB1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29.        </w:t>
            </w:r>
          </w:p>
        </w:tc>
        <w:tc>
          <w:tcPr>
            <w:tcW w:w="2320" w:type="dxa"/>
            <w:tcBorders>
              <w:left w:val="single" w:sz="8" w:space="0" w:color="000000"/>
              <w:bottom w:val="single" w:sz="8" w:space="0" w:color="000000"/>
            </w:tcBorders>
            <w:shd w:val="clear" w:color="auto" w:fill="auto"/>
            <w:vAlign w:val="center"/>
          </w:tcPr>
          <w:p w14:paraId="76C3D2D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Wąska</w:t>
            </w:r>
          </w:p>
        </w:tc>
        <w:tc>
          <w:tcPr>
            <w:tcW w:w="1380" w:type="dxa"/>
            <w:tcBorders>
              <w:left w:val="single" w:sz="8" w:space="0" w:color="000000"/>
              <w:bottom w:val="single" w:sz="8" w:space="0" w:color="000000"/>
            </w:tcBorders>
            <w:shd w:val="clear" w:color="auto" w:fill="auto"/>
            <w:vAlign w:val="center"/>
          </w:tcPr>
          <w:p w14:paraId="517D55C1" w14:textId="77777777" w:rsidR="00C4506B" w:rsidRDefault="00C4506B" w:rsidP="006E6276">
            <w:pPr>
              <w:rPr>
                <w:rFonts w:ascii="Times New Roman" w:hAnsi="Times New Roman" w:cs="Times New Roman"/>
                <w:sz w:val="24"/>
                <w:szCs w:val="24"/>
              </w:rPr>
            </w:pPr>
          </w:p>
          <w:p w14:paraId="504FC107"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100</w:t>
            </w:r>
          </w:p>
          <w:p w14:paraId="1EAD034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65</w:t>
            </w:r>
          </w:p>
        </w:tc>
        <w:tc>
          <w:tcPr>
            <w:tcW w:w="1540" w:type="dxa"/>
            <w:tcBorders>
              <w:left w:val="single" w:sz="8" w:space="0" w:color="000000"/>
              <w:bottom w:val="single" w:sz="8" w:space="0" w:color="000000"/>
            </w:tcBorders>
            <w:shd w:val="clear" w:color="auto" w:fill="auto"/>
            <w:vAlign w:val="center"/>
          </w:tcPr>
          <w:p w14:paraId="6E64B86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90324EE" w14:textId="77777777" w:rsidR="00C4506B" w:rsidRPr="00634F9D" w:rsidRDefault="00C4506B" w:rsidP="006E6276">
            <w:pPr>
              <w:rPr>
                <w:rFonts w:ascii="Times New Roman" w:hAnsi="Times New Roman" w:cs="Times New Roman"/>
              </w:rPr>
            </w:pPr>
            <w:r w:rsidRPr="00634F9D">
              <w:rPr>
                <w:rFonts w:ascii="Times New Roman" w:hAnsi="Times New Roman" w:cs="Times New Roman"/>
              </w:rPr>
              <w:t>MAŁY SPRZĘT – UTRUDNIONY DOJAZD</w:t>
            </w:r>
          </w:p>
          <w:p w14:paraId="78AC8C4F"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Główna droga</w:t>
            </w:r>
          </w:p>
          <w:p w14:paraId="0E8FA85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Odnoga do nr 3b</w:t>
            </w:r>
          </w:p>
        </w:tc>
      </w:tr>
      <w:tr w:rsidR="00C4506B" w:rsidRPr="00523914" w14:paraId="74F66581"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1C52FC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30.        </w:t>
            </w:r>
          </w:p>
        </w:tc>
        <w:tc>
          <w:tcPr>
            <w:tcW w:w="2320" w:type="dxa"/>
            <w:tcBorders>
              <w:left w:val="single" w:sz="8" w:space="0" w:color="000000"/>
              <w:bottom w:val="single" w:sz="8" w:space="0" w:color="000000"/>
            </w:tcBorders>
            <w:shd w:val="clear" w:color="auto" w:fill="auto"/>
            <w:vAlign w:val="center"/>
          </w:tcPr>
          <w:p w14:paraId="36A9D9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Okrężna</w:t>
            </w:r>
          </w:p>
        </w:tc>
        <w:tc>
          <w:tcPr>
            <w:tcW w:w="1380" w:type="dxa"/>
            <w:tcBorders>
              <w:left w:val="single" w:sz="8" w:space="0" w:color="000000"/>
              <w:bottom w:val="single" w:sz="8" w:space="0" w:color="000000"/>
            </w:tcBorders>
            <w:shd w:val="clear" w:color="auto" w:fill="auto"/>
            <w:vAlign w:val="center"/>
          </w:tcPr>
          <w:p w14:paraId="2D024F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r>
              <w:rPr>
                <w:rFonts w:ascii="Times New Roman" w:hAnsi="Times New Roman" w:cs="Times New Roman"/>
                <w:sz w:val="24"/>
                <w:szCs w:val="24"/>
              </w:rPr>
              <w:t>2</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4CB70D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598E0D7" w14:textId="77777777" w:rsidR="00C4506B" w:rsidRPr="00523914" w:rsidRDefault="00C4506B" w:rsidP="006E6276">
            <w:pPr>
              <w:rPr>
                <w:rFonts w:ascii="Times New Roman" w:hAnsi="Times New Roman" w:cs="Times New Roman"/>
                <w:sz w:val="24"/>
                <w:szCs w:val="24"/>
              </w:rPr>
            </w:pPr>
          </w:p>
        </w:tc>
      </w:tr>
      <w:tr w:rsidR="00C4506B" w:rsidRPr="00523914" w14:paraId="0FBE2F3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BA0F8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31.        </w:t>
            </w:r>
          </w:p>
        </w:tc>
        <w:tc>
          <w:tcPr>
            <w:tcW w:w="2320" w:type="dxa"/>
            <w:tcBorders>
              <w:left w:val="single" w:sz="8" w:space="0" w:color="000000"/>
              <w:bottom w:val="single" w:sz="8" w:space="0" w:color="000000"/>
            </w:tcBorders>
            <w:shd w:val="clear" w:color="auto" w:fill="auto"/>
            <w:vAlign w:val="center"/>
          </w:tcPr>
          <w:p w14:paraId="595904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Kamienna</w:t>
            </w:r>
          </w:p>
        </w:tc>
        <w:tc>
          <w:tcPr>
            <w:tcW w:w="1380" w:type="dxa"/>
            <w:tcBorders>
              <w:left w:val="single" w:sz="8" w:space="0" w:color="000000"/>
              <w:bottom w:val="single" w:sz="8" w:space="0" w:color="000000"/>
            </w:tcBorders>
            <w:shd w:val="clear" w:color="auto" w:fill="auto"/>
            <w:vAlign w:val="center"/>
          </w:tcPr>
          <w:p w14:paraId="46FC83A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60540C0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35DC7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8CBC0A1"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E27130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32.        </w:t>
            </w:r>
          </w:p>
        </w:tc>
        <w:tc>
          <w:tcPr>
            <w:tcW w:w="2320" w:type="dxa"/>
            <w:tcBorders>
              <w:left w:val="single" w:sz="8" w:space="0" w:color="000000"/>
              <w:bottom w:val="single" w:sz="8" w:space="0" w:color="000000"/>
            </w:tcBorders>
            <w:shd w:val="clear" w:color="auto" w:fill="auto"/>
            <w:vAlign w:val="center"/>
          </w:tcPr>
          <w:p w14:paraId="0C119B2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Szeroka</w:t>
            </w:r>
          </w:p>
        </w:tc>
        <w:tc>
          <w:tcPr>
            <w:tcW w:w="1380" w:type="dxa"/>
            <w:tcBorders>
              <w:left w:val="single" w:sz="8" w:space="0" w:color="000000"/>
              <w:bottom w:val="single" w:sz="8" w:space="0" w:color="000000"/>
            </w:tcBorders>
            <w:shd w:val="clear" w:color="auto" w:fill="auto"/>
            <w:vAlign w:val="center"/>
          </w:tcPr>
          <w:p w14:paraId="1A7B10E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800</w:t>
            </w:r>
          </w:p>
        </w:tc>
        <w:tc>
          <w:tcPr>
            <w:tcW w:w="1540" w:type="dxa"/>
            <w:tcBorders>
              <w:left w:val="single" w:sz="8" w:space="0" w:color="000000"/>
              <w:bottom w:val="single" w:sz="8" w:space="0" w:color="000000"/>
            </w:tcBorders>
            <w:shd w:val="clear" w:color="auto" w:fill="auto"/>
            <w:vAlign w:val="center"/>
          </w:tcPr>
          <w:p w14:paraId="7E45061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906E6A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3DB1C3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BA9B5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33.        </w:t>
            </w:r>
          </w:p>
        </w:tc>
        <w:tc>
          <w:tcPr>
            <w:tcW w:w="2320" w:type="dxa"/>
            <w:tcBorders>
              <w:left w:val="single" w:sz="8" w:space="0" w:color="000000"/>
              <w:bottom w:val="single" w:sz="8" w:space="0" w:color="000000"/>
            </w:tcBorders>
            <w:shd w:val="clear" w:color="auto" w:fill="auto"/>
            <w:vAlign w:val="center"/>
          </w:tcPr>
          <w:p w14:paraId="5897A3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Kolorowa</w:t>
            </w:r>
          </w:p>
        </w:tc>
        <w:tc>
          <w:tcPr>
            <w:tcW w:w="1380" w:type="dxa"/>
            <w:tcBorders>
              <w:left w:val="single" w:sz="8" w:space="0" w:color="000000"/>
              <w:bottom w:val="single" w:sz="8" w:space="0" w:color="000000"/>
            </w:tcBorders>
            <w:shd w:val="clear" w:color="auto" w:fill="auto"/>
            <w:vAlign w:val="center"/>
          </w:tcPr>
          <w:p w14:paraId="4C59525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520</w:t>
            </w:r>
          </w:p>
        </w:tc>
        <w:tc>
          <w:tcPr>
            <w:tcW w:w="1540" w:type="dxa"/>
            <w:tcBorders>
              <w:left w:val="single" w:sz="8" w:space="0" w:color="000000"/>
              <w:bottom w:val="single" w:sz="8" w:space="0" w:color="000000"/>
            </w:tcBorders>
            <w:shd w:val="clear" w:color="auto" w:fill="auto"/>
            <w:vAlign w:val="center"/>
          </w:tcPr>
          <w:p w14:paraId="19B9E14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B032CD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AE4727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7D6AF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34.        </w:t>
            </w:r>
          </w:p>
        </w:tc>
        <w:tc>
          <w:tcPr>
            <w:tcW w:w="2320" w:type="dxa"/>
            <w:tcBorders>
              <w:left w:val="single" w:sz="8" w:space="0" w:color="000000"/>
              <w:bottom w:val="single" w:sz="8" w:space="0" w:color="000000"/>
            </w:tcBorders>
            <w:shd w:val="clear" w:color="auto" w:fill="auto"/>
            <w:vAlign w:val="center"/>
          </w:tcPr>
          <w:p w14:paraId="6222C69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Spacerowa</w:t>
            </w:r>
          </w:p>
        </w:tc>
        <w:tc>
          <w:tcPr>
            <w:tcW w:w="1380" w:type="dxa"/>
            <w:tcBorders>
              <w:left w:val="single" w:sz="8" w:space="0" w:color="000000"/>
              <w:bottom w:val="single" w:sz="8" w:space="0" w:color="000000"/>
            </w:tcBorders>
            <w:shd w:val="clear" w:color="auto" w:fill="auto"/>
            <w:vAlign w:val="center"/>
          </w:tcPr>
          <w:p w14:paraId="6B29E33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197</w:t>
            </w:r>
          </w:p>
        </w:tc>
        <w:tc>
          <w:tcPr>
            <w:tcW w:w="1540" w:type="dxa"/>
            <w:tcBorders>
              <w:left w:val="single" w:sz="8" w:space="0" w:color="000000"/>
              <w:bottom w:val="single" w:sz="8" w:space="0" w:color="000000"/>
            </w:tcBorders>
            <w:shd w:val="clear" w:color="auto" w:fill="auto"/>
            <w:vAlign w:val="center"/>
          </w:tcPr>
          <w:p w14:paraId="40FE12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E2775F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521952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90850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35.        </w:t>
            </w:r>
          </w:p>
        </w:tc>
        <w:tc>
          <w:tcPr>
            <w:tcW w:w="2320" w:type="dxa"/>
            <w:tcBorders>
              <w:left w:val="single" w:sz="8" w:space="0" w:color="000000"/>
              <w:bottom w:val="single" w:sz="8" w:space="0" w:color="000000"/>
            </w:tcBorders>
            <w:shd w:val="clear" w:color="auto" w:fill="auto"/>
            <w:vAlign w:val="center"/>
          </w:tcPr>
          <w:p w14:paraId="3EFA3A1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Dębina</w:t>
            </w:r>
          </w:p>
        </w:tc>
        <w:tc>
          <w:tcPr>
            <w:tcW w:w="1380" w:type="dxa"/>
            <w:tcBorders>
              <w:left w:val="single" w:sz="8" w:space="0" w:color="000000"/>
              <w:bottom w:val="single" w:sz="8" w:space="0" w:color="000000"/>
            </w:tcBorders>
            <w:shd w:val="clear" w:color="auto" w:fill="auto"/>
            <w:vAlign w:val="center"/>
          </w:tcPr>
          <w:p w14:paraId="2093D56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2000</w:t>
            </w:r>
          </w:p>
        </w:tc>
        <w:tc>
          <w:tcPr>
            <w:tcW w:w="1540" w:type="dxa"/>
            <w:tcBorders>
              <w:left w:val="single" w:sz="8" w:space="0" w:color="000000"/>
              <w:bottom w:val="single" w:sz="8" w:space="0" w:color="000000"/>
            </w:tcBorders>
            <w:shd w:val="clear" w:color="auto" w:fill="auto"/>
            <w:vAlign w:val="center"/>
          </w:tcPr>
          <w:p w14:paraId="626EC81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EFE842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4AACB7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464CF9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36.        </w:t>
            </w:r>
          </w:p>
        </w:tc>
        <w:tc>
          <w:tcPr>
            <w:tcW w:w="2320" w:type="dxa"/>
            <w:tcBorders>
              <w:left w:val="single" w:sz="8" w:space="0" w:color="000000"/>
              <w:bottom w:val="single" w:sz="8" w:space="0" w:color="000000"/>
            </w:tcBorders>
            <w:shd w:val="clear" w:color="auto" w:fill="auto"/>
            <w:vAlign w:val="center"/>
          </w:tcPr>
          <w:p w14:paraId="6A7CB1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Kolejowa</w:t>
            </w:r>
          </w:p>
        </w:tc>
        <w:tc>
          <w:tcPr>
            <w:tcW w:w="1380" w:type="dxa"/>
            <w:tcBorders>
              <w:left w:val="single" w:sz="8" w:space="0" w:color="000000"/>
              <w:bottom w:val="single" w:sz="8" w:space="0" w:color="000000"/>
            </w:tcBorders>
            <w:shd w:val="clear" w:color="auto" w:fill="auto"/>
            <w:vAlign w:val="center"/>
          </w:tcPr>
          <w:p w14:paraId="4CB010D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2680</w:t>
            </w:r>
          </w:p>
        </w:tc>
        <w:tc>
          <w:tcPr>
            <w:tcW w:w="1540" w:type="dxa"/>
            <w:tcBorders>
              <w:left w:val="single" w:sz="8" w:space="0" w:color="000000"/>
              <w:bottom w:val="single" w:sz="8" w:space="0" w:color="000000"/>
            </w:tcBorders>
            <w:shd w:val="clear" w:color="auto" w:fill="auto"/>
            <w:vAlign w:val="center"/>
          </w:tcPr>
          <w:p w14:paraId="1984062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8ED5A3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10AA4F4"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74C8C3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37.        </w:t>
            </w:r>
          </w:p>
        </w:tc>
        <w:tc>
          <w:tcPr>
            <w:tcW w:w="2320" w:type="dxa"/>
            <w:tcBorders>
              <w:left w:val="single" w:sz="8" w:space="0" w:color="000000"/>
              <w:bottom w:val="single" w:sz="8" w:space="0" w:color="000000"/>
            </w:tcBorders>
            <w:shd w:val="clear" w:color="auto" w:fill="auto"/>
            <w:vAlign w:val="center"/>
          </w:tcPr>
          <w:p w14:paraId="7EAB06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Różana</w:t>
            </w:r>
          </w:p>
        </w:tc>
        <w:tc>
          <w:tcPr>
            <w:tcW w:w="1380" w:type="dxa"/>
            <w:tcBorders>
              <w:left w:val="single" w:sz="8" w:space="0" w:color="000000"/>
              <w:bottom w:val="single" w:sz="8" w:space="0" w:color="000000"/>
            </w:tcBorders>
            <w:shd w:val="clear" w:color="auto" w:fill="auto"/>
            <w:vAlign w:val="center"/>
          </w:tcPr>
          <w:p w14:paraId="021A8B0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110</w:t>
            </w:r>
          </w:p>
        </w:tc>
        <w:tc>
          <w:tcPr>
            <w:tcW w:w="1540" w:type="dxa"/>
            <w:tcBorders>
              <w:left w:val="single" w:sz="8" w:space="0" w:color="000000"/>
              <w:bottom w:val="single" w:sz="8" w:space="0" w:color="000000"/>
            </w:tcBorders>
            <w:shd w:val="clear" w:color="auto" w:fill="auto"/>
            <w:vAlign w:val="center"/>
          </w:tcPr>
          <w:p w14:paraId="4F55638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9D87B9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BC8E299"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066EE9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38.</w:t>
            </w:r>
          </w:p>
        </w:tc>
        <w:tc>
          <w:tcPr>
            <w:tcW w:w="2320" w:type="dxa"/>
            <w:tcBorders>
              <w:left w:val="single" w:sz="8" w:space="0" w:color="000000"/>
              <w:bottom w:val="single" w:sz="8" w:space="0" w:color="000000"/>
            </w:tcBorders>
            <w:shd w:val="clear" w:color="auto" w:fill="auto"/>
            <w:vAlign w:val="center"/>
          </w:tcPr>
          <w:p w14:paraId="77DC21C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Droga 9335 od ul. Dąbrowskiej</w:t>
            </w:r>
          </w:p>
        </w:tc>
        <w:tc>
          <w:tcPr>
            <w:tcW w:w="1380" w:type="dxa"/>
            <w:tcBorders>
              <w:left w:val="single" w:sz="8" w:space="0" w:color="000000"/>
              <w:bottom w:val="single" w:sz="8" w:space="0" w:color="000000"/>
            </w:tcBorders>
            <w:shd w:val="clear" w:color="auto" w:fill="auto"/>
            <w:vAlign w:val="center"/>
          </w:tcPr>
          <w:p w14:paraId="530879A0"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90</w:t>
            </w:r>
          </w:p>
        </w:tc>
        <w:tc>
          <w:tcPr>
            <w:tcW w:w="1540" w:type="dxa"/>
            <w:tcBorders>
              <w:left w:val="single" w:sz="8" w:space="0" w:color="000000"/>
              <w:bottom w:val="single" w:sz="8" w:space="0" w:color="000000"/>
            </w:tcBorders>
            <w:shd w:val="clear" w:color="auto" w:fill="auto"/>
            <w:vAlign w:val="center"/>
          </w:tcPr>
          <w:p w14:paraId="072EE1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C7E13C3"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Dojazd do nr 41, 43</w:t>
            </w:r>
          </w:p>
        </w:tc>
      </w:tr>
      <w:tr w:rsidR="00C4506B" w:rsidRPr="00523914" w14:paraId="6501496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4AA01B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3</w:t>
            </w:r>
            <w:r>
              <w:rPr>
                <w:rFonts w:ascii="Times New Roman" w:hAnsi="Times New Roman" w:cs="Times New Roman"/>
                <w:sz w:val="24"/>
                <w:szCs w:val="24"/>
              </w:rPr>
              <w:t>9</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6910A65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Odnoga od ul. Dąbrowskiej</w:t>
            </w:r>
          </w:p>
        </w:tc>
        <w:tc>
          <w:tcPr>
            <w:tcW w:w="1380" w:type="dxa"/>
            <w:tcBorders>
              <w:left w:val="single" w:sz="8" w:space="0" w:color="000000"/>
              <w:bottom w:val="single" w:sz="8" w:space="0" w:color="000000"/>
            </w:tcBorders>
            <w:shd w:val="clear" w:color="auto" w:fill="auto"/>
            <w:vAlign w:val="center"/>
          </w:tcPr>
          <w:p w14:paraId="3EC94D4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4BA6DDE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B9B045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Nr działki geod. 9352</w:t>
            </w:r>
            <w:r>
              <w:rPr>
                <w:rFonts w:ascii="Times New Roman" w:hAnsi="Times New Roman" w:cs="Times New Roman"/>
                <w:sz w:val="24"/>
                <w:szCs w:val="24"/>
              </w:rPr>
              <w:br/>
              <w:t>(za nr 44)</w:t>
            </w:r>
          </w:p>
        </w:tc>
      </w:tr>
      <w:tr w:rsidR="00C4506B" w:rsidRPr="00523914" w14:paraId="797F55E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D69D42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40</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5FFDA16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Sportowa</w:t>
            </w:r>
          </w:p>
        </w:tc>
        <w:tc>
          <w:tcPr>
            <w:tcW w:w="1380" w:type="dxa"/>
            <w:tcBorders>
              <w:left w:val="single" w:sz="8" w:space="0" w:color="000000"/>
              <w:bottom w:val="single" w:sz="8" w:space="0" w:color="000000"/>
            </w:tcBorders>
            <w:shd w:val="clear" w:color="auto" w:fill="auto"/>
            <w:vAlign w:val="center"/>
          </w:tcPr>
          <w:p w14:paraId="2026E62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980</w:t>
            </w:r>
          </w:p>
        </w:tc>
        <w:tc>
          <w:tcPr>
            <w:tcW w:w="1540" w:type="dxa"/>
            <w:tcBorders>
              <w:left w:val="single" w:sz="8" w:space="0" w:color="000000"/>
              <w:bottom w:val="single" w:sz="8" w:space="0" w:color="000000"/>
            </w:tcBorders>
            <w:shd w:val="clear" w:color="auto" w:fill="auto"/>
            <w:vAlign w:val="center"/>
          </w:tcPr>
          <w:p w14:paraId="0F5772C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8DB20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5F0E4CC"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0FF04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41.</w:t>
            </w:r>
          </w:p>
        </w:tc>
        <w:tc>
          <w:tcPr>
            <w:tcW w:w="2320" w:type="dxa"/>
            <w:tcBorders>
              <w:left w:val="single" w:sz="8" w:space="0" w:color="000000"/>
              <w:bottom w:val="single" w:sz="8" w:space="0" w:color="000000"/>
            </w:tcBorders>
            <w:shd w:val="clear" w:color="auto" w:fill="auto"/>
            <w:vAlign w:val="center"/>
          </w:tcPr>
          <w:p w14:paraId="6F8116B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 ul. Zamłynie </w:t>
            </w:r>
          </w:p>
        </w:tc>
        <w:tc>
          <w:tcPr>
            <w:tcW w:w="1380" w:type="dxa"/>
            <w:tcBorders>
              <w:left w:val="single" w:sz="8" w:space="0" w:color="000000"/>
              <w:bottom w:val="single" w:sz="8" w:space="0" w:color="000000"/>
            </w:tcBorders>
            <w:shd w:val="clear" w:color="auto" w:fill="auto"/>
            <w:vAlign w:val="center"/>
          </w:tcPr>
          <w:p w14:paraId="4651B5FC"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212</w:t>
            </w:r>
          </w:p>
        </w:tc>
        <w:tc>
          <w:tcPr>
            <w:tcW w:w="1540" w:type="dxa"/>
            <w:tcBorders>
              <w:left w:val="single" w:sz="8" w:space="0" w:color="000000"/>
              <w:bottom w:val="single" w:sz="8" w:space="0" w:color="000000"/>
            </w:tcBorders>
            <w:shd w:val="clear" w:color="auto" w:fill="auto"/>
            <w:vAlign w:val="center"/>
          </w:tcPr>
          <w:p w14:paraId="47BF6B4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5833765" w14:textId="77777777" w:rsidR="00C4506B" w:rsidRPr="00523914" w:rsidRDefault="00C4506B" w:rsidP="006E6276">
            <w:pPr>
              <w:rPr>
                <w:rFonts w:ascii="Times New Roman" w:hAnsi="Times New Roman" w:cs="Times New Roman"/>
                <w:sz w:val="24"/>
                <w:szCs w:val="24"/>
              </w:rPr>
            </w:pPr>
          </w:p>
        </w:tc>
      </w:tr>
      <w:tr w:rsidR="00C4506B" w:rsidRPr="00523914" w14:paraId="24BEC90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5864E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2</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6C7AE5F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Wierzbowa</w:t>
            </w:r>
          </w:p>
        </w:tc>
        <w:tc>
          <w:tcPr>
            <w:tcW w:w="1380" w:type="dxa"/>
            <w:tcBorders>
              <w:left w:val="single" w:sz="8" w:space="0" w:color="000000"/>
              <w:bottom w:val="single" w:sz="8" w:space="0" w:color="000000"/>
            </w:tcBorders>
            <w:shd w:val="clear" w:color="auto" w:fill="auto"/>
            <w:vAlign w:val="center"/>
          </w:tcPr>
          <w:p w14:paraId="41D5FE91"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580</w:t>
            </w:r>
          </w:p>
          <w:p w14:paraId="4993CAA1" w14:textId="77777777" w:rsidR="00C4506B" w:rsidRDefault="00C4506B" w:rsidP="006E6276">
            <w:pPr>
              <w:rPr>
                <w:rFonts w:ascii="Times New Roman" w:hAnsi="Times New Roman" w:cs="Times New Roman"/>
                <w:sz w:val="24"/>
                <w:szCs w:val="24"/>
              </w:rPr>
            </w:pPr>
          </w:p>
          <w:p w14:paraId="45D1670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170</w:t>
            </w:r>
          </w:p>
        </w:tc>
        <w:tc>
          <w:tcPr>
            <w:tcW w:w="1540" w:type="dxa"/>
            <w:tcBorders>
              <w:left w:val="single" w:sz="8" w:space="0" w:color="000000"/>
              <w:bottom w:val="single" w:sz="8" w:space="0" w:color="000000"/>
            </w:tcBorders>
            <w:shd w:val="clear" w:color="auto" w:fill="auto"/>
            <w:vAlign w:val="center"/>
          </w:tcPr>
          <w:p w14:paraId="0D6AE1B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8613531"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Droga asfaltowa</w:t>
            </w:r>
          </w:p>
          <w:p w14:paraId="2442763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Łącznik do ul. Krakowskiej – MAŁY SPRZĘT</w:t>
            </w:r>
          </w:p>
        </w:tc>
      </w:tr>
      <w:tr w:rsidR="00C4506B" w:rsidRPr="00523914" w14:paraId="7DB49D2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6337E6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3</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4084A2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Żabia</w:t>
            </w:r>
          </w:p>
        </w:tc>
        <w:tc>
          <w:tcPr>
            <w:tcW w:w="1380" w:type="dxa"/>
            <w:tcBorders>
              <w:left w:val="single" w:sz="8" w:space="0" w:color="000000"/>
              <w:bottom w:val="single" w:sz="8" w:space="0" w:color="000000"/>
            </w:tcBorders>
            <w:shd w:val="clear" w:color="auto" w:fill="auto"/>
            <w:vAlign w:val="center"/>
          </w:tcPr>
          <w:p w14:paraId="3B5C44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115</w:t>
            </w:r>
          </w:p>
        </w:tc>
        <w:tc>
          <w:tcPr>
            <w:tcW w:w="1540" w:type="dxa"/>
            <w:tcBorders>
              <w:left w:val="single" w:sz="8" w:space="0" w:color="000000"/>
              <w:bottom w:val="single" w:sz="8" w:space="0" w:color="000000"/>
            </w:tcBorders>
            <w:shd w:val="clear" w:color="auto" w:fill="auto"/>
            <w:vAlign w:val="center"/>
          </w:tcPr>
          <w:p w14:paraId="5DB512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68D81A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1094205"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14FE53D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4</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7BE405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ul. Krakowska</w:t>
            </w:r>
          </w:p>
        </w:tc>
        <w:tc>
          <w:tcPr>
            <w:tcW w:w="1380" w:type="dxa"/>
            <w:tcBorders>
              <w:left w:val="single" w:sz="8" w:space="0" w:color="000000"/>
              <w:bottom w:val="single" w:sz="8" w:space="0" w:color="000000"/>
            </w:tcBorders>
            <w:shd w:val="clear" w:color="auto" w:fill="auto"/>
            <w:vAlign w:val="center"/>
          </w:tcPr>
          <w:p w14:paraId="75B98C4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260</w:t>
            </w:r>
          </w:p>
        </w:tc>
        <w:tc>
          <w:tcPr>
            <w:tcW w:w="1540" w:type="dxa"/>
            <w:tcBorders>
              <w:left w:val="single" w:sz="8" w:space="0" w:color="000000"/>
              <w:bottom w:val="single" w:sz="8" w:space="0" w:color="000000"/>
            </w:tcBorders>
            <w:shd w:val="clear" w:color="auto" w:fill="auto"/>
            <w:vAlign w:val="center"/>
          </w:tcPr>
          <w:p w14:paraId="6A46FA5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FFE121A" w14:textId="77777777" w:rsidR="00C4506B" w:rsidRPr="00523914" w:rsidRDefault="00C4506B" w:rsidP="006E6276">
            <w:pPr>
              <w:rPr>
                <w:rFonts w:ascii="Times New Roman" w:hAnsi="Times New Roman" w:cs="Times New Roman"/>
                <w:sz w:val="24"/>
                <w:szCs w:val="24"/>
              </w:rPr>
            </w:pPr>
          </w:p>
        </w:tc>
      </w:tr>
      <w:tr w:rsidR="00C4506B" w:rsidRPr="00523914" w14:paraId="7D5C7121"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B3673B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5</w:t>
            </w:r>
            <w:r w:rsidRPr="00523914">
              <w:rPr>
                <w:rFonts w:ascii="Times New Roman" w:hAnsi="Times New Roman" w:cs="Times New Roman"/>
                <w:sz w:val="24"/>
                <w:szCs w:val="24"/>
              </w:rPr>
              <w:t>.        </w:t>
            </w:r>
          </w:p>
        </w:tc>
        <w:tc>
          <w:tcPr>
            <w:tcW w:w="2320" w:type="dxa"/>
            <w:tcBorders>
              <w:left w:val="single" w:sz="8" w:space="0" w:color="000000"/>
              <w:bottom w:val="single" w:sz="8" w:space="0" w:color="000000"/>
            </w:tcBorders>
            <w:shd w:val="clear" w:color="auto" w:fill="auto"/>
            <w:vAlign w:val="center"/>
          </w:tcPr>
          <w:p w14:paraId="6302DC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Piaskowa</w:t>
            </w:r>
          </w:p>
        </w:tc>
        <w:tc>
          <w:tcPr>
            <w:tcW w:w="1380" w:type="dxa"/>
            <w:tcBorders>
              <w:left w:val="single" w:sz="8" w:space="0" w:color="000000"/>
              <w:bottom w:val="single" w:sz="8" w:space="0" w:color="000000"/>
            </w:tcBorders>
            <w:shd w:val="clear" w:color="auto" w:fill="auto"/>
            <w:vAlign w:val="center"/>
          </w:tcPr>
          <w:p w14:paraId="7FDD4E5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222</w:t>
            </w:r>
          </w:p>
        </w:tc>
        <w:tc>
          <w:tcPr>
            <w:tcW w:w="1540" w:type="dxa"/>
            <w:tcBorders>
              <w:left w:val="single" w:sz="8" w:space="0" w:color="000000"/>
              <w:bottom w:val="single" w:sz="8" w:space="0" w:color="000000"/>
            </w:tcBorders>
            <w:shd w:val="clear" w:color="auto" w:fill="auto"/>
            <w:vAlign w:val="center"/>
          </w:tcPr>
          <w:p w14:paraId="6813E7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EA50FCF" w14:textId="77777777" w:rsidR="00C4506B" w:rsidRPr="00523914" w:rsidRDefault="00C4506B" w:rsidP="006E6276">
            <w:pPr>
              <w:rPr>
                <w:rFonts w:ascii="Times New Roman" w:hAnsi="Times New Roman" w:cs="Times New Roman"/>
                <w:sz w:val="24"/>
                <w:szCs w:val="24"/>
              </w:rPr>
            </w:pPr>
          </w:p>
        </w:tc>
      </w:tr>
      <w:tr w:rsidR="00C4506B" w:rsidRPr="00523914" w14:paraId="10F582B2"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E6D05A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6</w:t>
            </w:r>
            <w:r w:rsidRPr="00523914">
              <w:rPr>
                <w:rFonts w:ascii="Times New Roman" w:hAnsi="Times New Roman" w:cs="Times New Roman"/>
                <w:sz w:val="24"/>
                <w:szCs w:val="24"/>
              </w:rPr>
              <w:t>.</w:t>
            </w:r>
          </w:p>
        </w:tc>
        <w:tc>
          <w:tcPr>
            <w:tcW w:w="2320" w:type="dxa"/>
            <w:tcBorders>
              <w:left w:val="single" w:sz="8" w:space="0" w:color="000000"/>
              <w:bottom w:val="single" w:sz="8" w:space="0" w:color="000000"/>
            </w:tcBorders>
            <w:shd w:val="clear" w:color="auto" w:fill="auto"/>
            <w:vAlign w:val="center"/>
          </w:tcPr>
          <w:p w14:paraId="177E016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 </w:t>
            </w:r>
            <w:r w:rsidRPr="00523914">
              <w:rPr>
                <w:rFonts w:ascii="Times New Roman" w:hAnsi="Times New Roman" w:cs="Times New Roman"/>
                <w:sz w:val="24"/>
                <w:szCs w:val="24"/>
              </w:rPr>
              <w:t xml:space="preserve">ul. </w:t>
            </w:r>
            <w:r>
              <w:rPr>
                <w:rFonts w:ascii="Times New Roman" w:hAnsi="Times New Roman" w:cs="Times New Roman"/>
                <w:sz w:val="24"/>
                <w:szCs w:val="24"/>
              </w:rPr>
              <w:t>Podgórna</w:t>
            </w:r>
          </w:p>
        </w:tc>
        <w:tc>
          <w:tcPr>
            <w:tcW w:w="1380" w:type="dxa"/>
            <w:tcBorders>
              <w:left w:val="single" w:sz="8" w:space="0" w:color="000000"/>
              <w:bottom w:val="single" w:sz="8" w:space="0" w:color="000000"/>
            </w:tcBorders>
            <w:shd w:val="clear" w:color="auto" w:fill="auto"/>
            <w:vAlign w:val="center"/>
          </w:tcPr>
          <w:p w14:paraId="580989D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1120</w:t>
            </w:r>
          </w:p>
        </w:tc>
        <w:tc>
          <w:tcPr>
            <w:tcW w:w="1540" w:type="dxa"/>
            <w:tcBorders>
              <w:left w:val="single" w:sz="8" w:space="0" w:color="000000"/>
              <w:bottom w:val="single" w:sz="8" w:space="0" w:color="000000"/>
            </w:tcBorders>
            <w:shd w:val="clear" w:color="auto" w:fill="auto"/>
            <w:vAlign w:val="center"/>
          </w:tcPr>
          <w:p w14:paraId="00F8DAE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5F206A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10B6F6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35A39FA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7</w:t>
            </w:r>
            <w:r w:rsidRPr="00523914">
              <w:rPr>
                <w:rFonts w:ascii="Times New Roman" w:hAnsi="Times New Roman" w:cs="Times New Roman"/>
                <w:sz w:val="24"/>
                <w:szCs w:val="24"/>
              </w:rPr>
              <w:t>.</w:t>
            </w:r>
          </w:p>
        </w:tc>
        <w:tc>
          <w:tcPr>
            <w:tcW w:w="2320" w:type="dxa"/>
            <w:tcBorders>
              <w:left w:val="single" w:sz="8" w:space="0" w:color="000000"/>
              <w:bottom w:val="single" w:sz="8" w:space="0" w:color="000000"/>
            </w:tcBorders>
            <w:shd w:val="clear" w:color="auto" w:fill="auto"/>
            <w:vAlign w:val="center"/>
          </w:tcPr>
          <w:p w14:paraId="6131DF2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 </w:t>
            </w:r>
            <w:r w:rsidRPr="00523914">
              <w:rPr>
                <w:rFonts w:ascii="Times New Roman" w:hAnsi="Times New Roman" w:cs="Times New Roman"/>
                <w:sz w:val="24"/>
                <w:szCs w:val="24"/>
              </w:rPr>
              <w:t xml:space="preserve">ul. </w:t>
            </w:r>
            <w:r>
              <w:rPr>
                <w:rFonts w:ascii="Times New Roman" w:hAnsi="Times New Roman" w:cs="Times New Roman"/>
                <w:sz w:val="24"/>
                <w:szCs w:val="24"/>
              </w:rPr>
              <w:t>Pasieki</w:t>
            </w:r>
          </w:p>
        </w:tc>
        <w:tc>
          <w:tcPr>
            <w:tcW w:w="1380" w:type="dxa"/>
            <w:tcBorders>
              <w:left w:val="single" w:sz="8" w:space="0" w:color="000000"/>
              <w:bottom w:val="single" w:sz="8" w:space="0" w:color="000000"/>
            </w:tcBorders>
            <w:shd w:val="clear" w:color="auto" w:fill="auto"/>
            <w:vAlign w:val="center"/>
          </w:tcPr>
          <w:p w14:paraId="514BC30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615</w:t>
            </w:r>
          </w:p>
        </w:tc>
        <w:tc>
          <w:tcPr>
            <w:tcW w:w="1540" w:type="dxa"/>
            <w:tcBorders>
              <w:left w:val="single" w:sz="8" w:space="0" w:color="000000"/>
              <w:bottom w:val="single" w:sz="8" w:space="0" w:color="000000"/>
            </w:tcBorders>
            <w:shd w:val="clear" w:color="auto" w:fill="auto"/>
            <w:vAlign w:val="center"/>
          </w:tcPr>
          <w:p w14:paraId="62868D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5EE7E36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967D419"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2EBDE13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8</w:t>
            </w:r>
            <w:r w:rsidRPr="00523914">
              <w:rPr>
                <w:rFonts w:ascii="Times New Roman" w:hAnsi="Times New Roman" w:cs="Times New Roman"/>
                <w:sz w:val="24"/>
                <w:szCs w:val="24"/>
              </w:rPr>
              <w:t>.</w:t>
            </w:r>
          </w:p>
        </w:tc>
        <w:tc>
          <w:tcPr>
            <w:tcW w:w="2320" w:type="dxa"/>
            <w:tcBorders>
              <w:left w:val="single" w:sz="8" w:space="0" w:color="000000"/>
              <w:bottom w:val="single" w:sz="8" w:space="0" w:color="000000"/>
            </w:tcBorders>
            <w:shd w:val="clear" w:color="auto" w:fill="auto"/>
            <w:vAlign w:val="center"/>
          </w:tcPr>
          <w:p w14:paraId="4574EAA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 ul. Niwa</w:t>
            </w:r>
          </w:p>
        </w:tc>
        <w:tc>
          <w:tcPr>
            <w:tcW w:w="1380" w:type="dxa"/>
            <w:tcBorders>
              <w:left w:val="single" w:sz="8" w:space="0" w:color="000000"/>
              <w:bottom w:val="single" w:sz="8" w:space="0" w:color="000000"/>
            </w:tcBorders>
            <w:shd w:val="clear" w:color="auto" w:fill="auto"/>
            <w:vAlign w:val="center"/>
          </w:tcPr>
          <w:p w14:paraId="315B8D9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1500</w:t>
            </w:r>
          </w:p>
        </w:tc>
        <w:tc>
          <w:tcPr>
            <w:tcW w:w="1540" w:type="dxa"/>
            <w:tcBorders>
              <w:left w:val="single" w:sz="8" w:space="0" w:color="000000"/>
              <w:bottom w:val="single" w:sz="8" w:space="0" w:color="000000"/>
            </w:tcBorders>
            <w:shd w:val="clear" w:color="auto" w:fill="auto"/>
            <w:vAlign w:val="center"/>
          </w:tcPr>
          <w:p w14:paraId="20544F9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5D7F583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Ujęto wszystkie drogi do zabudowań</w:t>
            </w:r>
          </w:p>
        </w:tc>
      </w:tr>
      <w:tr w:rsidR="00C4506B" w:rsidRPr="00523914" w14:paraId="0FF9EE92" w14:textId="77777777" w:rsidTr="006E6276">
        <w:trPr>
          <w:trHeight w:val="300"/>
        </w:trPr>
        <w:tc>
          <w:tcPr>
            <w:tcW w:w="960" w:type="dxa"/>
            <w:shd w:val="clear" w:color="auto" w:fill="auto"/>
            <w:vAlign w:val="center"/>
          </w:tcPr>
          <w:p w14:paraId="1F40C409"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bottom"/>
          </w:tcPr>
          <w:p w14:paraId="12AD57F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1F14C8F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r>
              <w:rPr>
                <w:rFonts w:ascii="Times New Roman" w:hAnsi="Times New Roman" w:cs="Times New Roman"/>
                <w:sz w:val="24"/>
                <w:szCs w:val="24"/>
              </w:rPr>
              <w:t>2667</w:t>
            </w:r>
          </w:p>
        </w:tc>
        <w:tc>
          <w:tcPr>
            <w:tcW w:w="1540" w:type="dxa"/>
            <w:shd w:val="clear" w:color="auto" w:fill="auto"/>
            <w:vAlign w:val="bottom"/>
          </w:tcPr>
          <w:p w14:paraId="7B6E9FF1"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5DFAD630"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7AF7D02B" w14:textId="77777777" w:rsidR="00C4506B" w:rsidRPr="00523914" w:rsidRDefault="00C4506B" w:rsidP="006E6276">
            <w:pPr>
              <w:rPr>
                <w:rFonts w:ascii="Times New Roman" w:hAnsi="Times New Roman" w:cs="Times New Roman"/>
                <w:sz w:val="24"/>
                <w:szCs w:val="24"/>
              </w:rPr>
            </w:pPr>
          </w:p>
        </w:tc>
      </w:tr>
      <w:tr w:rsidR="00C4506B" w:rsidRPr="00523914" w14:paraId="1473861D" w14:textId="77777777" w:rsidTr="006E6276">
        <w:trPr>
          <w:trHeight w:val="300"/>
        </w:trPr>
        <w:tc>
          <w:tcPr>
            <w:tcW w:w="960" w:type="dxa"/>
            <w:shd w:val="clear" w:color="auto" w:fill="auto"/>
            <w:vAlign w:val="center"/>
          </w:tcPr>
          <w:p w14:paraId="02420EB7"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3B3B3462" w14:textId="77777777" w:rsidR="00C4506B" w:rsidRPr="00523914" w:rsidRDefault="00C4506B" w:rsidP="006E6276">
            <w:pPr>
              <w:rPr>
                <w:rFonts w:ascii="Times New Roman" w:hAnsi="Times New Roman" w:cs="Times New Roman"/>
                <w:sz w:val="24"/>
                <w:szCs w:val="24"/>
              </w:rPr>
            </w:pPr>
          </w:p>
        </w:tc>
        <w:tc>
          <w:tcPr>
            <w:tcW w:w="1380" w:type="dxa"/>
            <w:shd w:val="clear" w:color="auto" w:fill="auto"/>
            <w:vAlign w:val="bottom"/>
          </w:tcPr>
          <w:p w14:paraId="69556C64"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0D2C328A"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739B956C"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32C04067" w14:textId="77777777" w:rsidR="00C4506B" w:rsidRPr="00523914" w:rsidRDefault="00C4506B" w:rsidP="006E6276">
            <w:pPr>
              <w:rPr>
                <w:rFonts w:ascii="Times New Roman" w:hAnsi="Times New Roman" w:cs="Times New Roman"/>
                <w:sz w:val="24"/>
                <w:szCs w:val="24"/>
              </w:rPr>
            </w:pPr>
          </w:p>
        </w:tc>
      </w:tr>
      <w:tr w:rsidR="00C4506B" w:rsidRPr="00523914" w14:paraId="11336F0E" w14:textId="77777777" w:rsidTr="006E6276">
        <w:trPr>
          <w:trHeight w:val="300"/>
        </w:trPr>
        <w:tc>
          <w:tcPr>
            <w:tcW w:w="960" w:type="dxa"/>
            <w:shd w:val="clear" w:color="auto" w:fill="auto"/>
            <w:vAlign w:val="center"/>
          </w:tcPr>
          <w:p w14:paraId="2EECC015"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bottom"/>
          </w:tcPr>
          <w:p w14:paraId="4B91AC49" w14:textId="77777777" w:rsidR="00C4506B" w:rsidRPr="00523914" w:rsidRDefault="00C4506B" w:rsidP="006E6276">
            <w:pPr>
              <w:rPr>
                <w:rFonts w:ascii="Times New Roman" w:hAnsi="Times New Roman" w:cs="Times New Roman"/>
                <w:sz w:val="24"/>
                <w:szCs w:val="24"/>
              </w:rPr>
            </w:pPr>
          </w:p>
        </w:tc>
        <w:tc>
          <w:tcPr>
            <w:tcW w:w="1380" w:type="dxa"/>
            <w:shd w:val="clear" w:color="auto" w:fill="auto"/>
            <w:vAlign w:val="bottom"/>
          </w:tcPr>
          <w:p w14:paraId="2E8B5160"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31BD9616"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51338509"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40838934" w14:textId="77777777" w:rsidR="00C4506B" w:rsidRPr="00523914" w:rsidRDefault="00C4506B" w:rsidP="006E6276">
            <w:pPr>
              <w:rPr>
                <w:rFonts w:ascii="Times New Roman" w:hAnsi="Times New Roman" w:cs="Times New Roman"/>
                <w:sz w:val="24"/>
                <w:szCs w:val="24"/>
              </w:rPr>
            </w:pPr>
          </w:p>
        </w:tc>
      </w:tr>
      <w:tr w:rsidR="00C4506B" w:rsidRPr="00523914" w14:paraId="22EF005E" w14:textId="77777777" w:rsidTr="006E6276">
        <w:trPr>
          <w:trHeight w:val="315"/>
        </w:trPr>
        <w:tc>
          <w:tcPr>
            <w:tcW w:w="3280" w:type="dxa"/>
            <w:gridSpan w:val="2"/>
            <w:shd w:val="clear" w:color="auto" w:fill="auto"/>
            <w:vAlign w:val="center"/>
          </w:tcPr>
          <w:p w14:paraId="7D3813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PARKINGI:</w:t>
            </w:r>
          </w:p>
        </w:tc>
        <w:tc>
          <w:tcPr>
            <w:tcW w:w="1380" w:type="dxa"/>
            <w:shd w:val="clear" w:color="auto" w:fill="auto"/>
            <w:vAlign w:val="bottom"/>
          </w:tcPr>
          <w:p w14:paraId="6B4DFDEF"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2A13A2A7"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4E5398A4"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7813995A" w14:textId="77777777" w:rsidR="00C4506B" w:rsidRPr="00523914" w:rsidRDefault="00C4506B" w:rsidP="006E6276">
            <w:pPr>
              <w:rPr>
                <w:rFonts w:ascii="Times New Roman" w:hAnsi="Times New Roman" w:cs="Times New Roman"/>
                <w:sz w:val="24"/>
                <w:szCs w:val="24"/>
              </w:rPr>
            </w:pPr>
          </w:p>
        </w:tc>
      </w:tr>
      <w:tr w:rsidR="00C4506B" w:rsidRPr="00523914" w14:paraId="2FA34679" w14:textId="77777777" w:rsidTr="006E6276">
        <w:tblPrEx>
          <w:tblCellMar>
            <w:left w:w="70" w:type="dxa"/>
            <w:right w:w="70" w:type="dxa"/>
          </w:tblCellMar>
        </w:tblPrEx>
        <w:trPr>
          <w:trHeight w:val="360"/>
        </w:trPr>
        <w:tc>
          <w:tcPr>
            <w:tcW w:w="960" w:type="dxa"/>
            <w:tcBorders>
              <w:top w:val="single" w:sz="8" w:space="0" w:color="000000"/>
              <w:left w:val="single" w:sz="8" w:space="0" w:color="000000"/>
              <w:bottom w:val="single" w:sz="8" w:space="0" w:color="000000"/>
            </w:tcBorders>
            <w:shd w:val="clear" w:color="auto" w:fill="auto"/>
            <w:vAlign w:val="center"/>
          </w:tcPr>
          <w:p w14:paraId="45EDD4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50007D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3DEB5F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Pow. w m2</w:t>
            </w:r>
          </w:p>
        </w:tc>
        <w:tc>
          <w:tcPr>
            <w:tcW w:w="1540" w:type="dxa"/>
            <w:tcBorders>
              <w:top w:val="single" w:sz="8" w:space="0" w:color="000000"/>
              <w:left w:val="single" w:sz="8" w:space="0" w:color="000000"/>
              <w:bottom w:val="single" w:sz="8" w:space="0" w:color="000000"/>
            </w:tcBorders>
            <w:shd w:val="clear" w:color="auto" w:fill="auto"/>
            <w:vAlign w:val="center"/>
          </w:tcPr>
          <w:p w14:paraId="09BCE95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501E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4BD2B7DF"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D34F6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tcBorders>
              <w:left w:val="single" w:sz="8" w:space="0" w:color="000000"/>
              <w:bottom w:val="single" w:sz="8" w:space="0" w:color="000000"/>
            </w:tcBorders>
            <w:shd w:val="clear" w:color="auto" w:fill="auto"/>
            <w:vAlign w:val="center"/>
          </w:tcPr>
          <w:p w14:paraId="369AB6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380" w:type="dxa"/>
            <w:tcBorders>
              <w:left w:val="single" w:sz="8" w:space="0" w:color="000000"/>
              <w:bottom w:val="single" w:sz="8" w:space="0" w:color="000000"/>
            </w:tcBorders>
            <w:shd w:val="clear" w:color="auto" w:fill="auto"/>
            <w:vAlign w:val="center"/>
          </w:tcPr>
          <w:p w14:paraId="6850A08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200</w:t>
            </w:r>
          </w:p>
        </w:tc>
        <w:tc>
          <w:tcPr>
            <w:tcW w:w="1540" w:type="dxa"/>
            <w:tcBorders>
              <w:left w:val="single" w:sz="8" w:space="0" w:color="000000"/>
              <w:bottom w:val="single" w:sz="8" w:space="0" w:color="000000"/>
            </w:tcBorders>
            <w:shd w:val="clear" w:color="auto" w:fill="auto"/>
            <w:vAlign w:val="center"/>
          </w:tcPr>
          <w:p w14:paraId="782B65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3D6A05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koło kościoła</w:t>
            </w:r>
          </w:p>
        </w:tc>
      </w:tr>
      <w:tr w:rsidR="00C4506B" w:rsidRPr="00523914" w14:paraId="051E2C69"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DE4C6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7CA674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18C0C52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1880</w:t>
            </w:r>
          </w:p>
        </w:tc>
        <w:tc>
          <w:tcPr>
            <w:tcW w:w="1540" w:type="dxa"/>
            <w:tcBorders>
              <w:left w:val="single" w:sz="8" w:space="0" w:color="000000"/>
              <w:bottom w:val="single" w:sz="8" w:space="0" w:color="000000"/>
            </w:tcBorders>
            <w:shd w:val="clear" w:color="auto" w:fill="auto"/>
            <w:vAlign w:val="center"/>
          </w:tcPr>
          <w:p w14:paraId="3658AD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2FB7E0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koło cmentarza</w:t>
            </w:r>
          </w:p>
        </w:tc>
      </w:tr>
      <w:tr w:rsidR="00C4506B" w:rsidRPr="00523914" w14:paraId="676BA8D2" w14:textId="77777777" w:rsidTr="006E6276">
        <w:trPr>
          <w:trHeight w:val="300"/>
        </w:trPr>
        <w:tc>
          <w:tcPr>
            <w:tcW w:w="960" w:type="dxa"/>
            <w:shd w:val="clear" w:color="auto" w:fill="auto"/>
            <w:vAlign w:val="center"/>
          </w:tcPr>
          <w:p w14:paraId="719A5A29"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bottom"/>
          </w:tcPr>
          <w:p w14:paraId="4981D98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15842B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2080</w:t>
            </w:r>
          </w:p>
        </w:tc>
        <w:tc>
          <w:tcPr>
            <w:tcW w:w="1540" w:type="dxa"/>
            <w:shd w:val="clear" w:color="auto" w:fill="auto"/>
            <w:vAlign w:val="bottom"/>
          </w:tcPr>
          <w:p w14:paraId="0A8A6974"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7AFC2FD3"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37C3A3B2" w14:textId="77777777" w:rsidR="00C4506B" w:rsidRPr="00523914" w:rsidRDefault="00C4506B" w:rsidP="006E6276">
            <w:pPr>
              <w:rPr>
                <w:rFonts w:ascii="Times New Roman" w:hAnsi="Times New Roman" w:cs="Times New Roman"/>
                <w:sz w:val="24"/>
                <w:szCs w:val="24"/>
              </w:rPr>
            </w:pPr>
          </w:p>
        </w:tc>
      </w:tr>
      <w:tr w:rsidR="00C4506B" w:rsidRPr="00523914" w14:paraId="04F1820E" w14:textId="77777777" w:rsidTr="006E6276">
        <w:trPr>
          <w:trHeight w:val="315"/>
        </w:trPr>
        <w:tc>
          <w:tcPr>
            <w:tcW w:w="3280" w:type="dxa"/>
            <w:gridSpan w:val="2"/>
            <w:tcBorders>
              <w:bottom w:val="single" w:sz="8" w:space="0" w:color="000000"/>
            </w:tcBorders>
            <w:shd w:val="clear" w:color="auto" w:fill="auto"/>
            <w:vAlign w:val="center"/>
          </w:tcPr>
          <w:p w14:paraId="2838733B" w14:textId="77777777" w:rsidR="00C4506B" w:rsidRDefault="00C4506B" w:rsidP="006E6276">
            <w:pPr>
              <w:rPr>
                <w:rFonts w:ascii="Times New Roman" w:hAnsi="Times New Roman" w:cs="Times New Roman"/>
                <w:sz w:val="24"/>
                <w:szCs w:val="24"/>
              </w:rPr>
            </w:pPr>
          </w:p>
          <w:p w14:paraId="18A96A57" w14:textId="77777777" w:rsidR="00C4506B" w:rsidRDefault="00C4506B" w:rsidP="006E6276">
            <w:pPr>
              <w:rPr>
                <w:rFonts w:ascii="Times New Roman" w:hAnsi="Times New Roman" w:cs="Times New Roman"/>
                <w:sz w:val="24"/>
                <w:szCs w:val="24"/>
              </w:rPr>
            </w:pPr>
          </w:p>
          <w:p w14:paraId="36613F28" w14:textId="77777777" w:rsidR="00C4506B" w:rsidRDefault="00C4506B" w:rsidP="006E6276">
            <w:pPr>
              <w:rPr>
                <w:rFonts w:ascii="Times New Roman" w:hAnsi="Times New Roman" w:cs="Times New Roman"/>
                <w:sz w:val="24"/>
                <w:szCs w:val="24"/>
              </w:rPr>
            </w:pPr>
          </w:p>
          <w:p w14:paraId="4BC0BA2C" w14:textId="77777777" w:rsidR="00C4506B" w:rsidRDefault="00C4506B" w:rsidP="006E6276">
            <w:pPr>
              <w:rPr>
                <w:rFonts w:ascii="Times New Roman" w:hAnsi="Times New Roman" w:cs="Times New Roman"/>
                <w:sz w:val="24"/>
                <w:szCs w:val="24"/>
              </w:rPr>
            </w:pPr>
          </w:p>
          <w:p w14:paraId="3BB2FF4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NIEGOWONICZKI</w:t>
            </w:r>
          </w:p>
        </w:tc>
        <w:tc>
          <w:tcPr>
            <w:tcW w:w="1380" w:type="dxa"/>
            <w:shd w:val="clear" w:color="auto" w:fill="auto"/>
            <w:vAlign w:val="bottom"/>
          </w:tcPr>
          <w:p w14:paraId="5CF72F36"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11DB1937"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1D630A5B"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7B910173" w14:textId="77777777" w:rsidR="00C4506B" w:rsidRPr="00523914" w:rsidRDefault="00C4506B" w:rsidP="006E6276">
            <w:pPr>
              <w:rPr>
                <w:rFonts w:ascii="Times New Roman" w:hAnsi="Times New Roman" w:cs="Times New Roman"/>
                <w:sz w:val="24"/>
                <w:szCs w:val="24"/>
              </w:rPr>
            </w:pPr>
          </w:p>
        </w:tc>
      </w:tr>
      <w:tr w:rsidR="00C4506B" w:rsidRPr="00523914" w14:paraId="1BB67C67"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40170E8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left w:val="single" w:sz="8" w:space="0" w:color="000000"/>
              <w:bottom w:val="single" w:sz="8" w:space="0" w:color="000000"/>
            </w:tcBorders>
            <w:shd w:val="clear" w:color="auto" w:fill="auto"/>
            <w:vAlign w:val="center"/>
          </w:tcPr>
          <w:p w14:paraId="4F94464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0658DC5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1A0A11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5DC76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6BC0A1CB" w14:textId="77777777" w:rsidTr="006E6276">
        <w:tblPrEx>
          <w:tblCellMar>
            <w:left w:w="70" w:type="dxa"/>
            <w:right w:w="70" w:type="dxa"/>
          </w:tblCellMar>
        </w:tblPrEx>
        <w:trPr>
          <w:trHeight w:val="494"/>
        </w:trPr>
        <w:tc>
          <w:tcPr>
            <w:tcW w:w="960" w:type="dxa"/>
            <w:tcBorders>
              <w:top w:val="single" w:sz="8" w:space="0" w:color="000000"/>
              <w:left w:val="single" w:sz="8" w:space="0" w:color="000000"/>
              <w:bottom w:val="single" w:sz="4" w:space="0" w:color="auto"/>
            </w:tcBorders>
            <w:shd w:val="clear" w:color="auto" w:fill="auto"/>
            <w:vAlign w:val="center"/>
          </w:tcPr>
          <w:p w14:paraId="42CF3CA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320" w:type="dxa"/>
            <w:tcBorders>
              <w:left w:val="single" w:sz="8" w:space="0" w:color="000000"/>
              <w:bottom w:val="single" w:sz="8" w:space="0" w:color="000000"/>
            </w:tcBorders>
            <w:shd w:val="clear" w:color="auto" w:fill="auto"/>
            <w:vAlign w:val="center"/>
          </w:tcPr>
          <w:p w14:paraId="2357C11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Niwa </w:t>
            </w:r>
            <w:proofErr w:type="spellStart"/>
            <w:r w:rsidRPr="00523914">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78968B8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r>
              <w:rPr>
                <w:rFonts w:ascii="Times New Roman" w:hAnsi="Times New Roman" w:cs="Times New Roman"/>
                <w:sz w:val="24"/>
                <w:szCs w:val="24"/>
              </w:rPr>
              <w:t>690</w:t>
            </w:r>
          </w:p>
        </w:tc>
        <w:tc>
          <w:tcPr>
            <w:tcW w:w="1540" w:type="dxa"/>
            <w:tcBorders>
              <w:left w:val="single" w:sz="8" w:space="0" w:color="000000"/>
              <w:bottom w:val="single" w:sz="8" w:space="0" w:color="000000"/>
            </w:tcBorders>
            <w:shd w:val="clear" w:color="auto" w:fill="auto"/>
            <w:vAlign w:val="center"/>
          </w:tcPr>
          <w:p w14:paraId="4274B3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right w:val="single" w:sz="8" w:space="0" w:color="000000"/>
            </w:tcBorders>
            <w:shd w:val="clear" w:color="auto" w:fill="auto"/>
            <w:vAlign w:val="center"/>
          </w:tcPr>
          <w:p w14:paraId="1212868E" w14:textId="77777777" w:rsidR="00C4506B" w:rsidRPr="00523914" w:rsidRDefault="00C4506B" w:rsidP="006E6276">
            <w:pPr>
              <w:rPr>
                <w:rFonts w:ascii="Times New Roman" w:hAnsi="Times New Roman" w:cs="Times New Roman"/>
                <w:sz w:val="24"/>
                <w:szCs w:val="24"/>
              </w:rPr>
            </w:pPr>
          </w:p>
        </w:tc>
      </w:tr>
      <w:tr w:rsidR="00C4506B" w:rsidRPr="00523914" w14:paraId="34149332" w14:textId="77777777" w:rsidTr="006E6276">
        <w:tblPrEx>
          <w:tblCellMar>
            <w:left w:w="70" w:type="dxa"/>
            <w:right w:w="70" w:type="dxa"/>
          </w:tblCellMar>
        </w:tblPrEx>
        <w:trPr>
          <w:trHeight w:val="315"/>
        </w:trPr>
        <w:tc>
          <w:tcPr>
            <w:tcW w:w="960" w:type="dxa"/>
            <w:vMerge w:val="restart"/>
            <w:tcBorders>
              <w:top w:val="single" w:sz="4" w:space="0" w:color="auto"/>
              <w:left w:val="single" w:sz="8" w:space="0" w:color="000000"/>
              <w:bottom w:val="single" w:sz="8" w:space="0" w:color="000000"/>
            </w:tcBorders>
            <w:shd w:val="clear" w:color="auto" w:fill="auto"/>
            <w:vAlign w:val="center"/>
          </w:tcPr>
          <w:p w14:paraId="580BC90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w:t>
            </w:r>
          </w:p>
        </w:tc>
        <w:tc>
          <w:tcPr>
            <w:tcW w:w="2320" w:type="dxa"/>
            <w:vMerge w:val="restart"/>
            <w:tcBorders>
              <w:top w:val="single" w:sz="4" w:space="0" w:color="auto"/>
              <w:left w:val="single" w:sz="8" w:space="0" w:color="000000"/>
              <w:bottom w:val="single" w:sz="8" w:space="0" w:color="000000"/>
            </w:tcBorders>
            <w:shd w:val="clear" w:color="auto" w:fill="auto"/>
            <w:vAlign w:val="center"/>
          </w:tcPr>
          <w:p w14:paraId="572BFB1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Błędowska</w:t>
            </w:r>
          </w:p>
        </w:tc>
        <w:tc>
          <w:tcPr>
            <w:tcW w:w="1380" w:type="dxa"/>
            <w:tcBorders>
              <w:top w:val="single" w:sz="4" w:space="0" w:color="auto"/>
              <w:left w:val="single" w:sz="8" w:space="0" w:color="000000"/>
            </w:tcBorders>
            <w:shd w:val="clear" w:color="auto" w:fill="auto"/>
            <w:vAlign w:val="center"/>
          </w:tcPr>
          <w:p w14:paraId="4D4D85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37</w:t>
            </w:r>
            <w:r w:rsidRPr="00523914">
              <w:rPr>
                <w:rFonts w:ascii="Times New Roman" w:hAnsi="Times New Roman" w:cs="Times New Roman"/>
                <w:sz w:val="24"/>
                <w:szCs w:val="24"/>
              </w:rPr>
              <w:t>0</w:t>
            </w:r>
          </w:p>
        </w:tc>
        <w:tc>
          <w:tcPr>
            <w:tcW w:w="1540" w:type="dxa"/>
            <w:tcBorders>
              <w:top w:val="single" w:sz="4" w:space="0" w:color="auto"/>
              <w:left w:val="single" w:sz="8" w:space="0" w:color="000000"/>
            </w:tcBorders>
            <w:shd w:val="clear" w:color="auto" w:fill="auto"/>
            <w:vAlign w:val="center"/>
          </w:tcPr>
          <w:p w14:paraId="31F893D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top w:val="single" w:sz="4" w:space="0" w:color="auto"/>
              <w:left w:val="single" w:sz="8" w:space="0" w:color="000000"/>
              <w:right w:val="single" w:sz="8" w:space="0" w:color="000000"/>
            </w:tcBorders>
            <w:shd w:val="clear" w:color="auto" w:fill="auto"/>
            <w:vAlign w:val="center"/>
          </w:tcPr>
          <w:p w14:paraId="284D2F1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do</w:t>
            </w:r>
            <w:r w:rsidRPr="00523914">
              <w:rPr>
                <w:rFonts w:ascii="Times New Roman" w:hAnsi="Times New Roman" w:cs="Times New Roman"/>
                <w:sz w:val="24"/>
                <w:szCs w:val="24"/>
              </w:rPr>
              <w:t xml:space="preserve"> ul. Pustkowie </w:t>
            </w:r>
          </w:p>
        </w:tc>
      </w:tr>
      <w:tr w:rsidR="00C4506B" w:rsidRPr="00523914" w14:paraId="4663DF52" w14:textId="77777777" w:rsidTr="006E6276">
        <w:tblPrEx>
          <w:tblCellMar>
            <w:left w:w="70" w:type="dxa"/>
            <w:right w:w="70" w:type="dxa"/>
          </w:tblCellMar>
        </w:tblPrEx>
        <w:trPr>
          <w:trHeight w:val="315"/>
        </w:trPr>
        <w:tc>
          <w:tcPr>
            <w:tcW w:w="960" w:type="dxa"/>
            <w:vMerge/>
            <w:tcBorders>
              <w:left w:val="single" w:sz="8" w:space="0" w:color="000000"/>
              <w:bottom w:val="single" w:sz="8" w:space="0" w:color="000000"/>
            </w:tcBorders>
            <w:shd w:val="clear" w:color="auto" w:fill="auto"/>
            <w:vAlign w:val="center"/>
          </w:tcPr>
          <w:p w14:paraId="145FB916" w14:textId="77777777" w:rsidR="00C4506B" w:rsidRPr="00523914" w:rsidRDefault="00C4506B" w:rsidP="006E6276">
            <w:pPr>
              <w:rPr>
                <w:rFonts w:ascii="Times New Roman" w:hAnsi="Times New Roman" w:cs="Times New Roman"/>
                <w:sz w:val="24"/>
                <w:szCs w:val="24"/>
              </w:rPr>
            </w:pPr>
          </w:p>
        </w:tc>
        <w:tc>
          <w:tcPr>
            <w:tcW w:w="2320" w:type="dxa"/>
            <w:vMerge/>
            <w:tcBorders>
              <w:left w:val="single" w:sz="8" w:space="0" w:color="000000"/>
              <w:bottom w:val="single" w:sz="8" w:space="0" w:color="000000"/>
            </w:tcBorders>
            <w:shd w:val="clear" w:color="auto" w:fill="auto"/>
            <w:vAlign w:val="center"/>
          </w:tcPr>
          <w:p w14:paraId="374C4541" w14:textId="77777777" w:rsidR="00C4506B" w:rsidRPr="00523914" w:rsidRDefault="00C4506B" w:rsidP="006E6276">
            <w:pPr>
              <w:rPr>
                <w:rFonts w:ascii="Times New Roman" w:hAnsi="Times New Roman" w:cs="Times New Roman"/>
                <w:sz w:val="24"/>
                <w:szCs w:val="24"/>
              </w:rPr>
            </w:pPr>
          </w:p>
        </w:tc>
        <w:tc>
          <w:tcPr>
            <w:tcW w:w="1380" w:type="dxa"/>
            <w:tcBorders>
              <w:left w:val="single" w:sz="8" w:space="0" w:color="000000"/>
              <w:bottom w:val="single" w:sz="8" w:space="0" w:color="000000"/>
            </w:tcBorders>
            <w:shd w:val="clear" w:color="auto" w:fill="auto"/>
            <w:vAlign w:val="center"/>
          </w:tcPr>
          <w:p w14:paraId="040994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1550</w:t>
            </w:r>
          </w:p>
        </w:tc>
        <w:tc>
          <w:tcPr>
            <w:tcW w:w="1540" w:type="dxa"/>
            <w:tcBorders>
              <w:left w:val="single" w:sz="8" w:space="0" w:color="000000"/>
              <w:bottom w:val="single" w:sz="8" w:space="0" w:color="000000"/>
            </w:tcBorders>
            <w:shd w:val="clear" w:color="auto" w:fill="auto"/>
            <w:vAlign w:val="center"/>
          </w:tcPr>
          <w:p w14:paraId="7E8AFE9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5562F5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pozostała część drogi</w:t>
            </w:r>
          </w:p>
        </w:tc>
      </w:tr>
      <w:tr w:rsidR="00C4506B" w:rsidRPr="00523914" w14:paraId="3C1917A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07B332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w:t>
            </w:r>
          </w:p>
        </w:tc>
        <w:tc>
          <w:tcPr>
            <w:tcW w:w="2320" w:type="dxa"/>
            <w:tcBorders>
              <w:left w:val="single" w:sz="8" w:space="0" w:color="000000"/>
              <w:bottom w:val="single" w:sz="8" w:space="0" w:color="000000"/>
            </w:tcBorders>
            <w:shd w:val="clear" w:color="auto" w:fill="auto"/>
            <w:vAlign w:val="center"/>
          </w:tcPr>
          <w:p w14:paraId="1165CA9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Pustkowie</w:t>
            </w:r>
          </w:p>
        </w:tc>
        <w:tc>
          <w:tcPr>
            <w:tcW w:w="1380" w:type="dxa"/>
            <w:tcBorders>
              <w:left w:val="single" w:sz="8" w:space="0" w:color="000000"/>
              <w:bottom w:val="single" w:sz="8" w:space="0" w:color="000000"/>
            </w:tcBorders>
            <w:shd w:val="clear" w:color="auto" w:fill="auto"/>
            <w:vAlign w:val="center"/>
          </w:tcPr>
          <w:p w14:paraId="0918D208"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230</w:t>
            </w:r>
          </w:p>
        </w:tc>
        <w:tc>
          <w:tcPr>
            <w:tcW w:w="1540" w:type="dxa"/>
            <w:tcBorders>
              <w:left w:val="single" w:sz="8" w:space="0" w:color="000000"/>
              <w:bottom w:val="single" w:sz="8" w:space="0" w:color="000000"/>
            </w:tcBorders>
            <w:shd w:val="clear" w:color="auto" w:fill="auto"/>
            <w:vAlign w:val="center"/>
          </w:tcPr>
          <w:p w14:paraId="183E22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2AF59E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 ul. Błędowskiej</w:t>
            </w:r>
          </w:p>
        </w:tc>
      </w:tr>
      <w:tr w:rsidR="00C4506B" w:rsidRPr="00523914" w14:paraId="1FE0DFE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9AD0EE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w:t>
            </w:r>
          </w:p>
        </w:tc>
        <w:tc>
          <w:tcPr>
            <w:tcW w:w="2320" w:type="dxa"/>
            <w:tcBorders>
              <w:left w:val="single" w:sz="8" w:space="0" w:color="000000"/>
              <w:bottom w:val="single" w:sz="8" w:space="0" w:color="000000"/>
            </w:tcBorders>
            <w:shd w:val="clear" w:color="auto" w:fill="auto"/>
            <w:vAlign w:val="center"/>
          </w:tcPr>
          <w:p w14:paraId="6F20F8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 xml:space="preserve">Rolna </w:t>
            </w:r>
          </w:p>
        </w:tc>
        <w:tc>
          <w:tcPr>
            <w:tcW w:w="1380" w:type="dxa"/>
            <w:tcBorders>
              <w:left w:val="single" w:sz="8" w:space="0" w:color="000000"/>
              <w:bottom w:val="single" w:sz="8" w:space="0" w:color="000000"/>
            </w:tcBorders>
            <w:shd w:val="clear" w:color="auto" w:fill="auto"/>
            <w:vAlign w:val="center"/>
          </w:tcPr>
          <w:p w14:paraId="5EF87E1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306</w:t>
            </w:r>
          </w:p>
        </w:tc>
        <w:tc>
          <w:tcPr>
            <w:tcW w:w="1540" w:type="dxa"/>
            <w:tcBorders>
              <w:left w:val="single" w:sz="8" w:space="0" w:color="000000"/>
              <w:bottom w:val="single" w:sz="8" w:space="0" w:color="000000"/>
            </w:tcBorders>
            <w:shd w:val="clear" w:color="auto" w:fill="auto"/>
            <w:vAlign w:val="center"/>
          </w:tcPr>
          <w:p w14:paraId="7E0B2F8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E2AED5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F23042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0FB6A7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p>
        </w:tc>
        <w:tc>
          <w:tcPr>
            <w:tcW w:w="2320" w:type="dxa"/>
            <w:tcBorders>
              <w:left w:val="single" w:sz="8" w:space="0" w:color="000000"/>
              <w:bottom w:val="single" w:sz="8" w:space="0" w:color="000000"/>
            </w:tcBorders>
            <w:shd w:val="clear" w:color="auto" w:fill="auto"/>
            <w:vAlign w:val="center"/>
          </w:tcPr>
          <w:p w14:paraId="182FB8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Zagrodzka</w:t>
            </w:r>
          </w:p>
        </w:tc>
        <w:tc>
          <w:tcPr>
            <w:tcW w:w="1380" w:type="dxa"/>
            <w:tcBorders>
              <w:left w:val="single" w:sz="8" w:space="0" w:color="000000"/>
              <w:bottom w:val="single" w:sz="8" w:space="0" w:color="000000"/>
            </w:tcBorders>
            <w:shd w:val="clear" w:color="auto" w:fill="auto"/>
            <w:vAlign w:val="center"/>
          </w:tcPr>
          <w:p w14:paraId="79C3616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r w:rsidRPr="00523914">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577D6A0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159DA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9BCA43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643D3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w:t>
            </w:r>
          </w:p>
        </w:tc>
        <w:tc>
          <w:tcPr>
            <w:tcW w:w="2320" w:type="dxa"/>
            <w:tcBorders>
              <w:left w:val="single" w:sz="8" w:space="0" w:color="000000"/>
              <w:bottom w:val="single" w:sz="8" w:space="0" w:color="000000"/>
            </w:tcBorders>
            <w:shd w:val="clear" w:color="auto" w:fill="auto"/>
            <w:vAlign w:val="center"/>
          </w:tcPr>
          <w:p w14:paraId="798C562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17D19F0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605</w:t>
            </w:r>
          </w:p>
        </w:tc>
        <w:tc>
          <w:tcPr>
            <w:tcW w:w="1540" w:type="dxa"/>
            <w:tcBorders>
              <w:left w:val="single" w:sz="8" w:space="0" w:color="000000"/>
              <w:bottom w:val="single" w:sz="8" w:space="0" w:color="000000"/>
            </w:tcBorders>
            <w:shd w:val="clear" w:color="auto" w:fill="auto"/>
            <w:vAlign w:val="center"/>
          </w:tcPr>
          <w:p w14:paraId="5FCDFA5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C0A14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7B55650"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4F540E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w:t>
            </w:r>
          </w:p>
        </w:tc>
        <w:tc>
          <w:tcPr>
            <w:tcW w:w="2320" w:type="dxa"/>
            <w:tcBorders>
              <w:left w:val="single" w:sz="8" w:space="0" w:color="000000"/>
              <w:bottom w:val="single" w:sz="8" w:space="0" w:color="000000"/>
            </w:tcBorders>
            <w:shd w:val="clear" w:color="auto" w:fill="auto"/>
            <w:vAlign w:val="center"/>
          </w:tcPr>
          <w:p w14:paraId="0FC8A79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Chechelska</w:t>
            </w:r>
          </w:p>
        </w:tc>
        <w:tc>
          <w:tcPr>
            <w:tcW w:w="1380" w:type="dxa"/>
            <w:tcBorders>
              <w:left w:val="single" w:sz="8" w:space="0" w:color="000000"/>
              <w:bottom w:val="single" w:sz="8" w:space="0" w:color="000000"/>
            </w:tcBorders>
            <w:shd w:val="clear" w:color="auto" w:fill="auto"/>
            <w:vAlign w:val="center"/>
          </w:tcPr>
          <w:p w14:paraId="1FD2A12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560</w:t>
            </w:r>
          </w:p>
        </w:tc>
        <w:tc>
          <w:tcPr>
            <w:tcW w:w="1540" w:type="dxa"/>
            <w:tcBorders>
              <w:left w:val="single" w:sz="8" w:space="0" w:color="000000"/>
              <w:bottom w:val="single" w:sz="8" w:space="0" w:color="000000"/>
            </w:tcBorders>
            <w:shd w:val="clear" w:color="auto" w:fill="auto"/>
            <w:vAlign w:val="center"/>
          </w:tcPr>
          <w:p w14:paraId="6E7E1A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C03B7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A88CFC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2BD031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w:t>
            </w:r>
          </w:p>
        </w:tc>
        <w:tc>
          <w:tcPr>
            <w:tcW w:w="2320" w:type="dxa"/>
            <w:tcBorders>
              <w:left w:val="single" w:sz="8" w:space="0" w:color="000000"/>
              <w:bottom w:val="single" w:sz="8" w:space="0" w:color="000000"/>
            </w:tcBorders>
            <w:shd w:val="clear" w:color="auto" w:fill="auto"/>
            <w:vAlign w:val="center"/>
          </w:tcPr>
          <w:p w14:paraId="782B925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Chabrowa</w:t>
            </w:r>
          </w:p>
        </w:tc>
        <w:tc>
          <w:tcPr>
            <w:tcW w:w="1380" w:type="dxa"/>
            <w:tcBorders>
              <w:left w:val="single" w:sz="8" w:space="0" w:color="000000"/>
              <w:bottom w:val="single" w:sz="8" w:space="0" w:color="000000"/>
            </w:tcBorders>
            <w:shd w:val="clear" w:color="auto" w:fill="auto"/>
            <w:vAlign w:val="center"/>
          </w:tcPr>
          <w:p w14:paraId="3A9B0F45"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290</w:t>
            </w:r>
          </w:p>
          <w:p w14:paraId="69A58BED" w14:textId="77777777" w:rsidR="00C4506B" w:rsidRDefault="00C4506B" w:rsidP="006E6276">
            <w:pPr>
              <w:rPr>
                <w:rFonts w:ascii="Times New Roman" w:hAnsi="Times New Roman" w:cs="Times New Roman"/>
                <w:sz w:val="24"/>
                <w:szCs w:val="24"/>
              </w:rPr>
            </w:pPr>
          </w:p>
          <w:p w14:paraId="0EF5F65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420</w:t>
            </w:r>
          </w:p>
        </w:tc>
        <w:tc>
          <w:tcPr>
            <w:tcW w:w="1540" w:type="dxa"/>
            <w:tcBorders>
              <w:left w:val="single" w:sz="8" w:space="0" w:color="000000"/>
              <w:bottom w:val="single" w:sz="8" w:space="0" w:color="000000"/>
            </w:tcBorders>
            <w:shd w:val="clear" w:color="auto" w:fill="auto"/>
            <w:vAlign w:val="center"/>
          </w:tcPr>
          <w:p w14:paraId="0CF82905"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p w14:paraId="274A6E3F" w14:textId="77777777" w:rsidR="00C4506B" w:rsidRDefault="00C4506B" w:rsidP="006E6276">
            <w:pPr>
              <w:rPr>
                <w:rFonts w:ascii="Times New Roman" w:hAnsi="Times New Roman" w:cs="Times New Roman"/>
                <w:sz w:val="24"/>
                <w:szCs w:val="24"/>
              </w:rPr>
            </w:pPr>
          </w:p>
          <w:p w14:paraId="6D74410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FEF70BA"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Odcinek od ul. Grabowskiej do ul. Chechelskiej</w:t>
            </w:r>
          </w:p>
          <w:p w14:paraId="3FC458A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Odcinek od ul. Chechelskiej w dół</w:t>
            </w:r>
          </w:p>
        </w:tc>
      </w:tr>
      <w:tr w:rsidR="00C4506B" w:rsidRPr="00523914" w14:paraId="77A35522"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D982DC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w:t>
            </w:r>
          </w:p>
        </w:tc>
        <w:tc>
          <w:tcPr>
            <w:tcW w:w="2320" w:type="dxa"/>
            <w:tcBorders>
              <w:left w:val="single" w:sz="8" w:space="0" w:color="000000"/>
              <w:bottom w:val="single" w:sz="8" w:space="0" w:color="000000"/>
            </w:tcBorders>
            <w:shd w:val="clear" w:color="auto" w:fill="auto"/>
            <w:vAlign w:val="center"/>
          </w:tcPr>
          <w:p w14:paraId="7222253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Pr>
                <w:rFonts w:ascii="Times New Roman" w:hAnsi="Times New Roman" w:cs="Times New Roman"/>
                <w:sz w:val="24"/>
                <w:szCs w:val="24"/>
              </w:rPr>
              <w:t>Jeziorowice</w:t>
            </w:r>
            <w:proofErr w:type="spellEnd"/>
          </w:p>
        </w:tc>
        <w:tc>
          <w:tcPr>
            <w:tcW w:w="1380" w:type="dxa"/>
            <w:tcBorders>
              <w:left w:val="single" w:sz="8" w:space="0" w:color="000000"/>
              <w:bottom w:val="single" w:sz="8" w:space="0" w:color="000000"/>
            </w:tcBorders>
            <w:shd w:val="clear" w:color="auto" w:fill="auto"/>
            <w:vAlign w:val="center"/>
          </w:tcPr>
          <w:p w14:paraId="22FB29C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150</w:t>
            </w:r>
          </w:p>
        </w:tc>
        <w:tc>
          <w:tcPr>
            <w:tcW w:w="1540" w:type="dxa"/>
            <w:tcBorders>
              <w:left w:val="single" w:sz="8" w:space="0" w:color="000000"/>
              <w:bottom w:val="single" w:sz="8" w:space="0" w:color="000000"/>
            </w:tcBorders>
            <w:shd w:val="clear" w:color="auto" w:fill="auto"/>
            <w:vAlign w:val="center"/>
          </w:tcPr>
          <w:p w14:paraId="187E1C3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90E60C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Do ul. Zielonej </w:t>
            </w:r>
            <w:r>
              <w:rPr>
                <w:rFonts w:ascii="Times New Roman" w:hAnsi="Times New Roman" w:cs="Times New Roman"/>
                <w:sz w:val="24"/>
                <w:szCs w:val="24"/>
              </w:rPr>
              <w:br/>
              <w:t>w Grabowej</w:t>
            </w:r>
          </w:p>
        </w:tc>
      </w:tr>
      <w:tr w:rsidR="00C4506B" w:rsidRPr="00523914" w14:paraId="3CD26632"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005E4F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w:t>
            </w:r>
          </w:p>
        </w:tc>
        <w:tc>
          <w:tcPr>
            <w:tcW w:w="2320" w:type="dxa"/>
            <w:tcBorders>
              <w:left w:val="single" w:sz="8" w:space="0" w:color="000000"/>
              <w:bottom w:val="single" w:sz="8" w:space="0" w:color="000000"/>
            </w:tcBorders>
            <w:shd w:val="clear" w:color="auto" w:fill="auto"/>
            <w:vAlign w:val="center"/>
          </w:tcPr>
          <w:p w14:paraId="0D2D11D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Wichrowa</w:t>
            </w:r>
          </w:p>
        </w:tc>
        <w:tc>
          <w:tcPr>
            <w:tcW w:w="1380" w:type="dxa"/>
            <w:tcBorders>
              <w:left w:val="single" w:sz="8" w:space="0" w:color="000000"/>
              <w:bottom w:val="single" w:sz="8" w:space="0" w:color="000000"/>
            </w:tcBorders>
            <w:shd w:val="clear" w:color="auto" w:fill="auto"/>
            <w:vAlign w:val="center"/>
          </w:tcPr>
          <w:p w14:paraId="151193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5E51E39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695D32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Granica z Grabową</w:t>
            </w:r>
          </w:p>
        </w:tc>
      </w:tr>
      <w:tr w:rsidR="00C4506B" w:rsidRPr="00523914" w14:paraId="3510D268" w14:textId="77777777" w:rsidTr="006E6276">
        <w:trPr>
          <w:trHeight w:val="300"/>
        </w:trPr>
        <w:tc>
          <w:tcPr>
            <w:tcW w:w="960" w:type="dxa"/>
            <w:shd w:val="clear" w:color="auto" w:fill="auto"/>
            <w:vAlign w:val="center"/>
          </w:tcPr>
          <w:p w14:paraId="6EA75CA2"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2599B6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14EFAC6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9821</w:t>
            </w:r>
          </w:p>
        </w:tc>
        <w:tc>
          <w:tcPr>
            <w:tcW w:w="1540" w:type="dxa"/>
            <w:shd w:val="clear" w:color="auto" w:fill="auto"/>
            <w:vAlign w:val="bottom"/>
          </w:tcPr>
          <w:p w14:paraId="49B5B825"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5B663D47"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7C49C4D3" w14:textId="77777777" w:rsidR="00C4506B" w:rsidRPr="00523914" w:rsidRDefault="00C4506B" w:rsidP="006E6276">
            <w:pPr>
              <w:rPr>
                <w:rFonts w:ascii="Times New Roman" w:hAnsi="Times New Roman" w:cs="Times New Roman"/>
                <w:sz w:val="24"/>
                <w:szCs w:val="24"/>
              </w:rPr>
            </w:pPr>
          </w:p>
        </w:tc>
      </w:tr>
      <w:tr w:rsidR="00C4506B" w:rsidRPr="00523914" w14:paraId="102C7B15" w14:textId="77777777" w:rsidTr="006E6276">
        <w:trPr>
          <w:trHeight w:val="300"/>
        </w:trPr>
        <w:tc>
          <w:tcPr>
            <w:tcW w:w="960" w:type="dxa"/>
            <w:shd w:val="clear" w:color="auto" w:fill="auto"/>
            <w:vAlign w:val="center"/>
          </w:tcPr>
          <w:p w14:paraId="6164AE14"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6E772E59" w14:textId="77777777" w:rsidR="00C4506B" w:rsidRPr="00523914" w:rsidRDefault="00C4506B" w:rsidP="006E6276">
            <w:pPr>
              <w:rPr>
                <w:rFonts w:ascii="Times New Roman" w:hAnsi="Times New Roman" w:cs="Times New Roman"/>
                <w:sz w:val="24"/>
                <w:szCs w:val="24"/>
              </w:rPr>
            </w:pPr>
          </w:p>
        </w:tc>
        <w:tc>
          <w:tcPr>
            <w:tcW w:w="1380" w:type="dxa"/>
            <w:shd w:val="clear" w:color="auto" w:fill="auto"/>
            <w:vAlign w:val="bottom"/>
          </w:tcPr>
          <w:p w14:paraId="6D39FA8D"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644DD48D"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18E023A1"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69C39B5F" w14:textId="77777777" w:rsidR="00C4506B" w:rsidRPr="00523914" w:rsidRDefault="00C4506B" w:rsidP="006E6276">
            <w:pPr>
              <w:rPr>
                <w:rFonts w:ascii="Times New Roman" w:hAnsi="Times New Roman" w:cs="Times New Roman"/>
                <w:sz w:val="24"/>
                <w:szCs w:val="24"/>
              </w:rPr>
            </w:pPr>
          </w:p>
        </w:tc>
      </w:tr>
      <w:tr w:rsidR="00C4506B" w:rsidRPr="00523914" w14:paraId="1FC5BAD4" w14:textId="77777777" w:rsidTr="006E6276">
        <w:trPr>
          <w:trHeight w:val="315"/>
        </w:trPr>
        <w:tc>
          <w:tcPr>
            <w:tcW w:w="3280" w:type="dxa"/>
            <w:gridSpan w:val="2"/>
            <w:shd w:val="clear" w:color="auto" w:fill="auto"/>
            <w:vAlign w:val="center"/>
          </w:tcPr>
          <w:p w14:paraId="157A99D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GRABOWA</w:t>
            </w:r>
          </w:p>
        </w:tc>
        <w:tc>
          <w:tcPr>
            <w:tcW w:w="1380" w:type="dxa"/>
            <w:shd w:val="clear" w:color="auto" w:fill="auto"/>
            <w:vAlign w:val="bottom"/>
          </w:tcPr>
          <w:p w14:paraId="1B6D86D5"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53DA6129"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7BCE3C2E"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31E7AC32" w14:textId="77777777" w:rsidR="00C4506B" w:rsidRPr="00523914" w:rsidRDefault="00C4506B" w:rsidP="006E6276">
            <w:pPr>
              <w:rPr>
                <w:rFonts w:ascii="Times New Roman" w:hAnsi="Times New Roman" w:cs="Times New Roman"/>
                <w:sz w:val="24"/>
                <w:szCs w:val="24"/>
              </w:rPr>
            </w:pPr>
          </w:p>
        </w:tc>
      </w:tr>
      <w:tr w:rsidR="00C4506B" w:rsidRPr="00523914" w14:paraId="6AFAA8A5" w14:textId="77777777" w:rsidTr="006E6276">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7F9D27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4B00C36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7754E3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0EAAFE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EE8F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3D4098F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24C1B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w:t>
            </w:r>
          </w:p>
        </w:tc>
        <w:tc>
          <w:tcPr>
            <w:tcW w:w="2320" w:type="dxa"/>
            <w:tcBorders>
              <w:left w:val="single" w:sz="8" w:space="0" w:color="000000"/>
              <w:bottom w:val="single" w:sz="8" w:space="0" w:color="000000"/>
            </w:tcBorders>
            <w:shd w:val="clear" w:color="auto" w:fill="auto"/>
            <w:vAlign w:val="center"/>
          </w:tcPr>
          <w:p w14:paraId="762797F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Błojec</w:t>
            </w:r>
            <w:proofErr w:type="spellEnd"/>
          </w:p>
        </w:tc>
        <w:tc>
          <w:tcPr>
            <w:tcW w:w="1380" w:type="dxa"/>
            <w:tcBorders>
              <w:left w:val="single" w:sz="8" w:space="0" w:color="000000"/>
              <w:bottom w:val="single" w:sz="8" w:space="0" w:color="000000"/>
            </w:tcBorders>
            <w:shd w:val="clear" w:color="auto" w:fill="auto"/>
            <w:vAlign w:val="center"/>
          </w:tcPr>
          <w:p w14:paraId="67FDB173"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r>
              <w:rPr>
                <w:rFonts w:ascii="Times New Roman" w:hAnsi="Times New Roman" w:cs="Times New Roman"/>
                <w:sz w:val="24"/>
                <w:szCs w:val="24"/>
              </w:rPr>
              <w:t>00</w:t>
            </w:r>
          </w:p>
          <w:p w14:paraId="0A8D7700" w14:textId="77777777" w:rsidR="00C4506B" w:rsidRDefault="00C4506B" w:rsidP="006E6276">
            <w:pPr>
              <w:rPr>
                <w:rFonts w:ascii="Times New Roman" w:hAnsi="Times New Roman" w:cs="Times New Roman"/>
                <w:sz w:val="24"/>
                <w:szCs w:val="24"/>
              </w:rPr>
            </w:pPr>
          </w:p>
          <w:p w14:paraId="701AF5E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55582330"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p w14:paraId="314ACFEA" w14:textId="77777777" w:rsidR="00C4506B" w:rsidRDefault="00C4506B" w:rsidP="006E6276">
            <w:pPr>
              <w:rPr>
                <w:rFonts w:ascii="Times New Roman" w:hAnsi="Times New Roman" w:cs="Times New Roman"/>
                <w:sz w:val="24"/>
                <w:szCs w:val="24"/>
              </w:rPr>
            </w:pPr>
          </w:p>
          <w:p w14:paraId="1E1717E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FDC9B8"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Od ul. Zielonej do </w:t>
            </w:r>
            <w:r>
              <w:rPr>
                <w:rFonts w:ascii="Times New Roman" w:hAnsi="Times New Roman" w:cs="Times New Roman"/>
                <w:sz w:val="24"/>
                <w:szCs w:val="24"/>
              </w:rPr>
              <w:br/>
              <w:t>ul. Chechelskiej</w:t>
            </w:r>
          </w:p>
          <w:p w14:paraId="013083E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 ul. Chechelskiej do nr 6</w:t>
            </w:r>
          </w:p>
        </w:tc>
      </w:tr>
      <w:tr w:rsidR="00C4506B" w:rsidRPr="00523914" w14:paraId="77427E51"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239457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1A2A2C8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Zielona</w:t>
            </w:r>
          </w:p>
        </w:tc>
        <w:tc>
          <w:tcPr>
            <w:tcW w:w="1380" w:type="dxa"/>
            <w:tcBorders>
              <w:left w:val="single" w:sz="8" w:space="0" w:color="000000"/>
              <w:bottom w:val="single" w:sz="8" w:space="0" w:color="000000"/>
            </w:tcBorders>
            <w:shd w:val="clear" w:color="auto" w:fill="auto"/>
            <w:vAlign w:val="center"/>
          </w:tcPr>
          <w:p w14:paraId="5EFB63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00</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6D11F2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47F00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296C004"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CF4F17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w:t>
            </w:r>
          </w:p>
        </w:tc>
        <w:tc>
          <w:tcPr>
            <w:tcW w:w="2320" w:type="dxa"/>
            <w:tcBorders>
              <w:left w:val="single" w:sz="8" w:space="0" w:color="000000"/>
              <w:bottom w:val="single" w:sz="8" w:space="0" w:color="000000"/>
            </w:tcBorders>
            <w:shd w:val="clear" w:color="auto" w:fill="auto"/>
            <w:vAlign w:val="center"/>
          </w:tcPr>
          <w:p w14:paraId="6BE169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B</w:t>
            </w:r>
            <w:r>
              <w:rPr>
                <w:rFonts w:ascii="Times New Roman" w:hAnsi="Times New Roman" w:cs="Times New Roman"/>
                <w:sz w:val="24"/>
                <w:szCs w:val="24"/>
              </w:rPr>
              <w:t>rzozowa</w:t>
            </w:r>
          </w:p>
        </w:tc>
        <w:tc>
          <w:tcPr>
            <w:tcW w:w="1380" w:type="dxa"/>
            <w:tcBorders>
              <w:left w:val="single" w:sz="8" w:space="0" w:color="000000"/>
              <w:bottom w:val="single" w:sz="8" w:space="0" w:color="000000"/>
            </w:tcBorders>
            <w:shd w:val="clear" w:color="auto" w:fill="auto"/>
            <w:vAlign w:val="center"/>
          </w:tcPr>
          <w:p w14:paraId="419C47C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518</w:t>
            </w:r>
          </w:p>
        </w:tc>
        <w:tc>
          <w:tcPr>
            <w:tcW w:w="1540" w:type="dxa"/>
            <w:tcBorders>
              <w:left w:val="single" w:sz="8" w:space="0" w:color="000000"/>
              <w:bottom w:val="single" w:sz="8" w:space="0" w:color="000000"/>
            </w:tcBorders>
            <w:shd w:val="clear" w:color="auto" w:fill="auto"/>
            <w:vAlign w:val="center"/>
          </w:tcPr>
          <w:p w14:paraId="237B793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2E4E7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D29E08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C51199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w:t>
            </w:r>
          </w:p>
        </w:tc>
        <w:tc>
          <w:tcPr>
            <w:tcW w:w="2320" w:type="dxa"/>
            <w:tcBorders>
              <w:left w:val="single" w:sz="8" w:space="0" w:color="000000"/>
              <w:bottom w:val="single" w:sz="8" w:space="0" w:color="000000"/>
            </w:tcBorders>
            <w:shd w:val="clear" w:color="auto" w:fill="auto"/>
            <w:vAlign w:val="center"/>
          </w:tcPr>
          <w:p w14:paraId="2E4FA2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Podleśna</w:t>
            </w:r>
          </w:p>
        </w:tc>
        <w:tc>
          <w:tcPr>
            <w:tcW w:w="1380" w:type="dxa"/>
            <w:tcBorders>
              <w:left w:val="single" w:sz="8" w:space="0" w:color="000000"/>
              <w:bottom w:val="single" w:sz="8" w:space="0" w:color="000000"/>
            </w:tcBorders>
            <w:shd w:val="clear" w:color="auto" w:fill="auto"/>
            <w:vAlign w:val="center"/>
          </w:tcPr>
          <w:p w14:paraId="4011514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180</w:t>
            </w:r>
          </w:p>
        </w:tc>
        <w:tc>
          <w:tcPr>
            <w:tcW w:w="1540" w:type="dxa"/>
            <w:tcBorders>
              <w:left w:val="single" w:sz="8" w:space="0" w:color="000000"/>
              <w:bottom w:val="single" w:sz="8" w:space="0" w:color="000000"/>
            </w:tcBorders>
            <w:shd w:val="clear" w:color="auto" w:fill="auto"/>
            <w:vAlign w:val="center"/>
          </w:tcPr>
          <w:p w14:paraId="73675E8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FA1CC5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6A196A5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A97859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p>
        </w:tc>
        <w:tc>
          <w:tcPr>
            <w:tcW w:w="2320" w:type="dxa"/>
            <w:tcBorders>
              <w:left w:val="single" w:sz="8" w:space="0" w:color="000000"/>
              <w:bottom w:val="single" w:sz="8" w:space="0" w:color="000000"/>
            </w:tcBorders>
            <w:shd w:val="clear" w:color="auto" w:fill="auto"/>
            <w:vAlign w:val="center"/>
          </w:tcPr>
          <w:p w14:paraId="11ECD6F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Cicha </w:t>
            </w:r>
          </w:p>
        </w:tc>
        <w:tc>
          <w:tcPr>
            <w:tcW w:w="1380" w:type="dxa"/>
            <w:tcBorders>
              <w:left w:val="single" w:sz="8" w:space="0" w:color="000000"/>
              <w:bottom w:val="single" w:sz="8" w:space="0" w:color="000000"/>
            </w:tcBorders>
            <w:shd w:val="clear" w:color="auto" w:fill="auto"/>
            <w:vAlign w:val="center"/>
          </w:tcPr>
          <w:p w14:paraId="45FE69F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8</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4C32F1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95D447E" w14:textId="77777777" w:rsidR="00C4506B" w:rsidRPr="00E000A8" w:rsidRDefault="00C4506B" w:rsidP="006E6276">
            <w:pPr>
              <w:rPr>
                <w:rFonts w:ascii="Times New Roman" w:hAnsi="Times New Roman" w:cs="Times New Roman"/>
                <w:sz w:val="20"/>
                <w:szCs w:val="20"/>
              </w:rPr>
            </w:pPr>
            <w:r w:rsidRPr="00523914">
              <w:rPr>
                <w:rFonts w:ascii="Times New Roman" w:hAnsi="Times New Roman" w:cs="Times New Roman"/>
                <w:sz w:val="24"/>
                <w:szCs w:val="24"/>
              </w:rPr>
              <w:t> </w:t>
            </w:r>
            <w:r w:rsidRPr="00E000A8">
              <w:rPr>
                <w:rFonts w:ascii="Times New Roman" w:hAnsi="Times New Roman" w:cs="Times New Roman"/>
                <w:sz w:val="20"/>
                <w:szCs w:val="20"/>
              </w:rPr>
              <w:t>UTRUDNIONY DOJAZD</w:t>
            </w:r>
          </w:p>
        </w:tc>
      </w:tr>
      <w:tr w:rsidR="00C4506B" w:rsidRPr="00523914" w14:paraId="272F43F8"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C1274C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w:t>
            </w:r>
          </w:p>
        </w:tc>
        <w:tc>
          <w:tcPr>
            <w:tcW w:w="2320" w:type="dxa"/>
            <w:tcBorders>
              <w:left w:val="single" w:sz="8" w:space="0" w:color="000000"/>
              <w:bottom w:val="single" w:sz="8" w:space="0" w:color="000000"/>
            </w:tcBorders>
            <w:shd w:val="clear" w:color="auto" w:fill="auto"/>
            <w:vAlign w:val="center"/>
          </w:tcPr>
          <w:p w14:paraId="1B1623C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Topolowa (nr 1-7)</w:t>
            </w:r>
          </w:p>
        </w:tc>
        <w:tc>
          <w:tcPr>
            <w:tcW w:w="1380" w:type="dxa"/>
            <w:tcBorders>
              <w:left w:val="single" w:sz="8" w:space="0" w:color="000000"/>
              <w:bottom w:val="single" w:sz="8" w:space="0" w:color="000000"/>
            </w:tcBorders>
            <w:shd w:val="clear" w:color="auto" w:fill="auto"/>
            <w:vAlign w:val="center"/>
          </w:tcPr>
          <w:p w14:paraId="3B68238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252894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0E5B3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5471121"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B4F570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320" w:type="dxa"/>
            <w:tcBorders>
              <w:left w:val="single" w:sz="8" w:space="0" w:color="000000"/>
              <w:bottom w:val="single" w:sz="8" w:space="0" w:color="000000"/>
            </w:tcBorders>
            <w:shd w:val="clear" w:color="auto" w:fill="auto"/>
            <w:vAlign w:val="center"/>
          </w:tcPr>
          <w:p w14:paraId="0DCADB3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Szkolna</w:t>
            </w:r>
          </w:p>
        </w:tc>
        <w:tc>
          <w:tcPr>
            <w:tcW w:w="1380" w:type="dxa"/>
            <w:tcBorders>
              <w:left w:val="single" w:sz="8" w:space="0" w:color="000000"/>
              <w:bottom w:val="single" w:sz="8" w:space="0" w:color="000000"/>
            </w:tcBorders>
            <w:shd w:val="clear" w:color="auto" w:fill="auto"/>
            <w:vAlign w:val="center"/>
          </w:tcPr>
          <w:p w14:paraId="3A48E336"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19416FB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E67F5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 ul. Topolowej do ul. Ogrodowej</w:t>
            </w:r>
          </w:p>
        </w:tc>
      </w:tr>
      <w:tr w:rsidR="00C4506B" w:rsidRPr="00523914" w14:paraId="4E9D9D94"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26911B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w:t>
            </w:r>
          </w:p>
        </w:tc>
        <w:tc>
          <w:tcPr>
            <w:tcW w:w="2320" w:type="dxa"/>
            <w:tcBorders>
              <w:left w:val="single" w:sz="8" w:space="0" w:color="000000"/>
              <w:bottom w:val="single" w:sz="8" w:space="0" w:color="000000"/>
            </w:tcBorders>
            <w:shd w:val="clear" w:color="auto" w:fill="auto"/>
            <w:vAlign w:val="center"/>
          </w:tcPr>
          <w:p w14:paraId="53D903D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Sosnowa</w:t>
            </w:r>
          </w:p>
        </w:tc>
        <w:tc>
          <w:tcPr>
            <w:tcW w:w="1380" w:type="dxa"/>
            <w:tcBorders>
              <w:left w:val="single" w:sz="8" w:space="0" w:color="000000"/>
              <w:bottom w:val="single" w:sz="8" w:space="0" w:color="000000"/>
            </w:tcBorders>
            <w:shd w:val="clear" w:color="auto" w:fill="auto"/>
            <w:vAlign w:val="center"/>
          </w:tcPr>
          <w:p w14:paraId="4774A2E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340</w:t>
            </w:r>
          </w:p>
        </w:tc>
        <w:tc>
          <w:tcPr>
            <w:tcW w:w="1540" w:type="dxa"/>
            <w:tcBorders>
              <w:left w:val="single" w:sz="8" w:space="0" w:color="000000"/>
              <w:bottom w:val="single" w:sz="8" w:space="0" w:color="000000"/>
            </w:tcBorders>
            <w:shd w:val="clear" w:color="auto" w:fill="auto"/>
            <w:vAlign w:val="center"/>
          </w:tcPr>
          <w:p w14:paraId="609A24F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4885E7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5851454"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FB30B2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w:t>
            </w:r>
          </w:p>
        </w:tc>
        <w:tc>
          <w:tcPr>
            <w:tcW w:w="2320" w:type="dxa"/>
            <w:tcBorders>
              <w:left w:val="single" w:sz="8" w:space="0" w:color="000000"/>
              <w:bottom w:val="single" w:sz="8" w:space="0" w:color="000000"/>
            </w:tcBorders>
            <w:shd w:val="clear" w:color="auto" w:fill="auto"/>
            <w:vAlign w:val="center"/>
          </w:tcPr>
          <w:p w14:paraId="62BF05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Polna</w:t>
            </w:r>
          </w:p>
        </w:tc>
        <w:tc>
          <w:tcPr>
            <w:tcW w:w="1380" w:type="dxa"/>
            <w:tcBorders>
              <w:left w:val="single" w:sz="8" w:space="0" w:color="000000"/>
              <w:bottom w:val="single" w:sz="8" w:space="0" w:color="000000"/>
            </w:tcBorders>
            <w:shd w:val="clear" w:color="auto" w:fill="auto"/>
            <w:vAlign w:val="center"/>
          </w:tcPr>
          <w:p w14:paraId="553FD38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4</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0CA3C7D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235D0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307E0E0"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D69CC1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w:t>
            </w:r>
          </w:p>
        </w:tc>
        <w:tc>
          <w:tcPr>
            <w:tcW w:w="2320" w:type="dxa"/>
            <w:tcBorders>
              <w:left w:val="single" w:sz="8" w:space="0" w:color="000000"/>
              <w:bottom w:val="single" w:sz="8" w:space="0" w:color="000000"/>
            </w:tcBorders>
            <w:shd w:val="clear" w:color="auto" w:fill="auto"/>
            <w:vAlign w:val="center"/>
          </w:tcPr>
          <w:p w14:paraId="1EC826B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Gliniana</w:t>
            </w:r>
          </w:p>
        </w:tc>
        <w:tc>
          <w:tcPr>
            <w:tcW w:w="1380" w:type="dxa"/>
            <w:tcBorders>
              <w:left w:val="single" w:sz="8" w:space="0" w:color="000000"/>
              <w:bottom w:val="single" w:sz="8" w:space="0" w:color="000000"/>
            </w:tcBorders>
            <w:shd w:val="clear" w:color="auto" w:fill="auto"/>
            <w:vAlign w:val="center"/>
          </w:tcPr>
          <w:p w14:paraId="7F82EE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519</w:t>
            </w:r>
          </w:p>
        </w:tc>
        <w:tc>
          <w:tcPr>
            <w:tcW w:w="1540" w:type="dxa"/>
            <w:tcBorders>
              <w:left w:val="single" w:sz="8" w:space="0" w:color="000000"/>
              <w:bottom w:val="single" w:sz="8" w:space="0" w:color="000000"/>
            </w:tcBorders>
            <w:shd w:val="clear" w:color="auto" w:fill="auto"/>
            <w:vAlign w:val="center"/>
          </w:tcPr>
          <w:p w14:paraId="5D1626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 </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5C0083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C4506B" w:rsidRPr="00523914" w14:paraId="7BE50EF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04AC26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w:t>
            </w:r>
          </w:p>
        </w:tc>
        <w:tc>
          <w:tcPr>
            <w:tcW w:w="2320" w:type="dxa"/>
            <w:tcBorders>
              <w:left w:val="single" w:sz="8" w:space="0" w:color="000000"/>
              <w:bottom w:val="single" w:sz="8" w:space="0" w:color="000000"/>
            </w:tcBorders>
            <w:shd w:val="clear" w:color="auto" w:fill="auto"/>
            <w:vAlign w:val="center"/>
          </w:tcPr>
          <w:p w14:paraId="4F0F9D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Słoneczna</w:t>
            </w:r>
          </w:p>
        </w:tc>
        <w:tc>
          <w:tcPr>
            <w:tcW w:w="1380" w:type="dxa"/>
            <w:tcBorders>
              <w:left w:val="single" w:sz="8" w:space="0" w:color="000000"/>
              <w:bottom w:val="single" w:sz="8" w:space="0" w:color="000000"/>
            </w:tcBorders>
            <w:shd w:val="clear" w:color="auto" w:fill="auto"/>
            <w:vAlign w:val="center"/>
          </w:tcPr>
          <w:p w14:paraId="2529E6F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538E422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38BF9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F160C6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D7C255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w:t>
            </w:r>
          </w:p>
        </w:tc>
        <w:tc>
          <w:tcPr>
            <w:tcW w:w="2320" w:type="dxa"/>
            <w:tcBorders>
              <w:left w:val="single" w:sz="8" w:space="0" w:color="000000"/>
              <w:bottom w:val="single" w:sz="8" w:space="0" w:color="000000"/>
            </w:tcBorders>
            <w:shd w:val="clear" w:color="auto" w:fill="auto"/>
            <w:vAlign w:val="center"/>
          </w:tcPr>
          <w:p w14:paraId="3EB0A3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Wierzbowa</w:t>
            </w:r>
          </w:p>
        </w:tc>
        <w:tc>
          <w:tcPr>
            <w:tcW w:w="1380" w:type="dxa"/>
            <w:tcBorders>
              <w:left w:val="single" w:sz="8" w:space="0" w:color="000000"/>
              <w:bottom w:val="single" w:sz="8" w:space="0" w:color="000000"/>
            </w:tcBorders>
            <w:shd w:val="clear" w:color="auto" w:fill="auto"/>
            <w:vAlign w:val="center"/>
          </w:tcPr>
          <w:p w14:paraId="198D1BC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530</w:t>
            </w:r>
          </w:p>
        </w:tc>
        <w:tc>
          <w:tcPr>
            <w:tcW w:w="1540" w:type="dxa"/>
            <w:tcBorders>
              <w:left w:val="single" w:sz="8" w:space="0" w:color="000000"/>
              <w:bottom w:val="single" w:sz="8" w:space="0" w:color="000000"/>
            </w:tcBorders>
            <w:shd w:val="clear" w:color="auto" w:fill="auto"/>
            <w:vAlign w:val="center"/>
          </w:tcPr>
          <w:p w14:paraId="556F7DF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140D4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3A8014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BE71AF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13.</w:t>
            </w:r>
          </w:p>
        </w:tc>
        <w:tc>
          <w:tcPr>
            <w:tcW w:w="2320" w:type="dxa"/>
            <w:tcBorders>
              <w:left w:val="single" w:sz="8" w:space="0" w:color="000000"/>
              <w:bottom w:val="single" w:sz="8" w:space="0" w:color="000000"/>
            </w:tcBorders>
            <w:shd w:val="clear" w:color="auto" w:fill="auto"/>
            <w:vAlign w:val="center"/>
          </w:tcPr>
          <w:p w14:paraId="5C027B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Krótka</w:t>
            </w:r>
          </w:p>
        </w:tc>
        <w:tc>
          <w:tcPr>
            <w:tcW w:w="1380" w:type="dxa"/>
            <w:tcBorders>
              <w:left w:val="single" w:sz="8" w:space="0" w:color="000000"/>
              <w:bottom w:val="single" w:sz="8" w:space="0" w:color="000000"/>
            </w:tcBorders>
            <w:shd w:val="clear" w:color="auto" w:fill="auto"/>
            <w:vAlign w:val="center"/>
          </w:tcPr>
          <w:p w14:paraId="6647D9E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6D80346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A68704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BAEBE4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45BE1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14.</w:t>
            </w:r>
          </w:p>
        </w:tc>
        <w:tc>
          <w:tcPr>
            <w:tcW w:w="2320" w:type="dxa"/>
            <w:tcBorders>
              <w:left w:val="single" w:sz="8" w:space="0" w:color="000000"/>
              <w:bottom w:val="single" w:sz="8" w:space="0" w:color="000000"/>
            </w:tcBorders>
            <w:shd w:val="clear" w:color="auto" w:fill="auto"/>
            <w:vAlign w:val="center"/>
          </w:tcPr>
          <w:p w14:paraId="519A1BC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Skalna</w:t>
            </w:r>
          </w:p>
        </w:tc>
        <w:tc>
          <w:tcPr>
            <w:tcW w:w="1380" w:type="dxa"/>
            <w:tcBorders>
              <w:left w:val="single" w:sz="8" w:space="0" w:color="000000"/>
              <w:bottom w:val="single" w:sz="8" w:space="0" w:color="000000"/>
            </w:tcBorders>
            <w:shd w:val="clear" w:color="auto" w:fill="auto"/>
            <w:vAlign w:val="center"/>
          </w:tcPr>
          <w:p w14:paraId="202937BB"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798</w:t>
            </w:r>
          </w:p>
          <w:p w14:paraId="684BB382"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410</w:t>
            </w:r>
          </w:p>
          <w:p w14:paraId="3B32735E"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200</w:t>
            </w:r>
          </w:p>
          <w:p w14:paraId="1980C1A1" w14:textId="77777777" w:rsidR="00C4506B" w:rsidRDefault="00C4506B" w:rsidP="006E6276">
            <w:pPr>
              <w:rPr>
                <w:rFonts w:ascii="Times New Roman" w:hAnsi="Times New Roman" w:cs="Times New Roman"/>
                <w:sz w:val="24"/>
                <w:szCs w:val="24"/>
              </w:rPr>
            </w:pPr>
          </w:p>
          <w:p w14:paraId="7B910737"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50</w:t>
            </w:r>
          </w:p>
          <w:p w14:paraId="05CEBEF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150</w:t>
            </w:r>
          </w:p>
        </w:tc>
        <w:tc>
          <w:tcPr>
            <w:tcW w:w="1540" w:type="dxa"/>
            <w:tcBorders>
              <w:left w:val="single" w:sz="8" w:space="0" w:color="000000"/>
              <w:bottom w:val="single" w:sz="8" w:space="0" w:color="000000"/>
            </w:tcBorders>
            <w:shd w:val="clear" w:color="auto" w:fill="auto"/>
            <w:vAlign w:val="center"/>
          </w:tcPr>
          <w:p w14:paraId="6781F368"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p w14:paraId="7F63D483"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I</w:t>
            </w:r>
          </w:p>
          <w:p w14:paraId="33DCAFD5"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II</w:t>
            </w:r>
          </w:p>
          <w:p w14:paraId="34525D2A" w14:textId="77777777" w:rsidR="00C4506B" w:rsidRDefault="00C4506B" w:rsidP="006E6276">
            <w:pPr>
              <w:rPr>
                <w:rFonts w:ascii="Times New Roman" w:hAnsi="Times New Roman" w:cs="Times New Roman"/>
                <w:sz w:val="24"/>
                <w:szCs w:val="24"/>
              </w:rPr>
            </w:pPr>
          </w:p>
          <w:p w14:paraId="56CCE57B"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II</w:t>
            </w:r>
          </w:p>
          <w:p w14:paraId="0D8C75A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0896213"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Do rozjazdu na końcu</w:t>
            </w:r>
          </w:p>
          <w:p w14:paraId="118462C6"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Odnoga do nr 49</w:t>
            </w:r>
          </w:p>
          <w:p w14:paraId="1ECE00AD" w14:textId="77777777" w:rsidR="00C4506B" w:rsidRDefault="00C4506B" w:rsidP="006E6276">
            <w:pPr>
              <w:rPr>
                <w:rFonts w:ascii="Times New Roman" w:hAnsi="Times New Roman" w:cs="Times New Roman"/>
                <w:sz w:val="20"/>
                <w:szCs w:val="20"/>
              </w:rPr>
            </w:pPr>
            <w:r>
              <w:rPr>
                <w:rFonts w:ascii="Times New Roman" w:hAnsi="Times New Roman" w:cs="Times New Roman"/>
                <w:sz w:val="24"/>
                <w:szCs w:val="24"/>
              </w:rPr>
              <w:t xml:space="preserve">Odnoga do nr 41 – </w:t>
            </w:r>
            <w:r w:rsidRPr="000A135E">
              <w:rPr>
                <w:rFonts w:ascii="Times New Roman" w:hAnsi="Times New Roman" w:cs="Times New Roman"/>
                <w:sz w:val="20"/>
                <w:szCs w:val="20"/>
              </w:rPr>
              <w:t>UTRUDNIONY DOJAZD</w:t>
            </w:r>
          </w:p>
          <w:p w14:paraId="5FFCAFE8" w14:textId="77777777" w:rsidR="00C4506B" w:rsidRDefault="00C4506B" w:rsidP="006E6276">
            <w:pPr>
              <w:rPr>
                <w:rFonts w:ascii="Times New Roman" w:hAnsi="Times New Roman" w:cs="Times New Roman"/>
                <w:sz w:val="20"/>
                <w:szCs w:val="20"/>
              </w:rPr>
            </w:pPr>
            <w:r>
              <w:rPr>
                <w:rFonts w:ascii="Times New Roman" w:hAnsi="Times New Roman" w:cs="Times New Roman"/>
                <w:sz w:val="24"/>
                <w:szCs w:val="24"/>
              </w:rPr>
              <w:t xml:space="preserve">Odnoga do nr 18 – </w:t>
            </w:r>
            <w:r w:rsidRPr="000A135E">
              <w:rPr>
                <w:rFonts w:ascii="Times New Roman" w:hAnsi="Times New Roman" w:cs="Times New Roman"/>
                <w:sz w:val="20"/>
                <w:szCs w:val="20"/>
              </w:rPr>
              <w:t>UTRUDNIONY DOJAZD</w:t>
            </w:r>
          </w:p>
          <w:p w14:paraId="7BF546E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0"/>
                <w:szCs w:val="20"/>
              </w:rPr>
              <w:t>Pozostałe odnogi</w:t>
            </w:r>
          </w:p>
        </w:tc>
      </w:tr>
      <w:tr w:rsidR="00C4506B" w:rsidRPr="00523914" w14:paraId="52A6D5A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9C75F7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w:t>
            </w:r>
          </w:p>
        </w:tc>
        <w:tc>
          <w:tcPr>
            <w:tcW w:w="2320" w:type="dxa"/>
            <w:tcBorders>
              <w:left w:val="single" w:sz="8" w:space="0" w:color="000000"/>
              <w:bottom w:val="single" w:sz="8" w:space="0" w:color="000000"/>
            </w:tcBorders>
            <w:shd w:val="clear" w:color="auto" w:fill="auto"/>
            <w:vAlign w:val="center"/>
          </w:tcPr>
          <w:p w14:paraId="00A674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Bukowa </w:t>
            </w:r>
          </w:p>
        </w:tc>
        <w:tc>
          <w:tcPr>
            <w:tcW w:w="1380" w:type="dxa"/>
            <w:tcBorders>
              <w:left w:val="single" w:sz="8" w:space="0" w:color="000000"/>
              <w:bottom w:val="single" w:sz="8" w:space="0" w:color="000000"/>
            </w:tcBorders>
            <w:shd w:val="clear" w:color="auto" w:fill="auto"/>
            <w:vAlign w:val="center"/>
          </w:tcPr>
          <w:p w14:paraId="0CC01C4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w:t>
            </w:r>
            <w:r w:rsidRPr="00523914">
              <w:rPr>
                <w:rFonts w:ascii="Times New Roman" w:hAnsi="Times New Roman" w:cs="Times New Roman"/>
                <w:sz w:val="24"/>
                <w:szCs w:val="24"/>
              </w:rPr>
              <w:t>00</w:t>
            </w:r>
          </w:p>
        </w:tc>
        <w:tc>
          <w:tcPr>
            <w:tcW w:w="1540" w:type="dxa"/>
            <w:tcBorders>
              <w:left w:val="single" w:sz="8" w:space="0" w:color="000000"/>
              <w:bottom w:val="single" w:sz="8" w:space="0" w:color="000000"/>
            </w:tcBorders>
            <w:shd w:val="clear" w:color="auto" w:fill="auto"/>
            <w:vAlign w:val="center"/>
          </w:tcPr>
          <w:p w14:paraId="410990A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70054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22AC87A" w14:textId="77777777" w:rsidTr="006E6276">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655FB66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16.</w:t>
            </w:r>
          </w:p>
        </w:tc>
        <w:tc>
          <w:tcPr>
            <w:tcW w:w="2320" w:type="dxa"/>
            <w:tcBorders>
              <w:left w:val="single" w:sz="8" w:space="0" w:color="000000"/>
              <w:bottom w:val="single" w:sz="8" w:space="0" w:color="000000"/>
            </w:tcBorders>
            <w:shd w:val="clear" w:color="auto" w:fill="auto"/>
            <w:vAlign w:val="center"/>
          </w:tcPr>
          <w:p w14:paraId="23E5202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Dolna</w:t>
            </w:r>
          </w:p>
        </w:tc>
        <w:tc>
          <w:tcPr>
            <w:tcW w:w="1380" w:type="dxa"/>
            <w:tcBorders>
              <w:left w:val="single" w:sz="8" w:space="0" w:color="000000"/>
              <w:bottom w:val="single" w:sz="8" w:space="0" w:color="000000"/>
            </w:tcBorders>
            <w:shd w:val="clear" w:color="auto" w:fill="auto"/>
            <w:vAlign w:val="center"/>
          </w:tcPr>
          <w:p w14:paraId="280F3B6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2</w:t>
            </w:r>
            <w:r w:rsidRPr="00523914">
              <w:rPr>
                <w:rFonts w:ascii="Times New Roman" w:hAnsi="Times New Roman" w:cs="Times New Roman"/>
                <w:sz w:val="24"/>
                <w:szCs w:val="24"/>
              </w:rPr>
              <w:t>0</w:t>
            </w:r>
          </w:p>
        </w:tc>
        <w:tc>
          <w:tcPr>
            <w:tcW w:w="1540" w:type="dxa"/>
            <w:tcBorders>
              <w:left w:val="single" w:sz="8" w:space="0" w:color="000000"/>
              <w:bottom w:val="single" w:sz="8" w:space="0" w:color="000000"/>
            </w:tcBorders>
            <w:shd w:val="clear" w:color="auto" w:fill="auto"/>
            <w:vAlign w:val="center"/>
          </w:tcPr>
          <w:p w14:paraId="6B65CF7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3BD47F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DAA183B"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59DEC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17.</w:t>
            </w:r>
          </w:p>
        </w:tc>
        <w:tc>
          <w:tcPr>
            <w:tcW w:w="2320" w:type="dxa"/>
            <w:tcBorders>
              <w:left w:val="single" w:sz="8" w:space="0" w:color="000000"/>
              <w:bottom w:val="single" w:sz="8" w:space="0" w:color="000000"/>
            </w:tcBorders>
            <w:shd w:val="clear" w:color="auto" w:fill="auto"/>
            <w:vAlign w:val="center"/>
          </w:tcPr>
          <w:p w14:paraId="78C3D5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Strażacka</w:t>
            </w:r>
          </w:p>
        </w:tc>
        <w:tc>
          <w:tcPr>
            <w:tcW w:w="1380" w:type="dxa"/>
            <w:tcBorders>
              <w:left w:val="single" w:sz="8" w:space="0" w:color="000000"/>
              <w:bottom w:val="single" w:sz="8" w:space="0" w:color="000000"/>
            </w:tcBorders>
            <w:shd w:val="clear" w:color="auto" w:fill="auto"/>
            <w:vAlign w:val="center"/>
          </w:tcPr>
          <w:p w14:paraId="0BCF4C0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390</w:t>
            </w:r>
          </w:p>
        </w:tc>
        <w:tc>
          <w:tcPr>
            <w:tcW w:w="1540" w:type="dxa"/>
            <w:tcBorders>
              <w:left w:val="single" w:sz="8" w:space="0" w:color="000000"/>
              <w:bottom w:val="single" w:sz="8" w:space="0" w:color="000000"/>
            </w:tcBorders>
            <w:shd w:val="clear" w:color="auto" w:fill="auto"/>
            <w:vAlign w:val="center"/>
          </w:tcPr>
          <w:p w14:paraId="2AA35E2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86033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DF08E8A"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7080B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18.</w:t>
            </w:r>
          </w:p>
        </w:tc>
        <w:tc>
          <w:tcPr>
            <w:tcW w:w="2320" w:type="dxa"/>
            <w:tcBorders>
              <w:top w:val="nil"/>
              <w:left w:val="single" w:sz="8" w:space="0" w:color="000000"/>
              <w:bottom w:val="single" w:sz="8" w:space="0" w:color="000000"/>
              <w:right w:val="nil"/>
            </w:tcBorders>
            <w:vAlign w:val="center"/>
          </w:tcPr>
          <w:p w14:paraId="54072B9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 ul. Podgórna</w:t>
            </w:r>
          </w:p>
        </w:tc>
        <w:tc>
          <w:tcPr>
            <w:tcW w:w="1380" w:type="dxa"/>
            <w:tcBorders>
              <w:top w:val="nil"/>
              <w:left w:val="single" w:sz="8" w:space="0" w:color="000000"/>
              <w:bottom w:val="single" w:sz="8" w:space="0" w:color="000000"/>
              <w:right w:val="nil"/>
            </w:tcBorders>
            <w:vAlign w:val="center"/>
          </w:tcPr>
          <w:p w14:paraId="32215A9D" w14:textId="77777777" w:rsidR="00C4506B" w:rsidRDefault="00C4506B" w:rsidP="006E6276">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214</w:t>
            </w:r>
          </w:p>
          <w:p w14:paraId="449E14E6" w14:textId="77777777" w:rsidR="00C4506B" w:rsidRPr="00F304D7" w:rsidRDefault="00C4506B" w:rsidP="006E6276">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186</w:t>
            </w:r>
          </w:p>
        </w:tc>
        <w:tc>
          <w:tcPr>
            <w:tcW w:w="1540" w:type="dxa"/>
            <w:tcBorders>
              <w:top w:val="nil"/>
              <w:left w:val="single" w:sz="8" w:space="0" w:color="000000"/>
              <w:bottom w:val="single" w:sz="8" w:space="0" w:color="000000"/>
              <w:right w:val="nil"/>
            </w:tcBorders>
            <w:vAlign w:val="center"/>
          </w:tcPr>
          <w:p w14:paraId="7F94898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kern w:val="2"/>
                <w:sz w:val="24"/>
                <w:szCs w:val="24"/>
                <w14:ligatures w14:val="standardContextual"/>
              </w:rPr>
              <w:t>II</w:t>
            </w:r>
          </w:p>
        </w:tc>
        <w:tc>
          <w:tcPr>
            <w:tcW w:w="2590" w:type="dxa"/>
            <w:gridSpan w:val="3"/>
            <w:tcBorders>
              <w:top w:val="nil"/>
              <w:left w:val="single" w:sz="8" w:space="0" w:color="000000"/>
              <w:bottom w:val="single" w:sz="8" w:space="0" w:color="000000"/>
              <w:right w:val="single" w:sz="8" w:space="0" w:color="000000"/>
            </w:tcBorders>
            <w:vAlign w:val="center"/>
          </w:tcPr>
          <w:p w14:paraId="006DE9CD"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Główna droga</w:t>
            </w:r>
          </w:p>
          <w:p w14:paraId="13AF0F7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Odnogi – </w:t>
            </w:r>
            <w:r w:rsidRPr="00F304D7">
              <w:rPr>
                <w:rFonts w:ascii="Times New Roman" w:hAnsi="Times New Roman" w:cs="Times New Roman"/>
                <w:sz w:val="20"/>
                <w:szCs w:val="20"/>
              </w:rPr>
              <w:t>UTRUDNIONY DOJAZD</w:t>
            </w:r>
          </w:p>
        </w:tc>
      </w:tr>
      <w:tr w:rsidR="00C4506B" w:rsidRPr="00523914" w14:paraId="716F95B3"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099085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19.</w:t>
            </w:r>
          </w:p>
        </w:tc>
        <w:tc>
          <w:tcPr>
            <w:tcW w:w="2320" w:type="dxa"/>
            <w:tcBorders>
              <w:left w:val="single" w:sz="8" w:space="0" w:color="000000"/>
              <w:bottom w:val="single" w:sz="8" w:space="0" w:color="000000"/>
            </w:tcBorders>
            <w:shd w:val="clear" w:color="auto" w:fill="auto"/>
            <w:vAlign w:val="center"/>
          </w:tcPr>
          <w:p w14:paraId="19E260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Kamienna</w:t>
            </w:r>
          </w:p>
        </w:tc>
        <w:tc>
          <w:tcPr>
            <w:tcW w:w="1380" w:type="dxa"/>
            <w:tcBorders>
              <w:left w:val="single" w:sz="8" w:space="0" w:color="000000"/>
              <w:bottom w:val="single" w:sz="8" w:space="0" w:color="000000"/>
            </w:tcBorders>
            <w:shd w:val="clear" w:color="auto" w:fill="auto"/>
            <w:vAlign w:val="center"/>
          </w:tcPr>
          <w:p w14:paraId="1C9C04D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28732BE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568682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D2D271D"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0CEDA7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w:t>
            </w:r>
          </w:p>
        </w:tc>
        <w:tc>
          <w:tcPr>
            <w:tcW w:w="2320" w:type="dxa"/>
            <w:tcBorders>
              <w:left w:val="single" w:sz="8" w:space="0" w:color="000000"/>
              <w:bottom w:val="single" w:sz="8" w:space="0" w:color="000000"/>
            </w:tcBorders>
            <w:shd w:val="clear" w:color="auto" w:fill="auto"/>
            <w:vAlign w:val="center"/>
          </w:tcPr>
          <w:p w14:paraId="7A9F79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Źródlana</w:t>
            </w:r>
          </w:p>
        </w:tc>
        <w:tc>
          <w:tcPr>
            <w:tcW w:w="1380" w:type="dxa"/>
            <w:tcBorders>
              <w:left w:val="single" w:sz="8" w:space="0" w:color="000000"/>
              <w:bottom w:val="single" w:sz="8" w:space="0" w:color="000000"/>
            </w:tcBorders>
            <w:shd w:val="clear" w:color="auto" w:fill="auto"/>
            <w:vAlign w:val="center"/>
          </w:tcPr>
          <w:p w14:paraId="530B73A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7961BD0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59E18E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1A230A6"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8423FE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21.</w:t>
            </w:r>
          </w:p>
        </w:tc>
        <w:tc>
          <w:tcPr>
            <w:tcW w:w="2320" w:type="dxa"/>
            <w:tcBorders>
              <w:left w:val="single" w:sz="8" w:space="0" w:color="000000"/>
              <w:bottom w:val="single" w:sz="8" w:space="0" w:color="000000"/>
            </w:tcBorders>
            <w:shd w:val="clear" w:color="auto" w:fill="auto"/>
            <w:vAlign w:val="center"/>
          </w:tcPr>
          <w:p w14:paraId="409B50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Ogrodowa</w:t>
            </w:r>
          </w:p>
        </w:tc>
        <w:tc>
          <w:tcPr>
            <w:tcW w:w="1380" w:type="dxa"/>
            <w:tcBorders>
              <w:left w:val="single" w:sz="8" w:space="0" w:color="000000"/>
              <w:bottom w:val="single" w:sz="8" w:space="0" w:color="000000"/>
            </w:tcBorders>
            <w:shd w:val="clear" w:color="auto" w:fill="auto"/>
            <w:vAlign w:val="center"/>
          </w:tcPr>
          <w:p w14:paraId="21672E3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1745</w:t>
            </w:r>
          </w:p>
        </w:tc>
        <w:tc>
          <w:tcPr>
            <w:tcW w:w="1540" w:type="dxa"/>
            <w:tcBorders>
              <w:left w:val="single" w:sz="8" w:space="0" w:color="000000"/>
              <w:bottom w:val="single" w:sz="8" w:space="0" w:color="000000"/>
            </w:tcBorders>
            <w:shd w:val="clear" w:color="auto" w:fill="auto"/>
            <w:vAlign w:val="center"/>
          </w:tcPr>
          <w:p w14:paraId="0E64EE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1298A0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4C65C8A"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063129E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22.</w:t>
            </w:r>
          </w:p>
        </w:tc>
        <w:tc>
          <w:tcPr>
            <w:tcW w:w="2320" w:type="dxa"/>
            <w:tcBorders>
              <w:left w:val="single" w:sz="8" w:space="0" w:color="000000"/>
              <w:bottom w:val="single" w:sz="8" w:space="0" w:color="000000"/>
            </w:tcBorders>
            <w:shd w:val="clear" w:color="auto" w:fill="auto"/>
            <w:vAlign w:val="center"/>
          </w:tcPr>
          <w:p w14:paraId="2721FF8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ul. Piaski</w:t>
            </w:r>
          </w:p>
        </w:tc>
        <w:tc>
          <w:tcPr>
            <w:tcW w:w="1380" w:type="dxa"/>
            <w:tcBorders>
              <w:left w:val="single" w:sz="8" w:space="0" w:color="000000"/>
              <w:bottom w:val="single" w:sz="8" w:space="0" w:color="000000"/>
            </w:tcBorders>
            <w:shd w:val="clear" w:color="auto" w:fill="auto"/>
            <w:vAlign w:val="center"/>
          </w:tcPr>
          <w:p w14:paraId="5E53B74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600</w:t>
            </w:r>
          </w:p>
        </w:tc>
        <w:tc>
          <w:tcPr>
            <w:tcW w:w="1540" w:type="dxa"/>
            <w:tcBorders>
              <w:left w:val="single" w:sz="8" w:space="0" w:color="000000"/>
              <w:bottom w:val="single" w:sz="8" w:space="0" w:color="000000"/>
            </w:tcBorders>
            <w:shd w:val="clear" w:color="auto" w:fill="auto"/>
            <w:vAlign w:val="center"/>
          </w:tcPr>
          <w:p w14:paraId="4CAA05B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1AA13CD" w14:textId="77777777" w:rsidR="00C4506B" w:rsidRPr="00523914" w:rsidRDefault="00C4506B" w:rsidP="006E6276">
            <w:pPr>
              <w:rPr>
                <w:rFonts w:ascii="Times New Roman" w:hAnsi="Times New Roman" w:cs="Times New Roman"/>
                <w:sz w:val="24"/>
                <w:szCs w:val="24"/>
              </w:rPr>
            </w:pPr>
          </w:p>
        </w:tc>
      </w:tr>
      <w:tr w:rsidR="00C4506B" w:rsidRPr="00523914" w14:paraId="6D35A5BE" w14:textId="77777777" w:rsidTr="006E6276">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8D8F56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23.</w:t>
            </w:r>
          </w:p>
        </w:tc>
        <w:tc>
          <w:tcPr>
            <w:tcW w:w="2320" w:type="dxa"/>
            <w:tcBorders>
              <w:left w:val="single" w:sz="8" w:space="0" w:color="000000"/>
              <w:bottom w:val="single" w:sz="8" w:space="0" w:color="000000"/>
            </w:tcBorders>
            <w:shd w:val="clear" w:color="auto" w:fill="auto"/>
            <w:vAlign w:val="center"/>
          </w:tcPr>
          <w:p w14:paraId="264B06AC"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ul. Jurajska</w:t>
            </w:r>
          </w:p>
        </w:tc>
        <w:tc>
          <w:tcPr>
            <w:tcW w:w="1380" w:type="dxa"/>
            <w:tcBorders>
              <w:left w:val="single" w:sz="8" w:space="0" w:color="000000"/>
              <w:bottom w:val="single" w:sz="8" w:space="0" w:color="000000"/>
            </w:tcBorders>
            <w:shd w:val="clear" w:color="auto" w:fill="auto"/>
            <w:vAlign w:val="center"/>
          </w:tcPr>
          <w:p w14:paraId="274BCC4D"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170</w:t>
            </w:r>
          </w:p>
        </w:tc>
        <w:tc>
          <w:tcPr>
            <w:tcW w:w="1540" w:type="dxa"/>
            <w:tcBorders>
              <w:left w:val="single" w:sz="8" w:space="0" w:color="000000"/>
              <w:bottom w:val="single" w:sz="8" w:space="0" w:color="000000"/>
            </w:tcBorders>
            <w:shd w:val="clear" w:color="auto" w:fill="auto"/>
            <w:vAlign w:val="center"/>
          </w:tcPr>
          <w:p w14:paraId="21E97B51"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52CA7FF" w14:textId="77777777" w:rsidR="00C4506B" w:rsidRPr="00523914" w:rsidRDefault="00C4506B" w:rsidP="006E6276">
            <w:pPr>
              <w:rPr>
                <w:rFonts w:ascii="Times New Roman" w:hAnsi="Times New Roman" w:cs="Times New Roman"/>
                <w:sz w:val="24"/>
                <w:szCs w:val="24"/>
              </w:rPr>
            </w:pPr>
          </w:p>
        </w:tc>
      </w:tr>
      <w:tr w:rsidR="00C4506B" w:rsidRPr="00523914" w14:paraId="2F48AA3E"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E246E7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w:t>
            </w:r>
          </w:p>
        </w:tc>
        <w:tc>
          <w:tcPr>
            <w:tcW w:w="2320" w:type="dxa"/>
            <w:tcBorders>
              <w:left w:val="single" w:sz="8" w:space="0" w:color="000000"/>
              <w:bottom w:val="single" w:sz="8" w:space="0" w:color="000000"/>
            </w:tcBorders>
            <w:shd w:val="clear" w:color="auto" w:fill="auto"/>
            <w:vAlign w:val="center"/>
          </w:tcPr>
          <w:p w14:paraId="16AFDD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Piwna</w:t>
            </w:r>
          </w:p>
        </w:tc>
        <w:tc>
          <w:tcPr>
            <w:tcW w:w="1380" w:type="dxa"/>
            <w:tcBorders>
              <w:left w:val="single" w:sz="8" w:space="0" w:color="000000"/>
              <w:bottom w:val="single" w:sz="8" w:space="0" w:color="000000"/>
            </w:tcBorders>
            <w:shd w:val="clear" w:color="auto" w:fill="auto"/>
            <w:vAlign w:val="center"/>
          </w:tcPr>
          <w:p w14:paraId="73CC5A2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w:t>
            </w:r>
            <w:r w:rsidRPr="00523914">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01AC7A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0DC522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ED12C8A" w14:textId="77777777" w:rsidTr="006E6276">
        <w:trPr>
          <w:trHeight w:val="300"/>
        </w:trPr>
        <w:tc>
          <w:tcPr>
            <w:tcW w:w="960" w:type="dxa"/>
            <w:shd w:val="clear" w:color="auto" w:fill="auto"/>
            <w:vAlign w:val="center"/>
          </w:tcPr>
          <w:p w14:paraId="11B7D19C"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53F1134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627D812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11880</w:t>
            </w:r>
          </w:p>
        </w:tc>
        <w:tc>
          <w:tcPr>
            <w:tcW w:w="1540" w:type="dxa"/>
            <w:shd w:val="clear" w:color="auto" w:fill="auto"/>
            <w:vAlign w:val="bottom"/>
          </w:tcPr>
          <w:p w14:paraId="03D19B41"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1B3DC26A"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2B582005" w14:textId="77777777" w:rsidR="00C4506B" w:rsidRPr="00523914" w:rsidRDefault="00C4506B" w:rsidP="006E6276">
            <w:pPr>
              <w:rPr>
                <w:rFonts w:ascii="Times New Roman" w:hAnsi="Times New Roman" w:cs="Times New Roman"/>
                <w:sz w:val="24"/>
                <w:szCs w:val="24"/>
              </w:rPr>
            </w:pPr>
          </w:p>
        </w:tc>
      </w:tr>
      <w:tr w:rsidR="00C4506B" w:rsidRPr="00523914" w14:paraId="3693CDA0" w14:textId="77777777" w:rsidTr="006E6276">
        <w:trPr>
          <w:trHeight w:val="315"/>
        </w:trPr>
        <w:tc>
          <w:tcPr>
            <w:tcW w:w="3280" w:type="dxa"/>
            <w:gridSpan w:val="2"/>
            <w:shd w:val="clear" w:color="auto" w:fill="auto"/>
            <w:vAlign w:val="center"/>
          </w:tcPr>
          <w:p w14:paraId="69A6AA55" w14:textId="77777777" w:rsidR="00C4506B" w:rsidRPr="00523914" w:rsidRDefault="00C4506B" w:rsidP="006E6276">
            <w:pPr>
              <w:rPr>
                <w:rFonts w:ascii="Times New Roman" w:hAnsi="Times New Roman" w:cs="Times New Roman"/>
                <w:sz w:val="24"/>
                <w:szCs w:val="24"/>
              </w:rPr>
            </w:pPr>
          </w:p>
          <w:p w14:paraId="39E176F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SKAŁBANIA</w:t>
            </w:r>
          </w:p>
        </w:tc>
        <w:tc>
          <w:tcPr>
            <w:tcW w:w="1380" w:type="dxa"/>
            <w:shd w:val="clear" w:color="auto" w:fill="auto"/>
            <w:vAlign w:val="bottom"/>
          </w:tcPr>
          <w:p w14:paraId="199EA845"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76AA292B"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78FA491C"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34D3A5FE" w14:textId="77777777" w:rsidR="00C4506B" w:rsidRPr="00523914" w:rsidRDefault="00C4506B" w:rsidP="006E6276">
            <w:pPr>
              <w:rPr>
                <w:rFonts w:ascii="Times New Roman" w:hAnsi="Times New Roman" w:cs="Times New Roman"/>
                <w:sz w:val="24"/>
                <w:szCs w:val="24"/>
              </w:rPr>
            </w:pPr>
          </w:p>
        </w:tc>
      </w:tr>
      <w:tr w:rsidR="00C4506B" w:rsidRPr="00523914" w14:paraId="09C4E247" w14:textId="77777777" w:rsidTr="006E6276">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5F4450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Lp.</w:t>
            </w:r>
          </w:p>
        </w:tc>
        <w:tc>
          <w:tcPr>
            <w:tcW w:w="2320" w:type="dxa"/>
            <w:tcBorders>
              <w:top w:val="single" w:sz="8" w:space="0" w:color="000000"/>
              <w:left w:val="single" w:sz="8" w:space="0" w:color="000000"/>
              <w:bottom w:val="single" w:sz="8" w:space="0" w:color="000000"/>
            </w:tcBorders>
            <w:shd w:val="clear" w:color="auto" w:fill="auto"/>
            <w:vAlign w:val="center"/>
          </w:tcPr>
          <w:p w14:paraId="5AD08B5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0D7DC6A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2D3B6D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F60FB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0BAC85F7"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12983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10AB76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380" w:type="dxa"/>
            <w:tcBorders>
              <w:left w:val="single" w:sz="8" w:space="0" w:color="000000"/>
              <w:bottom w:val="single" w:sz="8" w:space="0" w:color="000000"/>
            </w:tcBorders>
            <w:shd w:val="clear" w:color="auto" w:fill="auto"/>
            <w:vAlign w:val="center"/>
          </w:tcPr>
          <w:p w14:paraId="1CDCC44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660</w:t>
            </w:r>
          </w:p>
        </w:tc>
        <w:tc>
          <w:tcPr>
            <w:tcW w:w="1540" w:type="dxa"/>
            <w:tcBorders>
              <w:left w:val="single" w:sz="8" w:space="0" w:color="000000"/>
              <w:bottom w:val="single" w:sz="8" w:space="0" w:color="000000"/>
            </w:tcBorders>
            <w:shd w:val="clear" w:color="auto" w:fill="auto"/>
            <w:vAlign w:val="center"/>
          </w:tcPr>
          <w:p w14:paraId="5C621B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ACAA86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A1E6442" w14:textId="77777777" w:rsidTr="006E6276">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49C0DD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21CB413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Młyńska</w:t>
            </w:r>
          </w:p>
        </w:tc>
        <w:tc>
          <w:tcPr>
            <w:tcW w:w="1380" w:type="dxa"/>
            <w:tcBorders>
              <w:left w:val="single" w:sz="8" w:space="0" w:color="000000"/>
              <w:bottom w:val="single" w:sz="8" w:space="0" w:color="000000"/>
            </w:tcBorders>
            <w:shd w:val="clear" w:color="auto" w:fill="auto"/>
            <w:vAlign w:val="center"/>
          </w:tcPr>
          <w:p w14:paraId="0D92255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3AB02BB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389D7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94A5266" w14:textId="77777777" w:rsidTr="006E6276">
        <w:trPr>
          <w:trHeight w:val="300"/>
        </w:trPr>
        <w:tc>
          <w:tcPr>
            <w:tcW w:w="960" w:type="dxa"/>
            <w:shd w:val="clear" w:color="auto" w:fill="auto"/>
            <w:vAlign w:val="center"/>
          </w:tcPr>
          <w:p w14:paraId="6AF9085F"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bottom"/>
          </w:tcPr>
          <w:p w14:paraId="6EC320E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4ED1B8B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710</w:t>
            </w:r>
          </w:p>
        </w:tc>
        <w:tc>
          <w:tcPr>
            <w:tcW w:w="1540" w:type="dxa"/>
            <w:shd w:val="clear" w:color="auto" w:fill="auto"/>
            <w:vAlign w:val="bottom"/>
          </w:tcPr>
          <w:p w14:paraId="5EA96335"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234FD0B5"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48066B2C" w14:textId="77777777" w:rsidR="00C4506B" w:rsidRPr="00523914" w:rsidRDefault="00C4506B" w:rsidP="006E6276">
            <w:pPr>
              <w:rPr>
                <w:rFonts w:ascii="Times New Roman" w:hAnsi="Times New Roman" w:cs="Times New Roman"/>
                <w:sz w:val="24"/>
                <w:szCs w:val="24"/>
              </w:rPr>
            </w:pPr>
          </w:p>
        </w:tc>
      </w:tr>
      <w:tr w:rsidR="00C4506B" w:rsidRPr="00523914" w14:paraId="6604C9D6" w14:textId="77777777" w:rsidTr="006E6276">
        <w:trPr>
          <w:trHeight w:val="300"/>
        </w:trPr>
        <w:tc>
          <w:tcPr>
            <w:tcW w:w="960" w:type="dxa"/>
            <w:shd w:val="clear" w:color="auto" w:fill="auto"/>
            <w:vAlign w:val="center"/>
          </w:tcPr>
          <w:p w14:paraId="7347DD9B"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270D793F" w14:textId="77777777" w:rsidR="00C4506B" w:rsidRPr="00523914" w:rsidRDefault="00C4506B" w:rsidP="006E6276">
            <w:pPr>
              <w:rPr>
                <w:rFonts w:ascii="Times New Roman" w:hAnsi="Times New Roman" w:cs="Times New Roman"/>
                <w:sz w:val="24"/>
                <w:szCs w:val="24"/>
              </w:rPr>
            </w:pPr>
          </w:p>
        </w:tc>
        <w:tc>
          <w:tcPr>
            <w:tcW w:w="1380" w:type="dxa"/>
            <w:shd w:val="clear" w:color="auto" w:fill="auto"/>
            <w:vAlign w:val="bottom"/>
          </w:tcPr>
          <w:p w14:paraId="4AF13C21"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239C9A74"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49DE0D29"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66ABC080" w14:textId="77777777" w:rsidR="00C4506B" w:rsidRPr="00523914" w:rsidRDefault="00C4506B" w:rsidP="006E6276">
            <w:pPr>
              <w:rPr>
                <w:rFonts w:ascii="Times New Roman" w:hAnsi="Times New Roman" w:cs="Times New Roman"/>
                <w:sz w:val="24"/>
                <w:szCs w:val="24"/>
              </w:rPr>
            </w:pPr>
          </w:p>
        </w:tc>
      </w:tr>
      <w:tr w:rsidR="00C4506B" w:rsidRPr="00523914" w14:paraId="29E0F802" w14:textId="77777777" w:rsidTr="006E6276">
        <w:trPr>
          <w:trHeight w:val="315"/>
        </w:trPr>
        <w:tc>
          <w:tcPr>
            <w:tcW w:w="960" w:type="dxa"/>
            <w:shd w:val="clear" w:color="auto" w:fill="auto"/>
            <w:vAlign w:val="center"/>
          </w:tcPr>
          <w:p w14:paraId="60C000B0" w14:textId="77777777" w:rsidR="00C4506B" w:rsidRPr="00523914" w:rsidRDefault="00C4506B" w:rsidP="006E6276">
            <w:pPr>
              <w:rPr>
                <w:rFonts w:ascii="Times New Roman" w:hAnsi="Times New Roman" w:cs="Times New Roman"/>
                <w:sz w:val="24"/>
                <w:szCs w:val="24"/>
              </w:rPr>
            </w:pPr>
          </w:p>
        </w:tc>
        <w:tc>
          <w:tcPr>
            <w:tcW w:w="2320" w:type="dxa"/>
            <w:shd w:val="clear" w:color="auto" w:fill="auto"/>
            <w:vAlign w:val="center"/>
          </w:tcPr>
          <w:p w14:paraId="40E759FF" w14:textId="77777777" w:rsidR="00C4506B" w:rsidRPr="00523914" w:rsidRDefault="00C4506B" w:rsidP="006E6276">
            <w:pPr>
              <w:rPr>
                <w:rFonts w:ascii="Times New Roman" w:hAnsi="Times New Roman" w:cs="Times New Roman"/>
                <w:sz w:val="24"/>
                <w:szCs w:val="24"/>
              </w:rPr>
            </w:pPr>
          </w:p>
        </w:tc>
        <w:tc>
          <w:tcPr>
            <w:tcW w:w="1380" w:type="dxa"/>
            <w:shd w:val="clear" w:color="auto" w:fill="auto"/>
            <w:vAlign w:val="bottom"/>
          </w:tcPr>
          <w:p w14:paraId="0674615C" w14:textId="77777777" w:rsidR="00C4506B" w:rsidRPr="00523914" w:rsidRDefault="00C4506B" w:rsidP="006E6276">
            <w:pPr>
              <w:rPr>
                <w:rFonts w:ascii="Times New Roman" w:hAnsi="Times New Roman" w:cs="Times New Roman"/>
                <w:sz w:val="24"/>
                <w:szCs w:val="24"/>
              </w:rPr>
            </w:pPr>
          </w:p>
        </w:tc>
        <w:tc>
          <w:tcPr>
            <w:tcW w:w="1540" w:type="dxa"/>
            <w:shd w:val="clear" w:color="auto" w:fill="auto"/>
            <w:vAlign w:val="bottom"/>
          </w:tcPr>
          <w:p w14:paraId="39C7B21B"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3D088BAD"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0BE34BD6" w14:textId="77777777" w:rsidR="00C4506B" w:rsidRPr="00523914" w:rsidRDefault="00C4506B" w:rsidP="006E6276">
            <w:pPr>
              <w:rPr>
                <w:rFonts w:ascii="Times New Roman" w:hAnsi="Times New Roman" w:cs="Times New Roman"/>
                <w:sz w:val="24"/>
                <w:szCs w:val="24"/>
              </w:rPr>
            </w:pPr>
          </w:p>
        </w:tc>
      </w:tr>
      <w:tr w:rsidR="00C4506B" w:rsidRPr="00523914" w14:paraId="02B7B38A" w14:textId="77777777" w:rsidTr="006E6276">
        <w:trPr>
          <w:trHeight w:val="330"/>
        </w:trPr>
        <w:tc>
          <w:tcPr>
            <w:tcW w:w="960" w:type="dxa"/>
            <w:shd w:val="clear" w:color="auto" w:fill="auto"/>
            <w:vAlign w:val="center"/>
          </w:tcPr>
          <w:p w14:paraId="36971F19" w14:textId="77777777" w:rsidR="00C4506B" w:rsidRPr="00523914" w:rsidRDefault="00C4506B" w:rsidP="006E6276">
            <w:pPr>
              <w:rPr>
                <w:rFonts w:ascii="Times New Roman" w:hAnsi="Times New Roman" w:cs="Times New Roman"/>
                <w:sz w:val="24"/>
                <w:szCs w:val="24"/>
              </w:rPr>
            </w:pPr>
          </w:p>
        </w:tc>
        <w:tc>
          <w:tcPr>
            <w:tcW w:w="2320" w:type="dxa"/>
            <w:tcBorders>
              <w:top w:val="single" w:sz="8" w:space="0" w:color="000000"/>
              <w:left w:val="single" w:sz="8" w:space="0" w:color="000000"/>
              <w:bottom w:val="single" w:sz="8" w:space="0" w:color="000000"/>
            </w:tcBorders>
            <w:shd w:val="clear" w:color="auto" w:fill="auto"/>
            <w:vAlign w:val="center"/>
          </w:tcPr>
          <w:p w14:paraId="5E90C8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 strefa III:</w:t>
            </w:r>
          </w:p>
        </w:tc>
        <w:tc>
          <w:tcPr>
            <w:tcW w:w="1380" w:type="dxa"/>
            <w:tcBorders>
              <w:top w:val="single" w:sz="8" w:space="0" w:color="000000"/>
              <w:left w:val="single" w:sz="8" w:space="0" w:color="000000"/>
              <w:bottom w:val="single" w:sz="8" w:space="0" w:color="000000"/>
            </w:tcBorders>
            <w:shd w:val="clear" w:color="auto" w:fill="auto"/>
            <w:vAlign w:val="bottom"/>
          </w:tcPr>
          <w:p w14:paraId="736EFFA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45078</w:t>
            </w:r>
          </w:p>
        </w:tc>
        <w:tc>
          <w:tcPr>
            <w:tcW w:w="1540" w:type="dxa"/>
            <w:tcBorders>
              <w:left w:val="single" w:sz="8" w:space="0" w:color="000000"/>
            </w:tcBorders>
            <w:shd w:val="clear" w:color="auto" w:fill="auto"/>
            <w:vAlign w:val="bottom"/>
          </w:tcPr>
          <w:p w14:paraId="04522746" w14:textId="77777777" w:rsidR="00C4506B" w:rsidRPr="00523914" w:rsidRDefault="00C4506B" w:rsidP="006E6276">
            <w:pPr>
              <w:rPr>
                <w:rFonts w:ascii="Times New Roman" w:hAnsi="Times New Roman" w:cs="Times New Roman"/>
                <w:sz w:val="24"/>
                <w:szCs w:val="24"/>
              </w:rPr>
            </w:pPr>
          </w:p>
        </w:tc>
        <w:tc>
          <w:tcPr>
            <w:tcW w:w="2540" w:type="dxa"/>
            <w:shd w:val="clear" w:color="auto" w:fill="auto"/>
            <w:vAlign w:val="bottom"/>
          </w:tcPr>
          <w:p w14:paraId="5EB96319"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091B988B" w14:textId="77777777" w:rsidR="00C4506B" w:rsidRPr="00523914" w:rsidRDefault="00C4506B" w:rsidP="006E6276">
            <w:pPr>
              <w:rPr>
                <w:rFonts w:ascii="Times New Roman" w:hAnsi="Times New Roman" w:cs="Times New Roman"/>
                <w:sz w:val="24"/>
                <w:szCs w:val="24"/>
              </w:rPr>
            </w:pPr>
          </w:p>
        </w:tc>
      </w:tr>
    </w:tbl>
    <w:p w14:paraId="5C6F5A98" w14:textId="77777777" w:rsidR="00C4506B" w:rsidRPr="00523914" w:rsidRDefault="00C4506B" w:rsidP="00C4506B">
      <w:pPr>
        <w:ind w:left="1416" w:firstLine="708"/>
        <w:rPr>
          <w:rFonts w:ascii="Times New Roman" w:hAnsi="Times New Roman" w:cs="Times New Roman"/>
          <w:sz w:val="24"/>
          <w:szCs w:val="24"/>
        </w:rPr>
      </w:pPr>
      <w:r w:rsidRPr="00523914">
        <w:rPr>
          <w:rFonts w:ascii="Times New Roman" w:hAnsi="Times New Roman" w:cs="Times New Roman"/>
          <w:sz w:val="24"/>
          <w:szCs w:val="24"/>
        </w:rPr>
        <w:t xml:space="preserve">                   + Parking 2080</w:t>
      </w:r>
    </w:p>
    <w:tbl>
      <w:tblPr>
        <w:tblW w:w="0" w:type="auto"/>
        <w:tblLayout w:type="fixed"/>
        <w:tblCellMar>
          <w:left w:w="0" w:type="dxa"/>
          <w:right w:w="0" w:type="dxa"/>
        </w:tblCellMar>
        <w:tblLook w:val="0000" w:firstRow="0" w:lastRow="0" w:firstColumn="0" w:lastColumn="0" w:noHBand="0" w:noVBand="0"/>
      </w:tblPr>
      <w:tblGrid>
        <w:gridCol w:w="1091"/>
        <w:gridCol w:w="2311"/>
        <w:gridCol w:w="1418"/>
        <w:gridCol w:w="709"/>
        <w:gridCol w:w="2835"/>
        <w:gridCol w:w="40"/>
        <w:gridCol w:w="10"/>
      </w:tblGrid>
      <w:tr w:rsidR="00C4506B" w:rsidRPr="00523914" w14:paraId="3903D598" w14:textId="77777777" w:rsidTr="006E6276">
        <w:trPr>
          <w:trHeight w:val="315"/>
        </w:trPr>
        <w:tc>
          <w:tcPr>
            <w:tcW w:w="3402" w:type="dxa"/>
            <w:gridSpan w:val="2"/>
            <w:shd w:val="clear" w:color="auto" w:fill="auto"/>
            <w:vAlign w:val="center"/>
          </w:tcPr>
          <w:p w14:paraId="36F37288" w14:textId="77777777" w:rsidR="00C4506B" w:rsidRDefault="00C4506B" w:rsidP="006E6276">
            <w:pPr>
              <w:rPr>
                <w:rFonts w:ascii="Times New Roman" w:hAnsi="Times New Roman" w:cs="Times New Roman"/>
                <w:b/>
                <w:bCs/>
                <w:sz w:val="24"/>
                <w:szCs w:val="24"/>
              </w:rPr>
            </w:pPr>
            <w:bookmarkStart w:id="3" w:name="_Hlk179787499"/>
          </w:p>
          <w:p w14:paraId="347D98CF" w14:textId="77777777" w:rsidR="00C4506B" w:rsidRPr="008A7C42" w:rsidRDefault="00C4506B" w:rsidP="006E6276">
            <w:pPr>
              <w:ind w:left="39"/>
              <w:rPr>
                <w:rFonts w:ascii="Times New Roman" w:hAnsi="Times New Roman" w:cs="Times New Roman"/>
                <w:b/>
                <w:bCs/>
                <w:sz w:val="24"/>
                <w:szCs w:val="24"/>
              </w:rPr>
            </w:pPr>
            <w:r w:rsidRPr="00523914">
              <w:rPr>
                <w:rFonts w:ascii="Times New Roman" w:hAnsi="Times New Roman" w:cs="Times New Roman"/>
                <w:b/>
                <w:bCs/>
                <w:sz w:val="24"/>
                <w:szCs w:val="24"/>
              </w:rPr>
              <w:t xml:space="preserve">STREFA </w:t>
            </w:r>
            <w:r>
              <w:rPr>
                <w:rFonts w:ascii="Times New Roman" w:hAnsi="Times New Roman" w:cs="Times New Roman"/>
                <w:b/>
                <w:bCs/>
                <w:sz w:val="24"/>
                <w:szCs w:val="24"/>
              </w:rPr>
              <w:t>IV</w:t>
            </w:r>
          </w:p>
          <w:p w14:paraId="515C090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CHRUSZCZOBRÓD</w:t>
            </w:r>
          </w:p>
        </w:tc>
        <w:tc>
          <w:tcPr>
            <w:tcW w:w="1418" w:type="dxa"/>
            <w:shd w:val="clear" w:color="auto" w:fill="auto"/>
            <w:vAlign w:val="bottom"/>
          </w:tcPr>
          <w:p w14:paraId="52D3247D" w14:textId="77777777" w:rsidR="00C4506B" w:rsidRPr="00523914" w:rsidRDefault="00C4506B" w:rsidP="006E6276">
            <w:pPr>
              <w:rPr>
                <w:rFonts w:ascii="Times New Roman" w:hAnsi="Times New Roman" w:cs="Times New Roman"/>
                <w:sz w:val="24"/>
                <w:szCs w:val="24"/>
              </w:rPr>
            </w:pPr>
          </w:p>
        </w:tc>
        <w:tc>
          <w:tcPr>
            <w:tcW w:w="709" w:type="dxa"/>
            <w:shd w:val="clear" w:color="auto" w:fill="auto"/>
            <w:vAlign w:val="bottom"/>
          </w:tcPr>
          <w:p w14:paraId="092BAC2D"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bottom"/>
          </w:tcPr>
          <w:p w14:paraId="6B78E8E0" w14:textId="77777777" w:rsidR="00C4506B" w:rsidRDefault="00C4506B" w:rsidP="006E6276">
            <w:pPr>
              <w:rPr>
                <w:rFonts w:ascii="Times New Roman" w:hAnsi="Times New Roman" w:cs="Times New Roman"/>
                <w:sz w:val="24"/>
                <w:szCs w:val="24"/>
              </w:rPr>
            </w:pPr>
          </w:p>
          <w:p w14:paraId="188AD1DD" w14:textId="77777777" w:rsidR="00C4506B" w:rsidRDefault="00C4506B" w:rsidP="006E6276">
            <w:pPr>
              <w:rPr>
                <w:rFonts w:ascii="Times New Roman" w:hAnsi="Times New Roman" w:cs="Times New Roman"/>
                <w:sz w:val="24"/>
                <w:szCs w:val="24"/>
              </w:rPr>
            </w:pPr>
          </w:p>
          <w:p w14:paraId="20A1C1C3" w14:textId="77777777" w:rsidR="00C4506B" w:rsidRDefault="00C4506B" w:rsidP="006E6276">
            <w:pPr>
              <w:rPr>
                <w:rFonts w:ascii="Times New Roman" w:hAnsi="Times New Roman" w:cs="Times New Roman"/>
                <w:sz w:val="24"/>
                <w:szCs w:val="24"/>
              </w:rPr>
            </w:pPr>
          </w:p>
          <w:p w14:paraId="78930B56"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3C26D69B" w14:textId="77777777" w:rsidR="00C4506B" w:rsidRPr="00523914" w:rsidRDefault="00C4506B" w:rsidP="006E6276">
            <w:pPr>
              <w:rPr>
                <w:rFonts w:ascii="Times New Roman" w:hAnsi="Times New Roman" w:cs="Times New Roman"/>
                <w:sz w:val="24"/>
                <w:szCs w:val="24"/>
              </w:rPr>
            </w:pPr>
          </w:p>
        </w:tc>
      </w:tr>
      <w:bookmarkEnd w:id="3"/>
      <w:tr w:rsidR="00C4506B" w:rsidRPr="00523914" w14:paraId="6B69F50F" w14:textId="77777777" w:rsidTr="006E6276">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63260787" w14:textId="77777777" w:rsidR="00C4506B" w:rsidRPr="00523914" w:rsidRDefault="00C4506B" w:rsidP="006E6276">
            <w:pPr>
              <w:jc w:val="cente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44FBA1AE" w14:textId="77777777" w:rsidR="00C4506B" w:rsidRPr="00523914" w:rsidRDefault="00C4506B" w:rsidP="006E6276">
            <w:pPr>
              <w:jc w:val="cente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04766FAC" w14:textId="77777777" w:rsidR="00C4506B" w:rsidRPr="00523914" w:rsidRDefault="00C4506B" w:rsidP="006E6276">
            <w:pPr>
              <w:jc w:val="cente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4EA6DCB2" w14:textId="77777777" w:rsidR="00C4506B" w:rsidRPr="00523914" w:rsidRDefault="00C4506B" w:rsidP="006E6276">
            <w:pPr>
              <w:jc w:val="cente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6D6FE1" w14:textId="77777777" w:rsidR="00C4506B" w:rsidRPr="00523914" w:rsidRDefault="00C4506B" w:rsidP="006E6276">
            <w:pPr>
              <w:jc w:val="cente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78A2D6F4"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AEB370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0CAC28F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w:t>
            </w:r>
            <w:r>
              <w:rPr>
                <w:rFonts w:ascii="Times New Roman" w:hAnsi="Times New Roman" w:cs="Times New Roman"/>
                <w:sz w:val="24"/>
                <w:szCs w:val="24"/>
              </w:rPr>
              <w:t xml:space="preserve"> Ościenna</w:t>
            </w:r>
          </w:p>
        </w:tc>
        <w:tc>
          <w:tcPr>
            <w:tcW w:w="1418" w:type="dxa"/>
            <w:tcBorders>
              <w:left w:val="single" w:sz="8" w:space="0" w:color="000000"/>
              <w:bottom w:val="single" w:sz="8" w:space="0" w:color="000000"/>
            </w:tcBorders>
            <w:shd w:val="clear" w:color="auto" w:fill="auto"/>
            <w:vAlign w:val="center"/>
          </w:tcPr>
          <w:p w14:paraId="43AC88D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4D0B46C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4A7E90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Razem z odnogą do nr 8</w:t>
            </w:r>
          </w:p>
        </w:tc>
      </w:tr>
      <w:tr w:rsidR="00C4506B" w:rsidRPr="00523914" w14:paraId="05945368"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A1D37B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6DEE4E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Boczna</w:t>
            </w:r>
          </w:p>
        </w:tc>
        <w:tc>
          <w:tcPr>
            <w:tcW w:w="1418" w:type="dxa"/>
            <w:tcBorders>
              <w:left w:val="single" w:sz="8" w:space="0" w:color="000000"/>
              <w:bottom w:val="single" w:sz="8" w:space="0" w:color="000000"/>
            </w:tcBorders>
            <w:shd w:val="clear" w:color="auto" w:fill="auto"/>
            <w:vAlign w:val="center"/>
          </w:tcPr>
          <w:p w14:paraId="6A3CDBF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780</w:t>
            </w:r>
          </w:p>
        </w:tc>
        <w:tc>
          <w:tcPr>
            <w:tcW w:w="709" w:type="dxa"/>
            <w:tcBorders>
              <w:left w:val="single" w:sz="8" w:space="0" w:color="000000"/>
              <w:bottom w:val="single" w:sz="8" w:space="0" w:color="000000"/>
            </w:tcBorders>
            <w:shd w:val="clear" w:color="auto" w:fill="auto"/>
            <w:vAlign w:val="center"/>
          </w:tcPr>
          <w:p w14:paraId="3BD08B1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A75002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410AAEC"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65071D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vAlign w:val="center"/>
          </w:tcPr>
          <w:p w14:paraId="772BC2E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Droga o nr geod. 6040</w:t>
            </w:r>
          </w:p>
        </w:tc>
        <w:tc>
          <w:tcPr>
            <w:tcW w:w="1418" w:type="dxa"/>
            <w:tcBorders>
              <w:left w:val="single" w:sz="8" w:space="0" w:color="000000"/>
              <w:bottom w:val="single" w:sz="8" w:space="0" w:color="000000"/>
            </w:tcBorders>
            <w:shd w:val="clear" w:color="auto" w:fill="auto"/>
            <w:vAlign w:val="center"/>
          </w:tcPr>
          <w:p w14:paraId="64E21A6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left w:val="single" w:sz="8" w:space="0" w:color="000000"/>
              <w:bottom w:val="single" w:sz="8" w:space="0" w:color="000000"/>
            </w:tcBorders>
            <w:shd w:val="clear" w:color="auto" w:fill="auto"/>
            <w:vAlign w:val="center"/>
          </w:tcPr>
          <w:p w14:paraId="511B914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9A1ED1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Od ul. Powiatowej do nr 3</w:t>
            </w:r>
          </w:p>
        </w:tc>
      </w:tr>
      <w:tr w:rsidR="00C4506B" w:rsidRPr="00523914" w14:paraId="23396A05"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4E7A02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311" w:type="dxa"/>
            <w:tcBorders>
              <w:left w:val="single" w:sz="8" w:space="0" w:color="000000"/>
              <w:bottom w:val="single" w:sz="8" w:space="0" w:color="000000"/>
            </w:tcBorders>
            <w:shd w:val="clear" w:color="auto" w:fill="auto"/>
            <w:vAlign w:val="center"/>
          </w:tcPr>
          <w:p w14:paraId="39B89EF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w:t>
            </w:r>
            <w:r>
              <w:rPr>
                <w:rFonts w:ascii="Times New Roman" w:hAnsi="Times New Roman" w:cs="Times New Roman"/>
                <w:sz w:val="24"/>
                <w:szCs w:val="24"/>
              </w:rPr>
              <w:t xml:space="preserve"> Mikołaja Reja</w:t>
            </w:r>
          </w:p>
        </w:tc>
        <w:tc>
          <w:tcPr>
            <w:tcW w:w="1418" w:type="dxa"/>
            <w:tcBorders>
              <w:left w:val="single" w:sz="8" w:space="0" w:color="000000"/>
              <w:bottom w:val="single" w:sz="8" w:space="0" w:color="000000"/>
            </w:tcBorders>
            <w:shd w:val="clear" w:color="auto" w:fill="auto"/>
            <w:vAlign w:val="center"/>
          </w:tcPr>
          <w:p w14:paraId="7AB66D7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945</w:t>
            </w:r>
          </w:p>
        </w:tc>
        <w:tc>
          <w:tcPr>
            <w:tcW w:w="709" w:type="dxa"/>
            <w:tcBorders>
              <w:left w:val="single" w:sz="8" w:space="0" w:color="000000"/>
              <w:bottom w:val="single" w:sz="8" w:space="0" w:color="000000"/>
            </w:tcBorders>
            <w:shd w:val="clear" w:color="auto" w:fill="auto"/>
            <w:vAlign w:val="center"/>
          </w:tcPr>
          <w:p w14:paraId="43939B3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0B5A2F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23015CA"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CA513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311" w:type="dxa"/>
            <w:tcBorders>
              <w:left w:val="single" w:sz="8" w:space="0" w:color="000000"/>
              <w:bottom w:val="single" w:sz="8" w:space="0" w:color="000000"/>
            </w:tcBorders>
            <w:shd w:val="clear" w:color="auto" w:fill="auto"/>
            <w:vAlign w:val="center"/>
          </w:tcPr>
          <w:p w14:paraId="13EC5BA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w:t>
            </w:r>
            <w:r>
              <w:rPr>
                <w:rFonts w:ascii="Times New Roman" w:hAnsi="Times New Roman" w:cs="Times New Roman"/>
                <w:sz w:val="24"/>
                <w:szCs w:val="24"/>
              </w:rPr>
              <w:t xml:space="preserve"> </w:t>
            </w:r>
            <w:r w:rsidRPr="00523914">
              <w:rPr>
                <w:rFonts w:ascii="Times New Roman" w:hAnsi="Times New Roman" w:cs="Times New Roman"/>
                <w:sz w:val="24"/>
                <w:szCs w:val="24"/>
              </w:rPr>
              <w:t>F</w:t>
            </w:r>
            <w:r>
              <w:rPr>
                <w:rFonts w:ascii="Times New Roman" w:hAnsi="Times New Roman" w:cs="Times New Roman"/>
                <w:sz w:val="24"/>
                <w:szCs w:val="24"/>
              </w:rPr>
              <w:t>iołkowa</w:t>
            </w:r>
          </w:p>
        </w:tc>
        <w:tc>
          <w:tcPr>
            <w:tcW w:w="1418" w:type="dxa"/>
            <w:tcBorders>
              <w:left w:val="single" w:sz="8" w:space="0" w:color="000000"/>
              <w:bottom w:val="single" w:sz="8" w:space="0" w:color="000000"/>
            </w:tcBorders>
            <w:shd w:val="clear" w:color="auto" w:fill="auto"/>
            <w:vAlign w:val="center"/>
          </w:tcPr>
          <w:p w14:paraId="6D859FB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242</w:t>
            </w:r>
          </w:p>
        </w:tc>
        <w:tc>
          <w:tcPr>
            <w:tcW w:w="709" w:type="dxa"/>
            <w:tcBorders>
              <w:left w:val="single" w:sz="8" w:space="0" w:color="000000"/>
              <w:bottom w:val="single" w:sz="8" w:space="0" w:color="000000"/>
            </w:tcBorders>
            <w:shd w:val="clear" w:color="auto" w:fill="auto"/>
            <w:vAlign w:val="center"/>
          </w:tcPr>
          <w:p w14:paraId="3A4DEFB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AF272E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DD86F29"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9C0AD7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w:t>
            </w:r>
          </w:p>
        </w:tc>
        <w:tc>
          <w:tcPr>
            <w:tcW w:w="2311" w:type="dxa"/>
            <w:tcBorders>
              <w:left w:val="single" w:sz="8" w:space="0" w:color="000000"/>
              <w:bottom w:val="single" w:sz="8" w:space="0" w:color="000000"/>
            </w:tcBorders>
            <w:shd w:val="clear" w:color="auto" w:fill="auto"/>
            <w:vAlign w:val="center"/>
          </w:tcPr>
          <w:p w14:paraId="5FCC7CB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C</w:t>
            </w:r>
            <w:r>
              <w:rPr>
                <w:rFonts w:ascii="Times New Roman" w:hAnsi="Times New Roman" w:cs="Times New Roman"/>
                <w:sz w:val="24"/>
                <w:szCs w:val="24"/>
              </w:rPr>
              <w:t>mentarna</w:t>
            </w:r>
          </w:p>
        </w:tc>
        <w:tc>
          <w:tcPr>
            <w:tcW w:w="1418" w:type="dxa"/>
            <w:tcBorders>
              <w:left w:val="single" w:sz="8" w:space="0" w:color="000000"/>
              <w:bottom w:val="single" w:sz="8" w:space="0" w:color="000000"/>
            </w:tcBorders>
            <w:shd w:val="clear" w:color="auto" w:fill="auto"/>
            <w:vAlign w:val="center"/>
          </w:tcPr>
          <w:p w14:paraId="42D925F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1F92320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695D9F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1C684D9"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32D773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p>
        </w:tc>
        <w:tc>
          <w:tcPr>
            <w:tcW w:w="2311" w:type="dxa"/>
            <w:tcBorders>
              <w:left w:val="single" w:sz="8" w:space="0" w:color="000000"/>
              <w:bottom w:val="single" w:sz="8" w:space="0" w:color="000000"/>
            </w:tcBorders>
            <w:shd w:val="clear" w:color="auto" w:fill="auto"/>
            <w:vAlign w:val="center"/>
          </w:tcPr>
          <w:p w14:paraId="3242AA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Juliana Tuwima</w:t>
            </w:r>
          </w:p>
        </w:tc>
        <w:tc>
          <w:tcPr>
            <w:tcW w:w="1418" w:type="dxa"/>
            <w:tcBorders>
              <w:left w:val="single" w:sz="8" w:space="0" w:color="000000"/>
              <w:bottom w:val="single" w:sz="8" w:space="0" w:color="000000"/>
            </w:tcBorders>
            <w:shd w:val="clear" w:color="auto" w:fill="auto"/>
            <w:vAlign w:val="center"/>
          </w:tcPr>
          <w:p w14:paraId="428F36C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330</w:t>
            </w:r>
          </w:p>
        </w:tc>
        <w:tc>
          <w:tcPr>
            <w:tcW w:w="709" w:type="dxa"/>
            <w:tcBorders>
              <w:left w:val="single" w:sz="8" w:space="0" w:color="000000"/>
              <w:bottom w:val="single" w:sz="8" w:space="0" w:color="000000"/>
            </w:tcBorders>
            <w:shd w:val="clear" w:color="auto" w:fill="auto"/>
            <w:vAlign w:val="center"/>
          </w:tcPr>
          <w:p w14:paraId="0B34A36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D6E0BC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A07FE0B"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7E32B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w:t>
            </w:r>
          </w:p>
        </w:tc>
        <w:tc>
          <w:tcPr>
            <w:tcW w:w="2311" w:type="dxa"/>
            <w:tcBorders>
              <w:left w:val="single" w:sz="8" w:space="0" w:color="000000"/>
              <w:bottom w:val="single" w:sz="8" w:space="0" w:color="000000"/>
            </w:tcBorders>
            <w:shd w:val="clear" w:color="auto" w:fill="auto"/>
            <w:vAlign w:val="center"/>
          </w:tcPr>
          <w:p w14:paraId="20F9A67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Rzeczna</w:t>
            </w:r>
          </w:p>
        </w:tc>
        <w:tc>
          <w:tcPr>
            <w:tcW w:w="1418" w:type="dxa"/>
            <w:tcBorders>
              <w:left w:val="single" w:sz="8" w:space="0" w:color="000000"/>
              <w:bottom w:val="single" w:sz="8" w:space="0" w:color="000000"/>
            </w:tcBorders>
            <w:shd w:val="clear" w:color="auto" w:fill="auto"/>
            <w:vAlign w:val="center"/>
          </w:tcPr>
          <w:p w14:paraId="247322A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875</w:t>
            </w:r>
          </w:p>
        </w:tc>
        <w:tc>
          <w:tcPr>
            <w:tcW w:w="709" w:type="dxa"/>
            <w:tcBorders>
              <w:left w:val="single" w:sz="8" w:space="0" w:color="000000"/>
              <w:bottom w:val="single" w:sz="8" w:space="0" w:color="000000"/>
            </w:tcBorders>
            <w:shd w:val="clear" w:color="auto" w:fill="auto"/>
            <w:vAlign w:val="center"/>
          </w:tcPr>
          <w:p w14:paraId="7005463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562CABA" w14:textId="77777777" w:rsidR="00C4506B" w:rsidRPr="00523914" w:rsidRDefault="00C4506B" w:rsidP="006E6276">
            <w:pPr>
              <w:rPr>
                <w:rFonts w:ascii="Times New Roman" w:hAnsi="Times New Roman" w:cs="Times New Roman"/>
                <w:sz w:val="24"/>
                <w:szCs w:val="24"/>
              </w:rPr>
            </w:pPr>
          </w:p>
        </w:tc>
      </w:tr>
      <w:tr w:rsidR="00C4506B" w:rsidRPr="00523914" w14:paraId="31F61928"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FA98F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p>
        </w:tc>
        <w:tc>
          <w:tcPr>
            <w:tcW w:w="2311" w:type="dxa"/>
            <w:tcBorders>
              <w:left w:val="single" w:sz="8" w:space="0" w:color="000000"/>
              <w:bottom w:val="single" w:sz="8" w:space="0" w:color="000000"/>
            </w:tcBorders>
            <w:shd w:val="clear" w:color="auto" w:fill="auto"/>
            <w:vAlign w:val="center"/>
          </w:tcPr>
          <w:p w14:paraId="56F3722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Topolowa</w:t>
            </w:r>
          </w:p>
        </w:tc>
        <w:tc>
          <w:tcPr>
            <w:tcW w:w="1418" w:type="dxa"/>
            <w:tcBorders>
              <w:left w:val="single" w:sz="8" w:space="0" w:color="000000"/>
              <w:bottom w:val="single" w:sz="8" w:space="0" w:color="000000"/>
            </w:tcBorders>
            <w:shd w:val="clear" w:color="auto" w:fill="auto"/>
            <w:vAlign w:val="center"/>
          </w:tcPr>
          <w:p w14:paraId="546FFD3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530</w:t>
            </w:r>
          </w:p>
        </w:tc>
        <w:tc>
          <w:tcPr>
            <w:tcW w:w="709" w:type="dxa"/>
            <w:tcBorders>
              <w:left w:val="single" w:sz="8" w:space="0" w:color="000000"/>
              <w:bottom w:val="single" w:sz="8" w:space="0" w:color="000000"/>
            </w:tcBorders>
            <w:shd w:val="clear" w:color="auto" w:fill="auto"/>
            <w:vAlign w:val="center"/>
          </w:tcPr>
          <w:p w14:paraId="675305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70C67C6" w14:textId="77777777" w:rsidR="00C4506B" w:rsidRPr="00523914" w:rsidRDefault="00C4506B" w:rsidP="006E6276">
            <w:pPr>
              <w:rPr>
                <w:rFonts w:ascii="Times New Roman" w:hAnsi="Times New Roman" w:cs="Times New Roman"/>
                <w:sz w:val="24"/>
                <w:szCs w:val="24"/>
              </w:rPr>
            </w:pPr>
          </w:p>
        </w:tc>
      </w:tr>
      <w:tr w:rsidR="00C4506B" w:rsidRPr="00523914" w14:paraId="284DB48D"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92FE1A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w:t>
            </w:r>
          </w:p>
        </w:tc>
        <w:tc>
          <w:tcPr>
            <w:tcW w:w="2311" w:type="dxa"/>
            <w:tcBorders>
              <w:left w:val="single" w:sz="8" w:space="0" w:color="000000"/>
              <w:bottom w:val="single" w:sz="8" w:space="0" w:color="000000"/>
            </w:tcBorders>
            <w:shd w:val="clear" w:color="auto" w:fill="auto"/>
            <w:vAlign w:val="center"/>
          </w:tcPr>
          <w:p w14:paraId="4CF1BB5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Podgórna</w:t>
            </w:r>
          </w:p>
        </w:tc>
        <w:tc>
          <w:tcPr>
            <w:tcW w:w="1418" w:type="dxa"/>
            <w:tcBorders>
              <w:left w:val="single" w:sz="8" w:space="0" w:color="000000"/>
              <w:bottom w:val="single" w:sz="8" w:space="0" w:color="000000"/>
            </w:tcBorders>
            <w:shd w:val="clear" w:color="auto" w:fill="auto"/>
            <w:vAlign w:val="center"/>
          </w:tcPr>
          <w:p w14:paraId="70AD888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636</w:t>
            </w:r>
          </w:p>
        </w:tc>
        <w:tc>
          <w:tcPr>
            <w:tcW w:w="709" w:type="dxa"/>
            <w:tcBorders>
              <w:left w:val="single" w:sz="8" w:space="0" w:color="000000"/>
              <w:bottom w:val="single" w:sz="8" w:space="0" w:color="000000"/>
            </w:tcBorders>
            <w:shd w:val="clear" w:color="auto" w:fill="auto"/>
            <w:vAlign w:val="center"/>
          </w:tcPr>
          <w:p w14:paraId="4C5B36D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25314B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D59F4DE" w14:textId="77777777" w:rsidTr="006E6276">
        <w:tblPrEx>
          <w:tblCellMar>
            <w:left w:w="70" w:type="dxa"/>
            <w:right w:w="70" w:type="dxa"/>
          </w:tblCellMar>
        </w:tblPrEx>
        <w:trPr>
          <w:trHeight w:val="579"/>
        </w:trPr>
        <w:tc>
          <w:tcPr>
            <w:tcW w:w="1091" w:type="dxa"/>
            <w:tcBorders>
              <w:left w:val="single" w:sz="8" w:space="0" w:color="000000"/>
              <w:bottom w:val="single" w:sz="8" w:space="0" w:color="000000"/>
            </w:tcBorders>
            <w:shd w:val="clear" w:color="auto" w:fill="auto"/>
            <w:vAlign w:val="center"/>
          </w:tcPr>
          <w:p w14:paraId="48144E6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w:t>
            </w:r>
          </w:p>
        </w:tc>
        <w:tc>
          <w:tcPr>
            <w:tcW w:w="2311" w:type="dxa"/>
            <w:tcBorders>
              <w:left w:val="single" w:sz="8" w:space="0" w:color="000000"/>
              <w:bottom w:val="single" w:sz="8" w:space="0" w:color="000000"/>
            </w:tcBorders>
            <w:shd w:val="clear" w:color="auto" w:fill="auto"/>
            <w:vAlign w:val="center"/>
          </w:tcPr>
          <w:p w14:paraId="4E11973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Elizy Orzeszkowej</w:t>
            </w:r>
          </w:p>
        </w:tc>
        <w:tc>
          <w:tcPr>
            <w:tcW w:w="1418" w:type="dxa"/>
            <w:tcBorders>
              <w:left w:val="single" w:sz="8" w:space="0" w:color="000000"/>
              <w:bottom w:val="single" w:sz="8" w:space="0" w:color="000000"/>
            </w:tcBorders>
            <w:shd w:val="clear" w:color="auto" w:fill="auto"/>
            <w:vAlign w:val="center"/>
          </w:tcPr>
          <w:p w14:paraId="13E22CB6"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154</w:t>
            </w:r>
          </w:p>
          <w:p w14:paraId="66DA09E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108</w:t>
            </w:r>
          </w:p>
        </w:tc>
        <w:tc>
          <w:tcPr>
            <w:tcW w:w="709" w:type="dxa"/>
            <w:tcBorders>
              <w:left w:val="single" w:sz="8" w:space="0" w:color="000000"/>
              <w:bottom w:val="single" w:sz="8" w:space="0" w:color="000000"/>
            </w:tcBorders>
            <w:shd w:val="clear" w:color="auto" w:fill="auto"/>
            <w:vAlign w:val="center"/>
          </w:tcPr>
          <w:p w14:paraId="55BA96D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239B196"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Główna droga</w:t>
            </w:r>
          </w:p>
          <w:p w14:paraId="2A5EAE8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Odnoga do nr 8 (dz. nr 5107) – MAŁY SPRZĘT</w:t>
            </w:r>
          </w:p>
        </w:tc>
      </w:tr>
      <w:tr w:rsidR="00C4506B" w:rsidRPr="00523914" w14:paraId="64D846FF" w14:textId="77777777" w:rsidTr="006E6276">
        <w:tblPrEx>
          <w:tblCellMar>
            <w:left w:w="70" w:type="dxa"/>
            <w:right w:w="70" w:type="dxa"/>
          </w:tblCellMar>
        </w:tblPrEx>
        <w:trPr>
          <w:trHeight w:val="662"/>
        </w:trPr>
        <w:tc>
          <w:tcPr>
            <w:tcW w:w="1091" w:type="dxa"/>
            <w:tcBorders>
              <w:left w:val="single" w:sz="8" w:space="0" w:color="000000"/>
              <w:bottom w:val="single" w:sz="8" w:space="0" w:color="000000"/>
            </w:tcBorders>
            <w:shd w:val="clear" w:color="auto" w:fill="auto"/>
            <w:vAlign w:val="center"/>
          </w:tcPr>
          <w:p w14:paraId="4F13A63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12.</w:t>
            </w:r>
          </w:p>
        </w:tc>
        <w:tc>
          <w:tcPr>
            <w:tcW w:w="2311" w:type="dxa"/>
            <w:tcBorders>
              <w:left w:val="single" w:sz="8" w:space="0" w:color="000000"/>
              <w:bottom w:val="single" w:sz="8" w:space="0" w:color="000000"/>
            </w:tcBorders>
            <w:shd w:val="clear" w:color="auto" w:fill="auto"/>
            <w:vAlign w:val="center"/>
          </w:tcPr>
          <w:p w14:paraId="3FDD57D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Stanisława Staszica</w:t>
            </w:r>
          </w:p>
        </w:tc>
        <w:tc>
          <w:tcPr>
            <w:tcW w:w="1418" w:type="dxa"/>
            <w:tcBorders>
              <w:left w:val="single" w:sz="8" w:space="0" w:color="000000"/>
              <w:bottom w:val="single" w:sz="8" w:space="0" w:color="000000"/>
            </w:tcBorders>
            <w:shd w:val="clear" w:color="auto" w:fill="auto"/>
            <w:vAlign w:val="center"/>
          </w:tcPr>
          <w:p w14:paraId="297F993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20</w:t>
            </w:r>
          </w:p>
        </w:tc>
        <w:tc>
          <w:tcPr>
            <w:tcW w:w="709" w:type="dxa"/>
            <w:tcBorders>
              <w:left w:val="single" w:sz="8" w:space="0" w:color="000000"/>
              <w:bottom w:val="single" w:sz="8" w:space="0" w:color="000000"/>
            </w:tcBorders>
            <w:shd w:val="clear" w:color="auto" w:fill="auto"/>
            <w:vAlign w:val="center"/>
          </w:tcPr>
          <w:p w14:paraId="1F26939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5F937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6F3C65CE"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8289C3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13.</w:t>
            </w:r>
          </w:p>
        </w:tc>
        <w:tc>
          <w:tcPr>
            <w:tcW w:w="2311" w:type="dxa"/>
            <w:tcBorders>
              <w:left w:val="single" w:sz="8" w:space="0" w:color="000000"/>
              <w:bottom w:val="single" w:sz="8" w:space="0" w:color="000000"/>
            </w:tcBorders>
            <w:shd w:val="clear" w:color="auto" w:fill="auto"/>
            <w:vAlign w:val="center"/>
          </w:tcPr>
          <w:p w14:paraId="28FE0CA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Jana Matejki</w:t>
            </w:r>
          </w:p>
        </w:tc>
        <w:tc>
          <w:tcPr>
            <w:tcW w:w="1418" w:type="dxa"/>
            <w:tcBorders>
              <w:left w:val="single" w:sz="8" w:space="0" w:color="000000"/>
              <w:bottom w:val="single" w:sz="8" w:space="0" w:color="000000"/>
            </w:tcBorders>
            <w:shd w:val="clear" w:color="auto" w:fill="auto"/>
            <w:vAlign w:val="center"/>
          </w:tcPr>
          <w:p w14:paraId="3538234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45AD64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7F4A3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57CCE2E1"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B1A7F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14.</w:t>
            </w:r>
          </w:p>
        </w:tc>
        <w:tc>
          <w:tcPr>
            <w:tcW w:w="2311" w:type="dxa"/>
            <w:tcBorders>
              <w:left w:val="single" w:sz="8" w:space="0" w:color="000000"/>
              <w:bottom w:val="single" w:sz="8" w:space="0" w:color="000000"/>
            </w:tcBorders>
            <w:shd w:val="clear" w:color="auto" w:fill="auto"/>
            <w:vAlign w:val="center"/>
          </w:tcPr>
          <w:p w14:paraId="42995E0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Bolesława Prusa</w:t>
            </w:r>
          </w:p>
        </w:tc>
        <w:tc>
          <w:tcPr>
            <w:tcW w:w="1418" w:type="dxa"/>
            <w:tcBorders>
              <w:left w:val="single" w:sz="8" w:space="0" w:color="000000"/>
              <w:bottom w:val="single" w:sz="8" w:space="0" w:color="000000"/>
            </w:tcBorders>
            <w:shd w:val="clear" w:color="auto" w:fill="auto"/>
            <w:vAlign w:val="center"/>
          </w:tcPr>
          <w:p w14:paraId="10B95CB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150</w:t>
            </w:r>
          </w:p>
        </w:tc>
        <w:tc>
          <w:tcPr>
            <w:tcW w:w="709" w:type="dxa"/>
            <w:tcBorders>
              <w:left w:val="single" w:sz="8" w:space="0" w:color="000000"/>
              <w:bottom w:val="single" w:sz="8" w:space="0" w:color="000000"/>
            </w:tcBorders>
            <w:shd w:val="clear" w:color="auto" w:fill="auto"/>
            <w:vAlign w:val="center"/>
          </w:tcPr>
          <w:p w14:paraId="322652A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33D0A9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76D41472"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A28B44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15.</w:t>
            </w:r>
          </w:p>
        </w:tc>
        <w:tc>
          <w:tcPr>
            <w:tcW w:w="2311" w:type="dxa"/>
            <w:tcBorders>
              <w:left w:val="single" w:sz="8" w:space="0" w:color="000000"/>
              <w:bottom w:val="single" w:sz="8" w:space="0" w:color="000000"/>
            </w:tcBorders>
            <w:shd w:val="clear" w:color="auto" w:fill="auto"/>
            <w:vAlign w:val="center"/>
          </w:tcPr>
          <w:p w14:paraId="3698A67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Piotra Ściegiennego</w:t>
            </w:r>
          </w:p>
        </w:tc>
        <w:tc>
          <w:tcPr>
            <w:tcW w:w="1418" w:type="dxa"/>
            <w:tcBorders>
              <w:left w:val="single" w:sz="8" w:space="0" w:color="000000"/>
              <w:bottom w:val="single" w:sz="8" w:space="0" w:color="000000"/>
            </w:tcBorders>
            <w:shd w:val="clear" w:color="auto" w:fill="auto"/>
            <w:vAlign w:val="center"/>
          </w:tcPr>
          <w:p w14:paraId="1935FBB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234</w:t>
            </w:r>
          </w:p>
        </w:tc>
        <w:tc>
          <w:tcPr>
            <w:tcW w:w="709" w:type="dxa"/>
            <w:tcBorders>
              <w:left w:val="single" w:sz="8" w:space="0" w:color="000000"/>
              <w:bottom w:val="single" w:sz="8" w:space="0" w:color="000000"/>
            </w:tcBorders>
            <w:shd w:val="clear" w:color="auto" w:fill="auto"/>
            <w:vAlign w:val="center"/>
          </w:tcPr>
          <w:p w14:paraId="4705897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A76B3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D3FF16E" w14:textId="77777777" w:rsidTr="006E6276">
        <w:tblPrEx>
          <w:tblCellMar>
            <w:left w:w="70" w:type="dxa"/>
            <w:right w:w="70" w:type="dxa"/>
          </w:tblCellMar>
        </w:tblPrEx>
        <w:trPr>
          <w:gridAfter w:val="1"/>
          <w:wAfter w:w="10" w:type="dxa"/>
          <w:trHeight w:val="330"/>
        </w:trPr>
        <w:tc>
          <w:tcPr>
            <w:tcW w:w="1091" w:type="dxa"/>
            <w:tcBorders>
              <w:left w:val="single" w:sz="8" w:space="0" w:color="000000"/>
              <w:bottom w:val="single" w:sz="8" w:space="0" w:color="000000"/>
            </w:tcBorders>
            <w:shd w:val="clear" w:color="auto" w:fill="auto"/>
            <w:vAlign w:val="center"/>
          </w:tcPr>
          <w:p w14:paraId="412157E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16.</w:t>
            </w:r>
          </w:p>
        </w:tc>
        <w:tc>
          <w:tcPr>
            <w:tcW w:w="2311" w:type="dxa"/>
            <w:tcBorders>
              <w:left w:val="single" w:sz="8" w:space="0" w:color="000000"/>
              <w:bottom w:val="single" w:sz="8" w:space="0" w:color="000000"/>
            </w:tcBorders>
            <w:shd w:val="clear" w:color="auto" w:fill="auto"/>
            <w:vAlign w:val="center"/>
          </w:tcPr>
          <w:p w14:paraId="3735B70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droga o nr geod. 5100</w:t>
            </w:r>
          </w:p>
        </w:tc>
        <w:tc>
          <w:tcPr>
            <w:tcW w:w="1418" w:type="dxa"/>
            <w:tcBorders>
              <w:left w:val="single" w:sz="8" w:space="0" w:color="000000"/>
              <w:bottom w:val="single" w:sz="8" w:space="0" w:color="000000"/>
            </w:tcBorders>
            <w:shd w:val="clear" w:color="auto" w:fill="auto"/>
            <w:vAlign w:val="center"/>
          </w:tcPr>
          <w:p w14:paraId="22BC0C7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vAlign w:val="center"/>
          </w:tcPr>
          <w:p w14:paraId="2336370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75" w:type="dxa"/>
            <w:gridSpan w:val="2"/>
            <w:tcBorders>
              <w:left w:val="single" w:sz="8" w:space="0" w:color="000000"/>
              <w:bottom w:val="single" w:sz="8" w:space="0" w:color="000000"/>
              <w:right w:val="single" w:sz="8" w:space="0" w:color="000000"/>
            </w:tcBorders>
            <w:shd w:val="clear" w:color="auto" w:fill="auto"/>
            <w:vAlign w:val="center"/>
          </w:tcPr>
          <w:p w14:paraId="71E9B1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Od ul. Ściegiennego do ul. B. Prusa</w:t>
            </w:r>
          </w:p>
        </w:tc>
      </w:tr>
      <w:tr w:rsidR="00C4506B" w:rsidRPr="00523914" w14:paraId="01B3D5CD"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91DE5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17.</w:t>
            </w:r>
          </w:p>
        </w:tc>
        <w:tc>
          <w:tcPr>
            <w:tcW w:w="2311" w:type="dxa"/>
            <w:tcBorders>
              <w:left w:val="single" w:sz="8" w:space="0" w:color="000000"/>
              <w:bottom w:val="single" w:sz="8" w:space="0" w:color="000000"/>
            </w:tcBorders>
            <w:shd w:val="clear" w:color="auto" w:fill="auto"/>
            <w:vAlign w:val="center"/>
          </w:tcPr>
          <w:p w14:paraId="5AEEA00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Ogrodowa</w:t>
            </w:r>
          </w:p>
        </w:tc>
        <w:tc>
          <w:tcPr>
            <w:tcW w:w="1418" w:type="dxa"/>
            <w:tcBorders>
              <w:left w:val="single" w:sz="8" w:space="0" w:color="000000"/>
              <w:bottom w:val="single" w:sz="8" w:space="0" w:color="000000"/>
            </w:tcBorders>
            <w:shd w:val="clear" w:color="auto" w:fill="auto"/>
            <w:vAlign w:val="center"/>
          </w:tcPr>
          <w:p w14:paraId="0F7D355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030</w:t>
            </w:r>
          </w:p>
        </w:tc>
        <w:tc>
          <w:tcPr>
            <w:tcW w:w="709" w:type="dxa"/>
            <w:tcBorders>
              <w:left w:val="single" w:sz="8" w:space="0" w:color="000000"/>
              <w:bottom w:val="single" w:sz="8" w:space="0" w:color="000000"/>
            </w:tcBorders>
            <w:shd w:val="clear" w:color="auto" w:fill="auto"/>
            <w:vAlign w:val="center"/>
          </w:tcPr>
          <w:p w14:paraId="5173D81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435DED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Odcinek do ul. Ściegiennego + od ul. Powiatowej</w:t>
            </w:r>
          </w:p>
        </w:tc>
      </w:tr>
      <w:tr w:rsidR="00C4506B" w:rsidRPr="00523914" w14:paraId="3DD480E4"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B1DC3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w:t>
            </w:r>
          </w:p>
        </w:tc>
        <w:tc>
          <w:tcPr>
            <w:tcW w:w="2311" w:type="dxa"/>
            <w:tcBorders>
              <w:left w:val="single" w:sz="8" w:space="0" w:color="000000"/>
              <w:bottom w:val="single" w:sz="8" w:space="0" w:color="000000"/>
            </w:tcBorders>
            <w:shd w:val="clear" w:color="auto" w:fill="auto"/>
            <w:vAlign w:val="center"/>
          </w:tcPr>
          <w:p w14:paraId="6FD6A8C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Juliusza Słowackiego</w:t>
            </w:r>
          </w:p>
        </w:tc>
        <w:tc>
          <w:tcPr>
            <w:tcW w:w="1418" w:type="dxa"/>
            <w:tcBorders>
              <w:left w:val="single" w:sz="8" w:space="0" w:color="000000"/>
              <w:bottom w:val="single" w:sz="8" w:space="0" w:color="000000"/>
            </w:tcBorders>
            <w:shd w:val="clear" w:color="auto" w:fill="auto"/>
            <w:vAlign w:val="center"/>
          </w:tcPr>
          <w:p w14:paraId="19152FF6"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180</w:t>
            </w:r>
          </w:p>
          <w:p w14:paraId="5CDDB23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left w:val="single" w:sz="8" w:space="0" w:color="000000"/>
              <w:bottom w:val="single" w:sz="8" w:space="0" w:color="000000"/>
            </w:tcBorders>
            <w:shd w:val="clear" w:color="auto" w:fill="auto"/>
            <w:vAlign w:val="center"/>
          </w:tcPr>
          <w:p w14:paraId="400B4E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CC8147A"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Główna droga</w:t>
            </w:r>
          </w:p>
          <w:p w14:paraId="72C655BF" w14:textId="77777777" w:rsidR="00C4506B" w:rsidRPr="00D82557" w:rsidRDefault="00C4506B" w:rsidP="006E6276">
            <w:pPr>
              <w:rPr>
                <w:rFonts w:ascii="Times New Roman" w:hAnsi="Times New Roman" w:cs="Times New Roman"/>
              </w:rPr>
            </w:pPr>
            <w:r w:rsidRPr="00D82557">
              <w:rPr>
                <w:rFonts w:ascii="Times New Roman" w:hAnsi="Times New Roman" w:cs="Times New Roman"/>
              </w:rPr>
              <w:t>Odcinek do nr 9A -dz.nr 5095</w:t>
            </w:r>
          </w:p>
        </w:tc>
      </w:tr>
      <w:tr w:rsidR="00C4506B" w:rsidRPr="00523914" w14:paraId="353A8A84"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C6172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19.</w:t>
            </w:r>
          </w:p>
        </w:tc>
        <w:tc>
          <w:tcPr>
            <w:tcW w:w="2311" w:type="dxa"/>
            <w:tcBorders>
              <w:left w:val="single" w:sz="8" w:space="0" w:color="000000"/>
              <w:bottom w:val="single" w:sz="8" w:space="0" w:color="000000"/>
            </w:tcBorders>
            <w:shd w:val="clear" w:color="auto" w:fill="auto"/>
            <w:vAlign w:val="center"/>
          </w:tcPr>
          <w:p w14:paraId="616285D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Wiśniowa</w:t>
            </w:r>
          </w:p>
        </w:tc>
        <w:tc>
          <w:tcPr>
            <w:tcW w:w="1418" w:type="dxa"/>
            <w:tcBorders>
              <w:left w:val="single" w:sz="8" w:space="0" w:color="000000"/>
              <w:bottom w:val="single" w:sz="8" w:space="0" w:color="000000"/>
            </w:tcBorders>
            <w:shd w:val="clear" w:color="auto" w:fill="auto"/>
            <w:vAlign w:val="center"/>
          </w:tcPr>
          <w:p w14:paraId="1BB6614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3EBDB8A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F61C7C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8623A76"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1E0C6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20.</w:t>
            </w:r>
          </w:p>
        </w:tc>
        <w:tc>
          <w:tcPr>
            <w:tcW w:w="2311" w:type="dxa"/>
            <w:tcBorders>
              <w:left w:val="single" w:sz="8" w:space="0" w:color="000000"/>
              <w:bottom w:val="single" w:sz="8" w:space="0" w:color="000000"/>
            </w:tcBorders>
            <w:shd w:val="clear" w:color="auto" w:fill="auto"/>
            <w:vAlign w:val="center"/>
          </w:tcPr>
          <w:p w14:paraId="47314F8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Józefa Bema</w:t>
            </w:r>
          </w:p>
        </w:tc>
        <w:tc>
          <w:tcPr>
            <w:tcW w:w="1418" w:type="dxa"/>
            <w:tcBorders>
              <w:left w:val="single" w:sz="8" w:space="0" w:color="000000"/>
              <w:bottom w:val="single" w:sz="8" w:space="0" w:color="000000"/>
            </w:tcBorders>
            <w:shd w:val="clear" w:color="auto" w:fill="auto"/>
            <w:vAlign w:val="center"/>
          </w:tcPr>
          <w:p w14:paraId="49C3DE1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7A2C8E4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A5ACC7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Od ul. Mickiewicza do ostatniego domów kierunku Dolomitów</w:t>
            </w:r>
          </w:p>
        </w:tc>
      </w:tr>
      <w:tr w:rsidR="00C4506B" w:rsidRPr="00523914" w14:paraId="2CEDA6D5" w14:textId="77777777" w:rsidTr="006E6276">
        <w:tblPrEx>
          <w:tblCellMar>
            <w:left w:w="70" w:type="dxa"/>
            <w:right w:w="70" w:type="dxa"/>
          </w:tblCellMar>
        </w:tblPrEx>
        <w:trPr>
          <w:trHeight w:val="750"/>
        </w:trPr>
        <w:tc>
          <w:tcPr>
            <w:tcW w:w="1091" w:type="dxa"/>
            <w:tcBorders>
              <w:left w:val="single" w:sz="8" w:space="0" w:color="000000"/>
              <w:bottom w:val="single" w:sz="8" w:space="0" w:color="000000"/>
            </w:tcBorders>
            <w:shd w:val="clear" w:color="auto" w:fill="auto"/>
            <w:vAlign w:val="center"/>
          </w:tcPr>
          <w:p w14:paraId="5B697CC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21.</w:t>
            </w:r>
          </w:p>
        </w:tc>
        <w:tc>
          <w:tcPr>
            <w:tcW w:w="2311" w:type="dxa"/>
            <w:tcBorders>
              <w:left w:val="single" w:sz="8" w:space="0" w:color="000000"/>
              <w:bottom w:val="single" w:sz="8" w:space="0" w:color="000000"/>
            </w:tcBorders>
            <w:shd w:val="clear" w:color="auto" w:fill="auto"/>
            <w:vAlign w:val="center"/>
          </w:tcPr>
          <w:p w14:paraId="78E5F70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Wypoczynkowa</w:t>
            </w:r>
          </w:p>
        </w:tc>
        <w:tc>
          <w:tcPr>
            <w:tcW w:w="1418" w:type="dxa"/>
            <w:tcBorders>
              <w:left w:val="single" w:sz="8" w:space="0" w:color="000000"/>
              <w:bottom w:val="single" w:sz="8" w:space="0" w:color="000000"/>
            </w:tcBorders>
            <w:shd w:val="clear" w:color="auto" w:fill="auto"/>
            <w:vAlign w:val="center"/>
          </w:tcPr>
          <w:p w14:paraId="29429B9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450</w:t>
            </w:r>
          </w:p>
        </w:tc>
        <w:tc>
          <w:tcPr>
            <w:tcW w:w="709" w:type="dxa"/>
            <w:tcBorders>
              <w:left w:val="single" w:sz="8" w:space="0" w:color="000000"/>
              <w:bottom w:val="single" w:sz="8" w:space="0" w:color="000000"/>
            </w:tcBorders>
            <w:shd w:val="clear" w:color="auto" w:fill="auto"/>
            <w:vAlign w:val="center"/>
          </w:tcPr>
          <w:p w14:paraId="7B58A86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34082FC" w14:textId="77777777" w:rsidR="00C4506B" w:rsidRPr="00523914" w:rsidRDefault="00C4506B" w:rsidP="006E6276">
            <w:pPr>
              <w:rPr>
                <w:rFonts w:ascii="Times New Roman" w:hAnsi="Times New Roman" w:cs="Times New Roman"/>
                <w:sz w:val="24"/>
                <w:szCs w:val="24"/>
              </w:rPr>
            </w:pPr>
          </w:p>
        </w:tc>
      </w:tr>
      <w:tr w:rsidR="00C4506B" w:rsidRPr="00523914" w14:paraId="0BF61CD4"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426167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22.</w:t>
            </w:r>
          </w:p>
        </w:tc>
        <w:tc>
          <w:tcPr>
            <w:tcW w:w="2311" w:type="dxa"/>
            <w:tcBorders>
              <w:left w:val="single" w:sz="8" w:space="0" w:color="000000"/>
              <w:bottom w:val="single" w:sz="8" w:space="0" w:color="000000"/>
            </w:tcBorders>
            <w:shd w:val="clear" w:color="auto" w:fill="auto"/>
            <w:vAlign w:val="center"/>
          </w:tcPr>
          <w:p w14:paraId="3437B7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Cypriana Kamila Norwida</w:t>
            </w:r>
          </w:p>
        </w:tc>
        <w:tc>
          <w:tcPr>
            <w:tcW w:w="1418" w:type="dxa"/>
            <w:tcBorders>
              <w:left w:val="single" w:sz="8" w:space="0" w:color="000000"/>
              <w:bottom w:val="single" w:sz="8" w:space="0" w:color="000000"/>
            </w:tcBorders>
            <w:shd w:val="clear" w:color="auto" w:fill="auto"/>
            <w:vAlign w:val="center"/>
          </w:tcPr>
          <w:p w14:paraId="5885C52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1380</w:t>
            </w:r>
          </w:p>
        </w:tc>
        <w:tc>
          <w:tcPr>
            <w:tcW w:w="709" w:type="dxa"/>
            <w:tcBorders>
              <w:left w:val="single" w:sz="8" w:space="0" w:color="000000"/>
              <w:bottom w:val="single" w:sz="8" w:space="0" w:color="000000"/>
            </w:tcBorders>
            <w:shd w:val="clear" w:color="auto" w:fill="auto"/>
            <w:vAlign w:val="center"/>
          </w:tcPr>
          <w:p w14:paraId="1EE8D46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529B44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Do granicy Gminy</w:t>
            </w:r>
          </w:p>
        </w:tc>
      </w:tr>
      <w:tr w:rsidR="00C4506B" w:rsidRPr="00523914" w14:paraId="44A8FB5D"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BBCAF5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23.</w:t>
            </w:r>
          </w:p>
        </w:tc>
        <w:tc>
          <w:tcPr>
            <w:tcW w:w="2311" w:type="dxa"/>
            <w:tcBorders>
              <w:left w:val="single" w:sz="8" w:space="0" w:color="000000"/>
              <w:bottom w:val="single" w:sz="8" w:space="0" w:color="000000"/>
            </w:tcBorders>
            <w:shd w:val="clear" w:color="auto" w:fill="auto"/>
            <w:vAlign w:val="center"/>
          </w:tcPr>
          <w:p w14:paraId="10A014B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Marii Konopnickiej</w:t>
            </w:r>
          </w:p>
        </w:tc>
        <w:tc>
          <w:tcPr>
            <w:tcW w:w="1418" w:type="dxa"/>
            <w:tcBorders>
              <w:left w:val="single" w:sz="8" w:space="0" w:color="000000"/>
              <w:bottom w:val="single" w:sz="8" w:space="0" w:color="000000"/>
            </w:tcBorders>
            <w:shd w:val="clear" w:color="auto" w:fill="auto"/>
            <w:vAlign w:val="center"/>
          </w:tcPr>
          <w:p w14:paraId="6846B40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7B752F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9A5B1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63B7EF32"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1C0063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24.</w:t>
            </w:r>
          </w:p>
        </w:tc>
        <w:tc>
          <w:tcPr>
            <w:tcW w:w="2311" w:type="dxa"/>
            <w:tcBorders>
              <w:left w:val="single" w:sz="8" w:space="0" w:color="000000"/>
              <w:bottom w:val="single" w:sz="8" w:space="0" w:color="000000"/>
            </w:tcBorders>
            <w:shd w:val="clear" w:color="auto" w:fill="auto"/>
            <w:vAlign w:val="center"/>
          </w:tcPr>
          <w:p w14:paraId="5EBA2C6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Władysława Broniewskiego</w:t>
            </w:r>
          </w:p>
        </w:tc>
        <w:tc>
          <w:tcPr>
            <w:tcW w:w="1418" w:type="dxa"/>
            <w:tcBorders>
              <w:left w:val="single" w:sz="8" w:space="0" w:color="000000"/>
              <w:bottom w:val="single" w:sz="8" w:space="0" w:color="000000"/>
            </w:tcBorders>
            <w:shd w:val="clear" w:color="auto" w:fill="auto"/>
            <w:vAlign w:val="center"/>
          </w:tcPr>
          <w:p w14:paraId="2745C0B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39FECB6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ECEEF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3071A3CF"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2602BE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25.</w:t>
            </w:r>
          </w:p>
        </w:tc>
        <w:tc>
          <w:tcPr>
            <w:tcW w:w="2311" w:type="dxa"/>
            <w:tcBorders>
              <w:left w:val="single" w:sz="8" w:space="0" w:color="000000"/>
              <w:bottom w:val="single" w:sz="8" w:space="0" w:color="000000"/>
            </w:tcBorders>
            <w:shd w:val="clear" w:color="auto" w:fill="auto"/>
            <w:vAlign w:val="center"/>
          </w:tcPr>
          <w:p w14:paraId="5E81157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Królewska</w:t>
            </w:r>
          </w:p>
        </w:tc>
        <w:tc>
          <w:tcPr>
            <w:tcW w:w="1418" w:type="dxa"/>
            <w:tcBorders>
              <w:left w:val="single" w:sz="8" w:space="0" w:color="000000"/>
              <w:bottom w:val="single" w:sz="8" w:space="0" w:color="000000"/>
            </w:tcBorders>
            <w:shd w:val="clear" w:color="auto" w:fill="auto"/>
            <w:vAlign w:val="center"/>
          </w:tcPr>
          <w:p w14:paraId="1922045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490D9D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A4EE9F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3EF6DD4E"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2A60D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26.</w:t>
            </w:r>
          </w:p>
        </w:tc>
        <w:tc>
          <w:tcPr>
            <w:tcW w:w="2311" w:type="dxa"/>
            <w:tcBorders>
              <w:left w:val="single" w:sz="8" w:space="0" w:color="000000"/>
              <w:bottom w:val="single" w:sz="8" w:space="0" w:color="000000"/>
            </w:tcBorders>
            <w:shd w:val="clear" w:color="auto" w:fill="auto"/>
            <w:vAlign w:val="center"/>
          </w:tcPr>
          <w:p w14:paraId="07551E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Polna</w:t>
            </w:r>
          </w:p>
        </w:tc>
        <w:tc>
          <w:tcPr>
            <w:tcW w:w="1418" w:type="dxa"/>
            <w:tcBorders>
              <w:left w:val="single" w:sz="8" w:space="0" w:color="000000"/>
              <w:bottom w:val="single" w:sz="8" w:space="0" w:color="000000"/>
            </w:tcBorders>
            <w:shd w:val="clear" w:color="auto" w:fill="auto"/>
            <w:vAlign w:val="center"/>
          </w:tcPr>
          <w:p w14:paraId="67826DA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630</w:t>
            </w:r>
          </w:p>
        </w:tc>
        <w:tc>
          <w:tcPr>
            <w:tcW w:w="709" w:type="dxa"/>
            <w:tcBorders>
              <w:left w:val="single" w:sz="8" w:space="0" w:color="000000"/>
              <w:bottom w:val="single" w:sz="8" w:space="0" w:color="000000"/>
            </w:tcBorders>
            <w:shd w:val="clear" w:color="auto" w:fill="auto"/>
            <w:vAlign w:val="center"/>
          </w:tcPr>
          <w:p w14:paraId="11B481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4E70D5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sidRPr="00C1431F">
              <w:rPr>
                <w:rFonts w:ascii="Times New Roman" w:hAnsi="Times New Roman" w:cs="Times New Roman"/>
                <w:sz w:val="24"/>
                <w:szCs w:val="24"/>
              </w:rPr>
              <w:t>Do dz. 4172/2 + łącznik (dz.4342)</w:t>
            </w:r>
          </w:p>
        </w:tc>
      </w:tr>
      <w:tr w:rsidR="00C4506B" w:rsidRPr="00523914" w14:paraId="2491255C"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F94BD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27.</w:t>
            </w:r>
          </w:p>
        </w:tc>
        <w:tc>
          <w:tcPr>
            <w:tcW w:w="2311" w:type="dxa"/>
            <w:tcBorders>
              <w:left w:val="single" w:sz="8" w:space="0" w:color="000000"/>
              <w:bottom w:val="single" w:sz="8" w:space="0" w:color="000000"/>
            </w:tcBorders>
            <w:shd w:val="clear" w:color="auto" w:fill="auto"/>
            <w:vAlign w:val="center"/>
          </w:tcPr>
          <w:p w14:paraId="28235D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Tadeusza Kościuszki</w:t>
            </w:r>
          </w:p>
        </w:tc>
        <w:tc>
          <w:tcPr>
            <w:tcW w:w="1418" w:type="dxa"/>
            <w:tcBorders>
              <w:left w:val="single" w:sz="8" w:space="0" w:color="000000"/>
              <w:bottom w:val="single" w:sz="8" w:space="0" w:color="000000"/>
            </w:tcBorders>
            <w:shd w:val="clear" w:color="auto" w:fill="auto"/>
            <w:vAlign w:val="center"/>
          </w:tcPr>
          <w:p w14:paraId="6FBF249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12EAC7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3F2CC3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190DA05"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F5309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28.</w:t>
            </w:r>
          </w:p>
        </w:tc>
        <w:tc>
          <w:tcPr>
            <w:tcW w:w="2311" w:type="dxa"/>
            <w:tcBorders>
              <w:left w:val="single" w:sz="8" w:space="0" w:color="000000"/>
              <w:bottom w:val="single" w:sz="8" w:space="0" w:color="000000"/>
            </w:tcBorders>
            <w:shd w:val="clear" w:color="auto" w:fill="auto"/>
            <w:vAlign w:val="center"/>
          </w:tcPr>
          <w:p w14:paraId="5FB071D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Krakowska</w:t>
            </w:r>
          </w:p>
        </w:tc>
        <w:tc>
          <w:tcPr>
            <w:tcW w:w="1418" w:type="dxa"/>
            <w:tcBorders>
              <w:left w:val="single" w:sz="8" w:space="0" w:color="000000"/>
              <w:bottom w:val="single" w:sz="8" w:space="0" w:color="000000"/>
            </w:tcBorders>
            <w:shd w:val="clear" w:color="auto" w:fill="auto"/>
            <w:vAlign w:val="center"/>
          </w:tcPr>
          <w:p w14:paraId="0F0CD79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182</w:t>
            </w:r>
          </w:p>
        </w:tc>
        <w:tc>
          <w:tcPr>
            <w:tcW w:w="709" w:type="dxa"/>
            <w:tcBorders>
              <w:left w:val="single" w:sz="8" w:space="0" w:color="000000"/>
              <w:bottom w:val="single" w:sz="8" w:space="0" w:color="000000"/>
            </w:tcBorders>
            <w:shd w:val="clear" w:color="auto" w:fill="auto"/>
            <w:vAlign w:val="center"/>
          </w:tcPr>
          <w:p w14:paraId="7AB6BCE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F7AB57A" w14:textId="77777777" w:rsidR="00C4506B" w:rsidRPr="00523914" w:rsidRDefault="00C4506B" w:rsidP="006E6276">
            <w:pPr>
              <w:rPr>
                <w:rFonts w:ascii="Times New Roman" w:hAnsi="Times New Roman" w:cs="Times New Roman"/>
                <w:sz w:val="24"/>
                <w:szCs w:val="24"/>
              </w:rPr>
            </w:pPr>
          </w:p>
        </w:tc>
      </w:tr>
      <w:tr w:rsidR="00C4506B" w:rsidRPr="00523914" w14:paraId="2080C830"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D08BD5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29.</w:t>
            </w:r>
          </w:p>
        </w:tc>
        <w:tc>
          <w:tcPr>
            <w:tcW w:w="2311" w:type="dxa"/>
            <w:tcBorders>
              <w:left w:val="single" w:sz="8" w:space="0" w:color="000000"/>
              <w:bottom w:val="single" w:sz="8" w:space="0" w:color="000000"/>
            </w:tcBorders>
            <w:shd w:val="clear" w:color="auto" w:fill="auto"/>
            <w:vAlign w:val="center"/>
          </w:tcPr>
          <w:p w14:paraId="7354B6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Krótka</w:t>
            </w:r>
          </w:p>
        </w:tc>
        <w:tc>
          <w:tcPr>
            <w:tcW w:w="1418" w:type="dxa"/>
            <w:tcBorders>
              <w:left w:val="single" w:sz="8" w:space="0" w:color="000000"/>
              <w:bottom w:val="single" w:sz="8" w:space="0" w:color="000000"/>
            </w:tcBorders>
            <w:shd w:val="clear" w:color="auto" w:fill="auto"/>
            <w:vAlign w:val="center"/>
          </w:tcPr>
          <w:p w14:paraId="13E67AA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156</w:t>
            </w:r>
          </w:p>
        </w:tc>
        <w:tc>
          <w:tcPr>
            <w:tcW w:w="709" w:type="dxa"/>
            <w:tcBorders>
              <w:left w:val="single" w:sz="8" w:space="0" w:color="000000"/>
              <w:bottom w:val="single" w:sz="8" w:space="0" w:color="000000"/>
            </w:tcBorders>
            <w:shd w:val="clear" w:color="auto" w:fill="auto"/>
            <w:vAlign w:val="center"/>
          </w:tcPr>
          <w:p w14:paraId="0BFC9F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5783B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6C3DD8A"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78CAEA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30.</w:t>
            </w:r>
          </w:p>
        </w:tc>
        <w:tc>
          <w:tcPr>
            <w:tcW w:w="2311" w:type="dxa"/>
            <w:tcBorders>
              <w:left w:val="single" w:sz="8" w:space="0" w:color="000000"/>
              <w:bottom w:val="single" w:sz="8" w:space="0" w:color="000000"/>
            </w:tcBorders>
            <w:shd w:val="clear" w:color="auto" w:fill="auto"/>
            <w:vAlign w:val="center"/>
          </w:tcPr>
          <w:p w14:paraId="3B14447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Ciasna</w:t>
            </w:r>
          </w:p>
        </w:tc>
        <w:tc>
          <w:tcPr>
            <w:tcW w:w="1418" w:type="dxa"/>
            <w:tcBorders>
              <w:left w:val="single" w:sz="8" w:space="0" w:color="000000"/>
              <w:bottom w:val="single" w:sz="8" w:space="0" w:color="000000"/>
            </w:tcBorders>
            <w:shd w:val="clear" w:color="auto" w:fill="auto"/>
            <w:vAlign w:val="center"/>
          </w:tcPr>
          <w:p w14:paraId="1394156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238</w:t>
            </w:r>
          </w:p>
        </w:tc>
        <w:tc>
          <w:tcPr>
            <w:tcW w:w="709" w:type="dxa"/>
            <w:tcBorders>
              <w:left w:val="single" w:sz="8" w:space="0" w:color="000000"/>
              <w:bottom w:val="single" w:sz="8" w:space="0" w:color="000000"/>
            </w:tcBorders>
            <w:shd w:val="clear" w:color="auto" w:fill="auto"/>
            <w:vAlign w:val="center"/>
          </w:tcPr>
          <w:p w14:paraId="3305C7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FC013C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09F5FF1"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316B09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31.</w:t>
            </w:r>
          </w:p>
        </w:tc>
        <w:tc>
          <w:tcPr>
            <w:tcW w:w="2311" w:type="dxa"/>
            <w:tcBorders>
              <w:left w:val="single" w:sz="8" w:space="0" w:color="000000"/>
              <w:bottom w:val="single" w:sz="8" w:space="0" w:color="000000"/>
            </w:tcBorders>
            <w:shd w:val="clear" w:color="auto" w:fill="auto"/>
            <w:vAlign w:val="center"/>
          </w:tcPr>
          <w:p w14:paraId="3881EA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Wiejska</w:t>
            </w:r>
          </w:p>
        </w:tc>
        <w:tc>
          <w:tcPr>
            <w:tcW w:w="1418" w:type="dxa"/>
            <w:tcBorders>
              <w:left w:val="single" w:sz="8" w:space="0" w:color="000000"/>
              <w:bottom w:val="single" w:sz="8" w:space="0" w:color="000000"/>
            </w:tcBorders>
            <w:shd w:val="clear" w:color="auto" w:fill="auto"/>
            <w:vAlign w:val="center"/>
          </w:tcPr>
          <w:p w14:paraId="6AFAC49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214</w:t>
            </w:r>
          </w:p>
        </w:tc>
        <w:tc>
          <w:tcPr>
            <w:tcW w:w="709" w:type="dxa"/>
            <w:tcBorders>
              <w:left w:val="single" w:sz="8" w:space="0" w:color="000000"/>
              <w:bottom w:val="single" w:sz="8" w:space="0" w:color="000000"/>
            </w:tcBorders>
            <w:shd w:val="clear" w:color="auto" w:fill="auto"/>
            <w:vAlign w:val="center"/>
          </w:tcPr>
          <w:p w14:paraId="315580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83DA9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11C0031E"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D307DD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32.</w:t>
            </w:r>
          </w:p>
        </w:tc>
        <w:tc>
          <w:tcPr>
            <w:tcW w:w="2311" w:type="dxa"/>
            <w:tcBorders>
              <w:left w:val="single" w:sz="8" w:space="0" w:color="000000"/>
              <w:bottom w:val="single" w:sz="8" w:space="0" w:color="000000"/>
            </w:tcBorders>
            <w:shd w:val="clear" w:color="auto" w:fill="auto"/>
            <w:vAlign w:val="center"/>
          </w:tcPr>
          <w:p w14:paraId="78585A0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Złota</w:t>
            </w:r>
          </w:p>
        </w:tc>
        <w:tc>
          <w:tcPr>
            <w:tcW w:w="1418" w:type="dxa"/>
            <w:tcBorders>
              <w:left w:val="single" w:sz="8" w:space="0" w:color="000000"/>
              <w:bottom w:val="single" w:sz="8" w:space="0" w:color="000000"/>
            </w:tcBorders>
            <w:shd w:val="clear" w:color="auto" w:fill="auto"/>
            <w:vAlign w:val="center"/>
          </w:tcPr>
          <w:p w14:paraId="7083805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w:t>
            </w:r>
            <w:r w:rsidRPr="00523914">
              <w:rPr>
                <w:rFonts w:ascii="Times New Roman" w:hAnsi="Times New Roman" w:cs="Times New Roman"/>
                <w:sz w:val="24"/>
                <w:szCs w:val="24"/>
              </w:rPr>
              <w:t>00</w:t>
            </w:r>
          </w:p>
        </w:tc>
        <w:tc>
          <w:tcPr>
            <w:tcW w:w="709" w:type="dxa"/>
            <w:tcBorders>
              <w:left w:val="single" w:sz="8" w:space="0" w:color="000000"/>
              <w:bottom w:val="single" w:sz="8" w:space="0" w:color="000000"/>
            </w:tcBorders>
            <w:shd w:val="clear" w:color="auto" w:fill="auto"/>
            <w:vAlign w:val="center"/>
          </w:tcPr>
          <w:p w14:paraId="7FE028F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59009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58C51F46"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E445D1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33.</w:t>
            </w:r>
          </w:p>
        </w:tc>
        <w:tc>
          <w:tcPr>
            <w:tcW w:w="2311" w:type="dxa"/>
            <w:tcBorders>
              <w:left w:val="single" w:sz="8" w:space="0" w:color="000000"/>
              <w:bottom w:val="single" w:sz="8" w:space="0" w:color="000000"/>
            </w:tcBorders>
            <w:shd w:val="clear" w:color="auto" w:fill="auto"/>
            <w:vAlign w:val="center"/>
          </w:tcPr>
          <w:p w14:paraId="6FB3B78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Rolna</w:t>
            </w:r>
          </w:p>
        </w:tc>
        <w:tc>
          <w:tcPr>
            <w:tcW w:w="1418" w:type="dxa"/>
            <w:tcBorders>
              <w:left w:val="single" w:sz="8" w:space="0" w:color="000000"/>
              <w:bottom w:val="single" w:sz="8" w:space="0" w:color="000000"/>
            </w:tcBorders>
            <w:shd w:val="clear" w:color="auto" w:fill="auto"/>
            <w:vAlign w:val="center"/>
          </w:tcPr>
          <w:p w14:paraId="5C94D27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20</w:t>
            </w:r>
          </w:p>
        </w:tc>
        <w:tc>
          <w:tcPr>
            <w:tcW w:w="709" w:type="dxa"/>
            <w:tcBorders>
              <w:left w:val="single" w:sz="8" w:space="0" w:color="000000"/>
              <w:bottom w:val="single" w:sz="8" w:space="0" w:color="000000"/>
            </w:tcBorders>
            <w:shd w:val="clear" w:color="auto" w:fill="auto"/>
            <w:vAlign w:val="center"/>
          </w:tcPr>
          <w:p w14:paraId="545C0FC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AD7181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0FC1B93"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4D9B5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34.</w:t>
            </w:r>
          </w:p>
        </w:tc>
        <w:tc>
          <w:tcPr>
            <w:tcW w:w="2311" w:type="dxa"/>
            <w:tcBorders>
              <w:left w:val="single" w:sz="8" w:space="0" w:color="000000"/>
              <w:bottom w:val="single" w:sz="8" w:space="0" w:color="000000"/>
            </w:tcBorders>
            <w:shd w:val="clear" w:color="auto" w:fill="auto"/>
            <w:vAlign w:val="center"/>
          </w:tcPr>
          <w:p w14:paraId="454C58E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Regionalna</w:t>
            </w:r>
          </w:p>
        </w:tc>
        <w:tc>
          <w:tcPr>
            <w:tcW w:w="1418" w:type="dxa"/>
            <w:tcBorders>
              <w:left w:val="single" w:sz="8" w:space="0" w:color="000000"/>
              <w:bottom w:val="single" w:sz="8" w:space="0" w:color="000000"/>
            </w:tcBorders>
            <w:shd w:val="clear" w:color="auto" w:fill="auto"/>
            <w:vAlign w:val="center"/>
          </w:tcPr>
          <w:p w14:paraId="1CFC688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115</w:t>
            </w:r>
          </w:p>
        </w:tc>
        <w:tc>
          <w:tcPr>
            <w:tcW w:w="709" w:type="dxa"/>
            <w:tcBorders>
              <w:left w:val="single" w:sz="8" w:space="0" w:color="000000"/>
              <w:bottom w:val="single" w:sz="8" w:space="0" w:color="000000"/>
            </w:tcBorders>
            <w:shd w:val="clear" w:color="auto" w:fill="auto"/>
            <w:vAlign w:val="center"/>
          </w:tcPr>
          <w:p w14:paraId="1A4289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5ACCB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F77EB0F"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2BAAB2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35.</w:t>
            </w:r>
          </w:p>
        </w:tc>
        <w:tc>
          <w:tcPr>
            <w:tcW w:w="2311" w:type="dxa"/>
            <w:tcBorders>
              <w:left w:val="single" w:sz="8" w:space="0" w:color="000000"/>
              <w:bottom w:val="single" w:sz="8" w:space="0" w:color="000000"/>
            </w:tcBorders>
            <w:shd w:val="clear" w:color="auto" w:fill="auto"/>
            <w:vAlign w:val="center"/>
          </w:tcPr>
          <w:p w14:paraId="7E4494F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Jana Kochanowskiego</w:t>
            </w:r>
          </w:p>
        </w:tc>
        <w:tc>
          <w:tcPr>
            <w:tcW w:w="1418" w:type="dxa"/>
            <w:tcBorders>
              <w:left w:val="single" w:sz="8" w:space="0" w:color="000000"/>
              <w:bottom w:val="single" w:sz="8" w:space="0" w:color="000000"/>
            </w:tcBorders>
            <w:shd w:val="clear" w:color="auto" w:fill="auto"/>
            <w:vAlign w:val="center"/>
          </w:tcPr>
          <w:p w14:paraId="2814932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385D8ED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w:t>
            </w: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83DA1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7E405C4"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68192D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36.</w:t>
            </w:r>
          </w:p>
        </w:tc>
        <w:tc>
          <w:tcPr>
            <w:tcW w:w="2311" w:type="dxa"/>
            <w:tcBorders>
              <w:left w:val="single" w:sz="8" w:space="0" w:color="000000"/>
              <w:bottom w:val="single" w:sz="8" w:space="0" w:color="000000"/>
            </w:tcBorders>
            <w:shd w:val="clear" w:color="auto" w:fill="auto"/>
            <w:vAlign w:val="center"/>
          </w:tcPr>
          <w:p w14:paraId="13EA12D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Myśliwska</w:t>
            </w:r>
          </w:p>
        </w:tc>
        <w:tc>
          <w:tcPr>
            <w:tcW w:w="1418" w:type="dxa"/>
            <w:tcBorders>
              <w:left w:val="single" w:sz="8" w:space="0" w:color="000000"/>
              <w:bottom w:val="single" w:sz="8" w:space="0" w:color="000000"/>
            </w:tcBorders>
            <w:shd w:val="clear" w:color="auto" w:fill="auto"/>
            <w:vAlign w:val="center"/>
          </w:tcPr>
          <w:p w14:paraId="15E1EE2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4" w:space="0" w:color="auto"/>
            </w:tcBorders>
            <w:shd w:val="clear" w:color="auto" w:fill="auto"/>
            <w:vAlign w:val="center"/>
          </w:tcPr>
          <w:p w14:paraId="1779B6B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r>
              <w:rPr>
                <w:rFonts w:ascii="Times New Roman" w:hAnsi="Times New Roman" w:cs="Times New Roman"/>
                <w:sz w:val="24"/>
                <w:szCs w:val="24"/>
              </w:rPr>
              <w:t>I</w:t>
            </w:r>
          </w:p>
        </w:tc>
        <w:tc>
          <w:tcPr>
            <w:tcW w:w="2885" w:type="dxa"/>
            <w:gridSpan w:val="3"/>
            <w:tcBorders>
              <w:left w:val="single" w:sz="8" w:space="0" w:color="000000"/>
              <w:bottom w:val="single" w:sz="4" w:space="0" w:color="auto"/>
              <w:right w:val="single" w:sz="8" w:space="0" w:color="000000"/>
            </w:tcBorders>
            <w:shd w:val="clear" w:color="auto" w:fill="auto"/>
            <w:vAlign w:val="center"/>
          </w:tcPr>
          <w:p w14:paraId="336369F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2313325"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1BDE1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37.</w:t>
            </w:r>
          </w:p>
        </w:tc>
        <w:tc>
          <w:tcPr>
            <w:tcW w:w="2311" w:type="dxa"/>
            <w:tcBorders>
              <w:left w:val="single" w:sz="8" w:space="0" w:color="000000"/>
              <w:bottom w:val="single" w:sz="8" w:space="0" w:color="000000"/>
            </w:tcBorders>
            <w:shd w:val="clear" w:color="auto" w:fill="auto"/>
            <w:vAlign w:val="center"/>
          </w:tcPr>
          <w:p w14:paraId="7C6FC0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Jana III Sobieskiego</w:t>
            </w:r>
          </w:p>
        </w:tc>
        <w:tc>
          <w:tcPr>
            <w:tcW w:w="1418" w:type="dxa"/>
            <w:tcBorders>
              <w:left w:val="single" w:sz="8" w:space="0" w:color="000000"/>
              <w:bottom w:val="single" w:sz="8" w:space="0" w:color="000000"/>
              <w:right w:val="single" w:sz="4" w:space="0" w:color="auto"/>
            </w:tcBorders>
            <w:shd w:val="clear" w:color="auto" w:fill="auto"/>
            <w:vAlign w:val="center"/>
          </w:tcPr>
          <w:p w14:paraId="66354C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540</w:t>
            </w:r>
          </w:p>
        </w:tc>
        <w:tc>
          <w:tcPr>
            <w:tcW w:w="709" w:type="dxa"/>
            <w:tcBorders>
              <w:top w:val="single" w:sz="4" w:space="0" w:color="auto"/>
              <w:left w:val="single" w:sz="4" w:space="0" w:color="auto"/>
              <w:bottom w:val="single" w:sz="4" w:space="0" w:color="auto"/>
            </w:tcBorders>
            <w:shd w:val="clear" w:color="auto" w:fill="auto"/>
            <w:vAlign w:val="center"/>
          </w:tcPr>
          <w:p w14:paraId="25BDA7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77BE7F9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C4506B" w:rsidRPr="00523914" w14:paraId="736EB5A3"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483FF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38.</w:t>
            </w:r>
          </w:p>
        </w:tc>
        <w:tc>
          <w:tcPr>
            <w:tcW w:w="2311" w:type="dxa"/>
            <w:tcBorders>
              <w:left w:val="single" w:sz="8" w:space="0" w:color="000000"/>
              <w:bottom w:val="single" w:sz="8" w:space="0" w:color="000000"/>
            </w:tcBorders>
            <w:shd w:val="clear" w:color="auto" w:fill="auto"/>
            <w:vAlign w:val="center"/>
          </w:tcPr>
          <w:p w14:paraId="26E676F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Łysa Góra</w:t>
            </w:r>
          </w:p>
        </w:tc>
        <w:tc>
          <w:tcPr>
            <w:tcW w:w="1418" w:type="dxa"/>
            <w:tcBorders>
              <w:left w:val="single" w:sz="8" w:space="0" w:color="000000"/>
              <w:bottom w:val="single" w:sz="8" w:space="0" w:color="000000"/>
            </w:tcBorders>
            <w:shd w:val="clear" w:color="auto" w:fill="auto"/>
            <w:vAlign w:val="center"/>
          </w:tcPr>
          <w:p w14:paraId="726F49A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r w:rsidRPr="00523914">
              <w:rPr>
                <w:rFonts w:ascii="Times New Roman" w:hAnsi="Times New Roman" w:cs="Times New Roman"/>
                <w:sz w:val="24"/>
                <w:szCs w:val="24"/>
              </w:rPr>
              <w:t>0</w:t>
            </w:r>
          </w:p>
        </w:tc>
        <w:tc>
          <w:tcPr>
            <w:tcW w:w="709" w:type="dxa"/>
            <w:tcBorders>
              <w:top w:val="single" w:sz="4" w:space="0" w:color="auto"/>
              <w:left w:val="single" w:sz="8" w:space="0" w:color="000000"/>
              <w:bottom w:val="single" w:sz="8" w:space="0" w:color="000000"/>
            </w:tcBorders>
            <w:shd w:val="clear" w:color="auto" w:fill="auto"/>
            <w:vAlign w:val="center"/>
          </w:tcPr>
          <w:p w14:paraId="3268AC8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14:paraId="74AEDD5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4E0BAE78"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93B167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39.</w:t>
            </w:r>
          </w:p>
        </w:tc>
        <w:tc>
          <w:tcPr>
            <w:tcW w:w="2311" w:type="dxa"/>
            <w:tcBorders>
              <w:left w:val="single" w:sz="8" w:space="0" w:color="000000"/>
              <w:bottom w:val="single" w:sz="8" w:space="0" w:color="000000"/>
            </w:tcBorders>
            <w:shd w:val="clear" w:color="auto" w:fill="auto"/>
            <w:vAlign w:val="center"/>
          </w:tcPr>
          <w:p w14:paraId="6AD8BA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Stawowa</w:t>
            </w:r>
          </w:p>
        </w:tc>
        <w:tc>
          <w:tcPr>
            <w:tcW w:w="1418" w:type="dxa"/>
            <w:tcBorders>
              <w:left w:val="single" w:sz="8" w:space="0" w:color="000000"/>
              <w:bottom w:val="single" w:sz="8" w:space="0" w:color="000000"/>
            </w:tcBorders>
            <w:shd w:val="clear" w:color="auto" w:fill="auto"/>
            <w:vAlign w:val="center"/>
          </w:tcPr>
          <w:p w14:paraId="176480D2"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130</w:t>
            </w:r>
          </w:p>
          <w:p w14:paraId="05AEC4A5" w14:textId="77777777" w:rsidR="00C4506B" w:rsidRDefault="00C4506B" w:rsidP="006E6276">
            <w:pPr>
              <w:rPr>
                <w:rFonts w:ascii="Times New Roman" w:hAnsi="Times New Roman" w:cs="Times New Roman"/>
                <w:sz w:val="24"/>
                <w:szCs w:val="24"/>
              </w:rPr>
            </w:pPr>
          </w:p>
          <w:p w14:paraId="1CBAA4F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3F5671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24BB9BE" w14:textId="77777777" w:rsidR="00C4506B" w:rsidRDefault="00C4506B" w:rsidP="006E6276">
            <w:pPr>
              <w:rPr>
                <w:rFonts w:ascii="Times New Roman" w:hAnsi="Times New Roman" w:cs="Times New Roman"/>
                <w:sz w:val="24"/>
                <w:szCs w:val="24"/>
              </w:rPr>
            </w:pPr>
            <w:r w:rsidRPr="00A2240E">
              <w:rPr>
                <w:rFonts w:ascii="Times New Roman" w:hAnsi="Times New Roman" w:cs="Times New Roman"/>
                <w:sz w:val="24"/>
                <w:szCs w:val="24"/>
              </w:rPr>
              <w:t>odcinek do zabudowań od ul. Mickiewicza</w:t>
            </w:r>
          </w:p>
          <w:p w14:paraId="5E21B438" w14:textId="77777777" w:rsidR="00C4506B" w:rsidRPr="00E000A8" w:rsidRDefault="00C4506B" w:rsidP="006E6276">
            <w:pPr>
              <w:rPr>
                <w:rFonts w:ascii="Times New Roman" w:hAnsi="Times New Roman" w:cs="Times New Roman"/>
                <w:sz w:val="20"/>
                <w:szCs w:val="20"/>
              </w:rPr>
            </w:pPr>
            <w:r w:rsidRPr="00E000A8">
              <w:rPr>
                <w:rFonts w:ascii="Times New Roman" w:hAnsi="Times New Roman" w:cs="Times New Roman"/>
                <w:sz w:val="20"/>
                <w:szCs w:val="20"/>
              </w:rPr>
              <w:t>NA ZGŁOSZENIE</w:t>
            </w:r>
            <w:r>
              <w:rPr>
                <w:rFonts w:ascii="Times New Roman" w:hAnsi="Times New Roman" w:cs="Times New Roman"/>
                <w:sz w:val="20"/>
                <w:szCs w:val="20"/>
              </w:rPr>
              <w:t xml:space="preserve"> – odcinek od strony ul. J. Sobieskiego</w:t>
            </w:r>
          </w:p>
        </w:tc>
      </w:tr>
      <w:tr w:rsidR="00C4506B" w:rsidRPr="00523914" w14:paraId="4E750809"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131218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40.</w:t>
            </w:r>
          </w:p>
        </w:tc>
        <w:tc>
          <w:tcPr>
            <w:tcW w:w="2311" w:type="dxa"/>
            <w:tcBorders>
              <w:left w:val="single" w:sz="8" w:space="0" w:color="000000"/>
              <w:bottom w:val="single" w:sz="8" w:space="0" w:color="000000"/>
            </w:tcBorders>
            <w:shd w:val="clear" w:color="auto" w:fill="auto"/>
            <w:vAlign w:val="center"/>
          </w:tcPr>
          <w:p w14:paraId="44E06CD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Kwiatowa</w:t>
            </w:r>
          </w:p>
        </w:tc>
        <w:tc>
          <w:tcPr>
            <w:tcW w:w="1418" w:type="dxa"/>
            <w:tcBorders>
              <w:left w:val="single" w:sz="8" w:space="0" w:color="000000"/>
              <w:bottom w:val="single" w:sz="8" w:space="0" w:color="000000"/>
            </w:tcBorders>
            <w:shd w:val="clear" w:color="auto" w:fill="auto"/>
            <w:vAlign w:val="center"/>
          </w:tcPr>
          <w:p w14:paraId="70BC7FC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w:t>
            </w:r>
            <w:r w:rsidRPr="00523914">
              <w:rPr>
                <w:rFonts w:ascii="Times New Roman" w:hAnsi="Times New Roman" w:cs="Times New Roman"/>
                <w:sz w:val="24"/>
                <w:szCs w:val="24"/>
              </w:rPr>
              <w:t>40</w:t>
            </w:r>
          </w:p>
        </w:tc>
        <w:tc>
          <w:tcPr>
            <w:tcW w:w="709" w:type="dxa"/>
            <w:tcBorders>
              <w:left w:val="single" w:sz="8" w:space="0" w:color="000000"/>
              <w:bottom w:val="single" w:sz="8" w:space="0" w:color="000000"/>
            </w:tcBorders>
            <w:shd w:val="clear" w:color="auto" w:fill="auto"/>
            <w:vAlign w:val="center"/>
          </w:tcPr>
          <w:p w14:paraId="0A7E989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r>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5B07B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A43E8EA"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AC22D8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41.</w:t>
            </w:r>
          </w:p>
        </w:tc>
        <w:tc>
          <w:tcPr>
            <w:tcW w:w="2311" w:type="dxa"/>
            <w:tcBorders>
              <w:left w:val="single" w:sz="8" w:space="0" w:color="000000"/>
              <w:bottom w:val="single" w:sz="8" w:space="0" w:color="000000"/>
            </w:tcBorders>
            <w:shd w:val="clear" w:color="auto" w:fill="auto"/>
            <w:vAlign w:val="center"/>
          </w:tcPr>
          <w:p w14:paraId="0659F30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ul. Leśna</w:t>
            </w:r>
          </w:p>
        </w:tc>
        <w:tc>
          <w:tcPr>
            <w:tcW w:w="1418" w:type="dxa"/>
            <w:tcBorders>
              <w:left w:val="single" w:sz="8" w:space="0" w:color="000000"/>
              <w:bottom w:val="single" w:sz="8" w:space="0" w:color="000000"/>
            </w:tcBorders>
            <w:shd w:val="clear" w:color="auto" w:fill="auto"/>
            <w:vAlign w:val="center"/>
          </w:tcPr>
          <w:p w14:paraId="43CD42F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1212</w:t>
            </w:r>
          </w:p>
        </w:tc>
        <w:tc>
          <w:tcPr>
            <w:tcW w:w="709" w:type="dxa"/>
            <w:tcBorders>
              <w:left w:val="single" w:sz="8" w:space="0" w:color="000000"/>
              <w:bottom w:val="single" w:sz="8" w:space="0" w:color="000000"/>
            </w:tcBorders>
            <w:shd w:val="clear" w:color="auto" w:fill="auto"/>
            <w:vAlign w:val="center"/>
          </w:tcPr>
          <w:p w14:paraId="348EB50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1C3A954" w14:textId="77777777" w:rsidR="00C4506B" w:rsidRPr="00523914" w:rsidRDefault="00C4506B" w:rsidP="006E6276">
            <w:pPr>
              <w:rPr>
                <w:rFonts w:ascii="Times New Roman" w:hAnsi="Times New Roman" w:cs="Times New Roman"/>
                <w:sz w:val="24"/>
                <w:szCs w:val="24"/>
              </w:rPr>
            </w:pPr>
          </w:p>
        </w:tc>
      </w:tr>
      <w:tr w:rsidR="00C4506B" w:rsidRPr="00523914" w14:paraId="30822056"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A4B13F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42.</w:t>
            </w:r>
          </w:p>
        </w:tc>
        <w:tc>
          <w:tcPr>
            <w:tcW w:w="2311" w:type="dxa"/>
            <w:tcBorders>
              <w:left w:val="single" w:sz="8" w:space="0" w:color="000000"/>
              <w:bottom w:val="single" w:sz="8" w:space="0" w:color="000000"/>
            </w:tcBorders>
            <w:shd w:val="clear" w:color="auto" w:fill="auto"/>
            <w:vAlign w:val="center"/>
          </w:tcPr>
          <w:p w14:paraId="7D4A35C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418" w:type="dxa"/>
            <w:tcBorders>
              <w:left w:val="single" w:sz="8" w:space="0" w:color="000000"/>
              <w:bottom w:val="single" w:sz="8" w:space="0" w:color="000000"/>
            </w:tcBorders>
            <w:shd w:val="clear" w:color="auto" w:fill="auto"/>
            <w:vAlign w:val="center"/>
          </w:tcPr>
          <w:p w14:paraId="22FE434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390</w:t>
            </w:r>
          </w:p>
        </w:tc>
        <w:tc>
          <w:tcPr>
            <w:tcW w:w="709" w:type="dxa"/>
            <w:tcBorders>
              <w:left w:val="single" w:sz="8" w:space="0" w:color="000000"/>
              <w:bottom w:val="single" w:sz="8" w:space="0" w:color="000000"/>
            </w:tcBorders>
            <w:shd w:val="clear" w:color="auto" w:fill="auto"/>
            <w:vAlign w:val="center"/>
          </w:tcPr>
          <w:p w14:paraId="0F68AE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DF664B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29ABECC"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B1F600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43.</w:t>
            </w:r>
          </w:p>
        </w:tc>
        <w:tc>
          <w:tcPr>
            <w:tcW w:w="2311" w:type="dxa"/>
            <w:tcBorders>
              <w:left w:val="single" w:sz="8" w:space="0" w:color="000000"/>
              <w:bottom w:val="single" w:sz="8" w:space="0" w:color="000000"/>
            </w:tcBorders>
            <w:shd w:val="clear" w:color="auto" w:fill="auto"/>
            <w:vAlign w:val="center"/>
          </w:tcPr>
          <w:p w14:paraId="4DB2DB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Zielona</w:t>
            </w:r>
          </w:p>
        </w:tc>
        <w:tc>
          <w:tcPr>
            <w:tcW w:w="1418" w:type="dxa"/>
            <w:tcBorders>
              <w:left w:val="single" w:sz="8" w:space="0" w:color="000000"/>
              <w:bottom w:val="single" w:sz="8" w:space="0" w:color="000000"/>
            </w:tcBorders>
            <w:shd w:val="clear" w:color="auto" w:fill="auto"/>
            <w:vAlign w:val="center"/>
          </w:tcPr>
          <w:p w14:paraId="6192451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3</w:t>
            </w:r>
            <w:r w:rsidRPr="00523914">
              <w:rPr>
                <w:rFonts w:ascii="Times New Roman" w:hAnsi="Times New Roman" w:cs="Times New Roman"/>
                <w:sz w:val="24"/>
                <w:szCs w:val="24"/>
              </w:rPr>
              <w:t>0</w:t>
            </w:r>
          </w:p>
        </w:tc>
        <w:tc>
          <w:tcPr>
            <w:tcW w:w="709" w:type="dxa"/>
            <w:tcBorders>
              <w:left w:val="single" w:sz="8" w:space="0" w:color="000000"/>
              <w:bottom w:val="single" w:sz="8" w:space="0" w:color="000000"/>
            </w:tcBorders>
            <w:shd w:val="clear" w:color="auto" w:fill="auto"/>
            <w:vAlign w:val="center"/>
          </w:tcPr>
          <w:p w14:paraId="4371AC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B038F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DE1AC67"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596756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44.</w:t>
            </w:r>
          </w:p>
        </w:tc>
        <w:tc>
          <w:tcPr>
            <w:tcW w:w="2311" w:type="dxa"/>
            <w:tcBorders>
              <w:left w:val="single" w:sz="8" w:space="0" w:color="000000"/>
              <w:bottom w:val="single" w:sz="8" w:space="0" w:color="000000"/>
            </w:tcBorders>
            <w:shd w:val="clear" w:color="auto" w:fill="auto"/>
            <w:vAlign w:val="center"/>
          </w:tcPr>
          <w:p w14:paraId="4822830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Wesoła</w:t>
            </w:r>
          </w:p>
        </w:tc>
        <w:tc>
          <w:tcPr>
            <w:tcW w:w="1418" w:type="dxa"/>
            <w:tcBorders>
              <w:left w:val="single" w:sz="8" w:space="0" w:color="000000"/>
              <w:bottom w:val="single" w:sz="8" w:space="0" w:color="000000"/>
            </w:tcBorders>
            <w:shd w:val="clear" w:color="auto" w:fill="auto"/>
            <w:vAlign w:val="center"/>
          </w:tcPr>
          <w:p w14:paraId="6F0872A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35</w:t>
            </w:r>
            <w:r w:rsidRPr="00523914">
              <w:rPr>
                <w:rFonts w:ascii="Times New Roman" w:hAnsi="Times New Roman" w:cs="Times New Roman"/>
                <w:sz w:val="24"/>
                <w:szCs w:val="24"/>
              </w:rPr>
              <w:t>0</w:t>
            </w:r>
          </w:p>
        </w:tc>
        <w:tc>
          <w:tcPr>
            <w:tcW w:w="709" w:type="dxa"/>
            <w:tcBorders>
              <w:left w:val="single" w:sz="8" w:space="0" w:color="000000"/>
              <w:bottom w:val="single" w:sz="8" w:space="0" w:color="000000"/>
            </w:tcBorders>
            <w:shd w:val="clear" w:color="auto" w:fill="auto"/>
            <w:vAlign w:val="center"/>
          </w:tcPr>
          <w:p w14:paraId="3222B6A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8C6CE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86ECC07"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59FF40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45.</w:t>
            </w:r>
          </w:p>
        </w:tc>
        <w:tc>
          <w:tcPr>
            <w:tcW w:w="2311" w:type="dxa"/>
            <w:tcBorders>
              <w:left w:val="single" w:sz="8" w:space="0" w:color="000000"/>
              <w:bottom w:val="single" w:sz="8" w:space="0" w:color="000000"/>
            </w:tcBorders>
            <w:shd w:val="clear" w:color="auto" w:fill="auto"/>
            <w:vAlign w:val="center"/>
          </w:tcPr>
          <w:p w14:paraId="7460F60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Krzywa</w:t>
            </w:r>
          </w:p>
        </w:tc>
        <w:tc>
          <w:tcPr>
            <w:tcW w:w="1418" w:type="dxa"/>
            <w:tcBorders>
              <w:left w:val="single" w:sz="8" w:space="0" w:color="000000"/>
              <w:bottom w:val="single" w:sz="8" w:space="0" w:color="000000"/>
            </w:tcBorders>
            <w:shd w:val="clear" w:color="auto" w:fill="auto"/>
            <w:vAlign w:val="center"/>
          </w:tcPr>
          <w:p w14:paraId="46CB235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47</w:t>
            </w:r>
          </w:p>
        </w:tc>
        <w:tc>
          <w:tcPr>
            <w:tcW w:w="709" w:type="dxa"/>
            <w:tcBorders>
              <w:left w:val="single" w:sz="8" w:space="0" w:color="000000"/>
              <w:bottom w:val="single" w:sz="8" w:space="0" w:color="000000"/>
            </w:tcBorders>
            <w:shd w:val="clear" w:color="auto" w:fill="auto"/>
            <w:vAlign w:val="center"/>
          </w:tcPr>
          <w:p w14:paraId="7A178E7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4C0EDC6" w14:textId="77777777" w:rsidR="00C4506B" w:rsidRPr="00523914" w:rsidRDefault="00C4506B" w:rsidP="006E6276">
            <w:pPr>
              <w:rPr>
                <w:rFonts w:ascii="Times New Roman" w:hAnsi="Times New Roman" w:cs="Times New Roman"/>
                <w:sz w:val="24"/>
                <w:szCs w:val="24"/>
              </w:rPr>
            </w:pPr>
          </w:p>
        </w:tc>
      </w:tr>
      <w:tr w:rsidR="00C4506B" w:rsidRPr="00523914" w14:paraId="255539C2"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D95EF33"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46.</w:t>
            </w:r>
          </w:p>
        </w:tc>
        <w:tc>
          <w:tcPr>
            <w:tcW w:w="2311" w:type="dxa"/>
            <w:tcBorders>
              <w:left w:val="single" w:sz="8" w:space="0" w:color="000000"/>
              <w:bottom w:val="single" w:sz="8" w:space="0" w:color="000000"/>
            </w:tcBorders>
            <w:shd w:val="clear" w:color="auto" w:fill="auto"/>
            <w:vAlign w:val="center"/>
          </w:tcPr>
          <w:p w14:paraId="3C065C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1 Maja</w:t>
            </w:r>
          </w:p>
        </w:tc>
        <w:tc>
          <w:tcPr>
            <w:tcW w:w="1418" w:type="dxa"/>
            <w:tcBorders>
              <w:left w:val="single" w:sz="8" w:space="0" w:color="000000"/>
              <w:bottom w:val="single" w:sz="8" w:space="0" w:color="000000"/>
            </w:tcBorders>
            <w:shd w:val="clear" w:color="auto" w:fill="auto"/>
            <w:vAlign w:val="center"/>
          </w:tcPr>
          <w:p w14:paraId="5B12E1C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7E6DA39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F2A503E" w14:textId="77777777" w:rsidR="00C4506B" w:rsidRPr="00523914" w:rsidRDefault="00C4506B" w:rsidP="006E6276">
            <w:pPr>
              <w:rPr>
                <w:rFonts w:ascii="Times New Roman" w:hAnsi="Times New Roman" w:cs="Times New Roman"/>
                <w:sz w:val="24"/>
                <w:szCs w:val="24"/>
              </w:rPr>
            </w:pPr>
          </w:p>
        </w:tc>
      </w:tr>
      <w:tr w:rsidR="00C4506B" w:rsidRPr="00523914" w14:paraId="79D7C072"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1959C2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47.</w:t>
            </w:r>
          </w:p>
        </w:tc>
        <w:tc>
          <w:tcPr>
            <w:tcW w:w="2311" w:type="dxa"/>
            <w:tcBorders>
              <w:left w:val="single" w:sz="8" w:space="0" w:color="000000"/>
              <w:bottom w:val="single" w:sz="8" w:space="0" w:color="000000"/>
            </w:tcBorders>
            <w:shd w:val="clear" w:color="auto" w:fill="auto"/>
            <w:vAlign w:val="center"/>
          </w:tcPr>
          <w:p w14:paraId="73941B0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3 Maja</w:t>
            </w:r>
          </w:p>
        </w:tc>
        <w:tc>
          <w:tcPr>
            <w:tcW w:w="1418" w:type="dxa"/>
            <w:tcBorders>
              <w:left w:val="single" w:sz="8" w:space="0" w:color="000000"/>
              <w:bottom w:val="single" w:sz="8" w:space="0" w:color="000000"/>
            </w:tcBorders>
            <w:shd w:val="clear" w:color="auto" w:fill="auto"/>
            <w:vAlign w:val="center"/>
          </w:tcPr>
          <w:p w14:paraId="13DD780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1022</w:t>
            </w:r>
          </w:p>
        </w:tc>
        <w:tc>
          <w:tcPr>
            <w:tcW w:w="709" w:type="dxa"/>
            <w:tcBorders>
              <w:left w:val="single" w:sz="8" w:space="0" w:color="000000"/>
              <w:bottom w:val="single" w:sz="8" w:space="0" w:color="000000"/>
            </w:tcBorders>
            <w:shd w:val="clear" w:color="auto" w:fill="auto"/>
            <w:vAlign w:val="center"/>
          </w:tcPr>
          <w:p w14:paraId="32520C3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0AA8C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Wszystkie odnogi i łączniki od ul. Powiatowej</w:t>
            </w:r>
          </w:p>
        </w:tc>
      </w:tr>
      <w:tr w:rsidR="00C4506B" w:rsidRPr="00523914" w14:paraId="7398EC2A"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4FECE7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48.</w:t>
            </w:r>
          </w:p>
        </w:tc>
        <w:tc>
          <w:tcPr>
            <w:tcW w:w="2311" w:type="dxa"/>
            <w:tcBorders>
              <w:left w:val="single" w:sz="8" w:space="0" w:color="000000"/>
              <w:bottom w:val="single" w:sz="8" w:space="0" w:color="000000"/>
            </w:tcBorders>
            <w:shd w:val="clear" w:color="auto" w:fill="auto"/>
          </w:tcPr>
          <w:p w14:paraId="1E44CC5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ul. Nowa</w:t>
            </w:r>
          </w:p>
        </w:tc>
        <w:tc>
          <w:tcPr>
            <w:tcW w:w="1418" w:type="dxa"/>
            <w:tcBorders>
              <w:left w:val="single" w:sz="8" w:space="0" w:color="000000"/>
              <w:bottom w:val="single" w:sz="8" w:space="0" w:color="000000"/>
            </w:tcBorders>
            <w:shd w:val="clear" w:color="auto" w:fill="auto"/>
          </w:tcPr>
          <w:p w14:paraId="5060A0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r>
              <w:rPr>
                <w:rFonts w:ascii="Times New Roman" w:hAnsi="Times New Roman" w:cs="Times New Roman"/>
                <w:sz w:val="24"/>
                <w:szCs w:val="24"/>
              </w:rPr>
              <w:t>0</w:t>
            </w:r>
            <w:r w:rsidRPr="00523914">
              <w:rPr>
                <w:rFonts w:ascii="Times New Roman" w:hAnsi="Times New Roman" w:cs="Times New Roman"/>
                <w:sz w:val="24"/>
                <w:szCs w:val="24"/>
              </w:rPr>
              <w:t>0</w:t>
            </w:r>
          </w:p>
        </w:tc>
        <w:tc>
          <w:tcPr>
            <w:tcW w:w="709" w:type="dxa"/>
            <w:tcBorders>
              <w:left w:val="single" w:sz="8" w:space="0" w:color="000000"/>
              <w:bottom w:val="single" w:sz="8" w:space="0" w:color="000000"/>
            </w:tcBorders>
            <w:shd w:val="clear" w:color="auto" w:fill="auto"/>
          </w:tcPr>
          <w:p w14:paraId="25F3146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tcPr>
          <w:p w14:paraId="79635AA2" w14:textId="77777777" w:rsidR="00C4506B" w:rsidRPr="00523914" w:rsidRDefault="00C4506B" w:rsidP="006E6276">
            <w:pPr>
              <w:rPr>
                <w:rFonts w:ascii="Times New Roman" w:hAnsi="Times New Roman" w:cs="Times New Roman"/>
                <w:sz w:val="24"/>
                <w:szCs w:val="24"/>
              </w:rPr>
            </w:pPr>
          </w:p>
        </w:tc>
      </w:tr>
      <w:tr w:rsidR="00C4506B" w:rsidRPr="00523914" w14:paraId="697ABA52"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CA8F61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49.</w:t>
            </w:r>
          </w:p>
        </w:tc>
        <w:tc>
          <w:tcPr>
            <w:tcW w:w="2311" w:type="dxa"/>
            <w:tcBorders>
              <w:left w:val="single" w:sz="8" w:space="0" w:color="000000"/>
              <w:bottom w:val="single" w:sz="8" w:space="0" w:color="000000"/>
            </w:tcBorders>
            <w:shd w:val="clear" w:color="auto" w:fill="auto"/>
          </w:tcPr>
          <w:p w14:paraId="08F5299F"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ul. Słoneczna </w:t>
            </w:r>
          </w:p>
        </w:tc>
        <w:tc>
          <w:tcPr>
            <w:tcW w:w="1418" w:type="dxa"/>
            <w:tcBorders>
              <w:left w:val="single" w:sz="8" w:space="0" w:color="000000"/>
              <w:bottom w:val="single" w:sz="8" w:space="0" w:color="000000"/>
            </w:tcBorders>
            <w:shd w:val="clear" w:color="auto" w:fill="auto"/>
          </w:tcPr>
          <w:p w14:paraId="404A6FC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40</w:t>
            </w:r>
          </w:p>
        </w:tc>
        <w:tc>
          <w:tcPr>
            <w:tcW w:w="709" w:type="dxa"/>
            <w:tcBorders>
              <w:left w:val="single" w:sz="8" w:space="0" w:color="000000"/>
              <w:bottom w:val="single" w:sz="8" w:space="0" w:color="000000"/>
            </w:tcBorders>
            <w:shd w:val="clear" w:color="auto" w:fill="auto"/>
          </w:tcPr>
          <w:p w14:paraId="02AE4BC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tcPr>
          <w:p w14:paraId="739D02A0" w14:textId="77777777" w:rsidR="00C4506B" w:rsidRPr="00523914" w:rsidRDefault="00C4506B" w:rsidP="006E6276">
            <w:pPr>
              <w:rPr>
                <w:rFonts w:ascii="Times New Roman" w:hAnsi="Times New Roman" w:cs="Times New Roman"/>
                <w:sz w:val="24"/>
                <w:szCs w:val="24"/>
              </w:rPr>
            </w:pPr>
          </w:p>
        </w:tc>
      </w:tr>
      <w:tr w:rsidR="00C4506B" w:rsidRPr="00523914" w14:paraId="28CDBBA9"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44AD8D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w:t>
            </w:r>
          </w:p>
        </w:tc>
        <w:tc>
          <w:tcPr>
            <w:tcW w:w="2311" w:type="dxa"/>
            <w:tcBorders>
              <w:left w:val="single" w:sz="8" w:space="0" w:color="000000"/>
              <w:bottom w:val="single" w:sz="8" w:space="0" w:color="000000"/>
            </w:tcBorders>
            <w:shd w:val="clear" w:color="auto" w:fill="auto"/>
            <w:vAlign w:val="center"/>
          </w:tcPr>
          <w:p w14:paraId="666DB6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Wincentego Witosa</w:t>
            </w:r>
          </w:p>
        </w:tc>
        <w:tc>
          <w:tcPr>
            <w:tcW w:w="1418" w:type="dxa"/>
            <w:tcBorders>
              <w:left w:val="single" w:sz="8" w:space="0" w:color="000000"/>
              <w:bottom w:val="single" w:sz="8" w:space="0" w:color="000000"/>
            </w:tcBorders>
            <w:shd w:val="clear" w:color="auto" w:fill="auto"/>
            <w:vAlign w:val="center"/>
          </w:tcPr>
          <w:p w14:paraId="19FA6DE6"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265</w:t>
            </w:r>
          </w:p>
          <w:p w14:paraId="3756CF0C" w14:textId="77777777" w:rsidR="00C4506B" w:rsidRDefault="00C4506B" w:rsidP="006E6276">
            <w:pPr>
              <w:rPr>
                <w:rFonts w:ascii="Times New Roman" w:hAnsi="Times New Roman" w:cs="Times New Roman"/>
                <w:sz w:val="24"/>
                <w:szCs w:val="24"/>
              </w:rPr>
            </w:pPr>
          </w:p>
          <w:p w14:paraId="1851C59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835</w:t>
            </w:r>
          </w:p>
        </w:tc>
        <w:tc>
          <w:tcPr>
            <w:tcW w:w="709" w:type="dxa"/>
            <w:tcBorders>
              <w:left w:val="single" w:sz="8" w:space="0" w:color="000000"/>
              <w:bottom w:val="single" w:sz="8" w:space="0" w:color="000000"/>
            </w:tcBorders>
            <w:shd w:val="clear" w:color="auto" w:fill="auto"/>
            <w:vAlign w:val="center"/>
          </w:tcPr>
          <w:p w14:paraId="14152D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B6F5D91"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Odcinek do skrzyżowania z drogą na Dolomity</w:t>
            </w:r>
          </w:p>
          <w:p w14:paraId="4A653C79" w14:textId="77777777" w:rsidR="00C4506B" w:rsidRPr="00084061" w:rsidRDefault="00C4506B" w:rsidP="006E6276">
            <w:pPr>
              <w:rPr>
                <w:rFonts w:ascii="Times New Roman" w:hAnsi="Times New Roman" w:cs="Times New Roman"/>
                <w:sz w:val="20"/>
                <w:szCs w:val="20"/>
              </w:rPr>
            </w:pPr>
            <w:r w:rsidRPr="00084061">
              <w:rPr>
                <w:rFonts w:ascii="Times New Roman" w:hAnsi="Times New Roman" w:cs="Times New Roman"/>
                <w:sz w:val="20"/>
                <w:szCs w:val="20"/>
              </w:rPr>
              <w:t>NA ZGŁOSZENIE – ODCINEK DO DOLOMITÓW</w:t>
            </w:r>
          </w:p>
        </w:tc>
      </w:tr>
      <w:tr w:rsidR="00C4506B" w:rsidRPr="00523914" w14:paraId="57680259"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7A503B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51.</w:t>
            </w:r>
          </w:p>
        </w:tc>
        <w:tc>
          <w:tcPr>
            <w:tcW w:w="2311" w:type="dxa"/>
            <w:tcBorders>
              <w:left w:val="single" w:sz="8" w:space="0" w:color="000000"/>
              <w:bottom w:val="single" w:sz="8" w:space="0" w:color="000000"/>
            </w:tcBorders>
            <w:shd w:val="clear" w:color="auto" w:fill="auto"/>
            <w:vAlign w:val="center"/>
          </w:tcPr>
          <w:p w14:paraId="108D05C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Piastów</w:t>
            </w:r>
          </w:p>
        </w:tc>
        <w:tc>
          <w:tcPr>
            <w:tcW w:w="1418" w:type="dxa"/>
            <w:tcBorders>
              <w:left w:val="single" w:sz="8" w:space="0" w:color="000000"/>
              <w:bottom w:val="single" w:sz="8" w:space="0" w:color="000000"/>
            </w:tcBorders>
            <w:shd w:val="clear" w:color="auto" w:fill="auto"/>
            <w:vAlign w:val="center"/>
          </w:tcPr>
          <w:p w14:paraId="0D22C1D1"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w:t>
            </w:r>
            <w:r w:rsidRPr="00523914">
              <w:rPr>
                <w:rFonts w:ascii="Times New Roman" w:hAnsi="Times New Roman" w:cs="Times New Roman"/>
                <w:sz w:val="24"/>
                <w:szCs w:val="24"/>
              </w:rPr>
              <w:t>33</w:t>
            </w:r>
          </w:p>
        </w:tc>
        <w:tc>
          <w:tcPr>
            <w:tcW w:w="709" w:type="dxa"/>
            <w:tcBorders>
              <w:left w:val="single" w:sz="8" w:space="0" w:color="000000"/>
              <w:bottom w:val="single" w:sz="8" w:space="0" w:color="000000"/>
            </w:tcBorders>
            <w:shd w:val="clear" w:color="auto" w:fill="auto"/>
            <w:vAlign w:val="center"/>
          </w:tcPr>
          <w:p w14:paraId="0972165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8CFCFE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83BC9C0"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C2EEEF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2311" w:type="dxa"/>
            <w:tcBorders>
              <w:left w:val="single" w:sz="8" w:space="0" w:color="000000"/>
              <w:bottom w:val="single" w:sz="8" w:space="0" w:color="000000"/>
            </w:tcBorders>
            <w:shd w:val="clear" w:color="auto" w:fill="auto"/>
            <w:vAlign w:val="center"/>
          </w:tcPr>
          <w:p w14:paraId="3F92636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Fryderyka Chopina</w:t>
            </w:r>
          </w:p>
        </w:tc>
        <w:tc>
          <w:tcPr>
            <w:tcW w:w="1418" w:type="dxa"/>
            <w:tcBorders>
              <w:left w:val="single" w:sz="8" w:space="0" w:color="000000"/>
              <w:bottom w:val="single" w:sz="8" w:space="0" w:color="000000"/>
            </w:tcBorders>
            <w:shd w:val="clear" w:color="auto" w:fill="auto"/>
            <w:vAlign w:val="center"/>
          </w:tcPr>
          <w:p w14:paraId="6DFB5E6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190</w:t>
            </w:r>
          </w:p>
        </w:tc>
        <w:tc>
          <w:tcPr>
            <w:tcW w:w="709" w:type="dxa"/>
            <w:tcBorders>
              <w:left w:val="single" w:sz="8" w:space="0" w:color="000000"/>
              <w:bottom w:val="single" w:sz="8" w:space="0" w:color="000000"/>
            </w:tcBorders>
            <w:shd w:val="clear" w:color="auto" w:fill="auto"/>
            <w:vAlign w:val="center"/>
          </w:tcPr>
          <w:p w14:paraId="5F623B6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8F083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F43EDE9"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8B7B06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53.</w:t>
            </w:r>
          </w:p>
        </w:tc>
        <w:tc>
          <w:tcPr>
            <w:tcW w:w="2311" w:type="dxa"/>
            <w:tcBorders>
              <w:left w:val="single" w:sz="8" w:space="0" w:color="000000"/>
              <w:bottom w:val="single" w:sz="8" w:space="0" w:color="000000"/>
            </w:tcBorders>
            <w:shd w:val="clear" w:color="auto" w:fill="auto"/>
            <w:vAlign w:val="center"/>
          </w:tcPr>
          <w:p w14:paraId="79F8321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Szpakowa</w:t>
            </w:r>
          </w:p>
        </w:tc>
        <w:tc>
          <w:tcPr>
            <w:tcW w:w="1418" w:type="dxa"/>
            <w:tcBorders>
              <w:left w:val="single" w:sz="8" w:space="0" w:color="000000"/>
              <w:bottom w:val="single" w:sz="8" w:space="0" w:color="000000"/>
            </w:tcBorders>
            <w:shd w:val="clear" w:color="auto" w:fill="auto"/>
            <w:vAlign w:val="center"/>
          </w:tcPr>
          <w:p w14:paraId="41A69D2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r>
              <w:rPr>
                <w:rFonts w:ascii="Times New Roman" w:hAnsi="Times New Roman" w:cs="Times New Roman"/>
                <w:sz w:val="24"/>
                <w:szCs w:val="24"/>
              </w:rPr>
              <w:t>45</w:t>
            </w:r>
          </w:p>
        </w:tc>
        <w:tc>
          <w:tcPr>
            <w:tcW w:w="709" w:type="dxa"/>
            <w:tcBorders>
              <w:left w:val="single" w:sz="8" w:space="0" w:color="000000"/>
              <w:bottom w:val="single" w:sz="8" w:space="0" w:color="000000"/>
            </w:tcBorders>
            <w:shd w:val="clear" w:color="auto" w:fill="auto"/>
            <w:vAlign w:val="center"/>
          </w:tcPr>
          <w:p w14:paraId="2FE7EA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F223B2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 xml:space="preserve">Razem z objazdem dookoła parkingu </w:t>
            </w:r>
          </w:p>
        </w:tc>
      </w:tr>
      <w:tr w:rsidR="00C4506B" w:rsidRPr="00523914" w14:paraId="272C0739"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C0AB3A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54.</w:t>
            </w:r>
          </w:p>
        </w:tc>
        <w:tc>
          <w:tcPr>
            <w:tcW w:w="2311" w:type="dxa"/>
            <w:tcBorders>
              <w:left w:val="single" w:sz="8" w:space="0" w:color="000000"/>
              <w:bottom w:val="single" w:sz="8" w:space="0" w:color="000000"/>
            </w:tcBorders>
            <w:shd w:val="clear" w:color="auto" w:fill="auto"/>
            <w:vAlign w:val="center"/>
          </w:tcPr>
          <w:p w14:paraId="019BB7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Dworcowa</w:t>
            </w:r>
          </w:p>
        </w:tc>
        <w:tc>
          <w:tcPr>
            <w:tcW w:w="1418" w:type="dxa"/>
            <w:tcBorders>
              <w:left w:val="single" w:sz="8" w:space="0" w:color="000000"/>
              <w:bottom w:val="single" w:sz="8" w:space="0" w:color="000000"/>
            </w:tcBorders>
            <w:shd w:val="clear" w:color="auto" w:fill="auto"/>
            <w:vAlign w:val="center"/>
          </w:tcPr>
          <w:p w14:paraId="4DEA303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w:t>
            </w:r>
            <w:r w:rsidRPr="00523914">
              <w:rPr>
                <w:rFonts w:ascii="Times New Roman" w:hAnsi="Times New Roman" w:cs="Times New Roman"/>
                <w:sz w:val="24"/>
                <w:szCs w:val="24"/>
              </w:rPr>
              <w:t>00</w:t>
            </w:r>
          </w:p>
        </w:tc>
        <w:tc>
          <w:tcPr>
            <w:tcW w:w="709" w:type="dxa"/>
            <w:tcBorders>
              <w:left w:val="single" w:sz="8" w:space="0" w:color="000000"/>
              <w:bottom w:val="single" w:sz="8" w:space="0" w:color="000000"/>
            </w:tcBorders>
            <w:shd w:val="clear" w:color="auto" w:fill="auto"/>
            <w:vAlign w:val="center"/>
          </w:tcPr>
          <w:p w14:paraId="2C499DE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F3AA080" w14:textId="77777777" w:rsidR="00C4506B" w:rsidRPr="0087771D" w:rsidRDefault="00C4506B" w:rsidP="006E6276">
            <w:pPr>
              <w:rPr>
                <w:rFonts w:ascii="Times New Roman" w:hAnsi="Times New Roman" w:cs="Times New Roman"/>
              </w:rPr>
            </w:pPr>
            <w:r w:rsidRPr="00523914">
              <w:rPr>
                <w:rFonts w:ascii="Times New Roman" w:hAnsi="Times New Roman" w:cs="Times New Roman"/>
                <w:sz w:val="24"/>
                <w:szCs w:val="24"/>
              </w:rPr>
              <w:t> </w:t>
            </w:r>
            <w:r w:rsidRPr="0087771D">
              <w:rPr>
                <w:rFonts w:ascii="Times New Roman" w:hAnsi="Times New Roman" w:cs="Times New Roman"/>
              </w:rPr>
              <w:t>Od drogi powiatowej do nr 34 + odcinek w międzytorzu</w:t>
            </w:r>
          </w:p>
        </w:tc>
      </w:tr>
      <w:tr w:rsidR="00C4506B" w:rsidRPr="00523914" w14:paraId="2748E479"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F1DDC7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55.</w:t>
            </w:r>
          </w:p>
        </w:tc>
        <w:tc>
          <w:tcPr>
            <w:tcW w:w="2311" w:type="dxa"/>
            <w:tcBorders>
              <w:left w:val="single" w:sz="8" w:space="0" w:color="000000"/>
              <w:bottom w:val="single" w:sz="8" w:space="0" w:color="000000"/>
            </w:tcBorders>
            <w:shd w:val="clear" w:color="auto" w:fill="auto"/>
            <w:vAlign w:val="center"/>
          </w:tcPr>
          <w:p w14:paraId="179EA08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Łazowska</w:t>
            </w:r>
          </w:p>
        </w:tc>
        <w:tc>
          <w:tcPr>
            <w:tcW w:w="1418" w:type="dxa"/>
            <w:tcBorders>
              <w:left w:val="single" w:sz="8" w:space="0" w:color="000000"/>
              <w:bottom w:val="single" w:sz="8" w:space="0" w:color="000000"/>
            </w:tcBorders>
            <w:shd w:val="clear" w:color="auto" w:fill="auto"/>
            <w:vAlign w:val="center"/>
          </w:tcPr>
          <w:p w14:paraId="3B8083A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r w:rsidRPr="00523914">
              <w:rPr>
                <w:rFonts w:ascii="Times New Roman" w:hAnsi="Times New Roman" w:cs="Times New Roman"/>
                <w:sz w:val="24"/>
                <w:szCs w:val="24"/>
              </w:rPr>
              <w:t>0</w:t>
            </w:r>
          </w:p>
        </w:tc>
        <w:tc>
          <w:tcPr>
            <w:tcW w:w="709" w:type="dxa"/>
            <w:tcBorders>
              <w:left w:val="single" w:sz="8" w:space="0" w:color="000000"/>
              <w:bottom w:val="single" w:sz="8" w:space="0" w:color="000000"/>
            </w:tcBorders>
            <w:shd w:val="clear" w:color="auto" w:fill="auto"/>
            <w:vAlign w:val="center"/>
          </w:tcPr>
          <w:p w14:paraId="4C4865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06FACE7" w14:textId="77777777" w:rsidR="00C4506B" w:rsidRPr="00476288" w:rsidRDefault="00C4506B" w:rsidP="006E6276">
            <w:pPr>
              <w:rPr>
                <w:rFonts w:ascii="Times New Roman" w:hAnsi="Times New Roman" w:cs="Times New Roman"/>
                <w:sz w:val="20"/>
                <w:szCs w:val="20"/>
              </w:rPr>
            </w:pPr>
            <w:r w:rsidRPr="00476288">
              <w:rPr>
                <w:rFonts w:ascii="Times New Roman" w:hAnsi="Times New Roman" w:cs="Times New Roman"/>
                <w:sz w:val="20"/>
                <w:szCs w:val="20"/>
              </w:rPr>
              <w:t> Na granicy z D.G. blisko ul. Jagodowej- NA ZGŁOSZENIE</w:t>
            </w:r>
          </w:p>
        </w:tc>
      </w:tr>
      <w:tr w:rsidR="00C4506B" w:rsidRPr="00523914" w14:paraId="6F44368D"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271C58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56.</w:t>
            </w:r>
          </w:p>
        </w:tc>
        <w:tc>
          <w:tcPr>
            <w:tcW w:w="2311" w:type="dxa"/>
            <w:tcBorders>
              <w:left w:val="single" w:sz="8" w:space="0" w:color="000000"/>
              <w:bottom w:val="single" w:sz="8" w:space="0" w:color="000000"/>
            </w:tcBorders>
            <w:shd w:val="clear" w:color="auto" w:fill="auto"/>
            <w:vAlign w:val="center"/>
          </w:tcPr>
          <w:p w14:paraId="51B3C88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Jagodowa</w:t>
            </w:r>
          </w:p>
        </w:tc>
        <w:tc>
          <w:tcPr>
            <w:tcW w:w="1418" w:type="dxa"/>
            <w:tcBorders>
              <w:left w:val="single" w:sz="8" w:space="0" w:color="000000"/>
              <w:bottom w:val="single" w:sz="8" w:space="0" w:color="000000"/>
            </w:tcBorders>
            <w:shd w:val="clear" w:color="auto" w:fill="auto"/>
            <w:vAlign w:val="center"/>
          </w:tcPr>
          <w:p w14:paraId="791FA50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4E0ABE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D46C6C5" w14:textId="77777777" w:rsidR="00C4506B" w:rsidRPr="00476288" w:rsidRDefault="00C4506B" w:rsidP="006E6276">
            <w:pPr>
              <w:rPr>
                <w:rFonts w:ascii="Times New Roman" w:hAnsi="Times New Roman" w:cs="Times New Roman"/>
                <w:sz w:val="20"/>
                <w:szCs w:val="20"/>
              </w:rPr>
            </w:pPr>
            <w:r w:rsidRPr="00476288">
              <w:rPr>
                <w:rFonts w:ascii="Times New Roman" w:hAnsi="Times New Roman" w:cs="Times New Roman"/>
                <w:sz w:val="20"/>
                <w:szCs w:val="20"/>
              </w:rPr>
              <w:t xml:space="preserve"> Odcinek od tunelu w </w:t>
            </w:r>
            <w:proofErr w:type="spellStart"/>
            <w:r w:rsidRPr="00476288">
              <w:rPr>
                <w:rFonts w:ascii="Times New Roman" w:hAnsi="Times New Roman" w:cs="Times New Roman"/>
                <w:sz w:val="20"/>
                <w:szCs w:val="20"/>
              </w:rPr>
              <w:t>Tucznawie</w:t>
            </w:r>
            <w:proofErr w:type="spellEnd"/>
            <w:r w:rsidRPr="00476288">
              <w:rPr>
                <w:rFonts w:ascii="Times New Roman" w:hAnsi="Times New Roman" w:cs="Times New Roman"/>
                <w:sz w:val="20"/>
                <w:szCs w:val="20"/>
              </w:rPr>
              <w:t xml:space="preserve"> – NA ZGŁOSZENIE - MAŁY SPRZĘT</w:t>
            </w:r>
          </w:p>
        </w:tc>
      </w:tr>
      <w:tr w:rsidR="00C4506B" w:rsidRPr="00523914" w14:paraId="0252FFAA"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6EDA7E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57.</w:t>
            </w:r>
          </w:p>
        </w:tc>
        <w:tc>
          <w:tcPr>
            <w:tcW w:w="2311" w:type="dxa"/>
            <w:tcBorders>
              <w:left w:val="single" w:sz="8" w:space="0" w:color="000000"/>
              <w:bottom w:val="single" w:sz="8" w:space="0" w:color="000000"/>
            </w:tcBorders>
            <w:shd w:val="clear" w:color="auto" w:fill="auto"/>
            <w:vAlign w:val="center"/>
          </w:tcPr>
          <w:p w14:paraId="064EF2F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Rumiankowa</w:t>
            </w:r>
          </w:p>
        </w:tc>
        <w:tc>
          <w:tcPr>
            <w:tcW w:w="1418" w:type="dxa"/>
            <w:tcBorders>
              <w:left w:val="single" w:sz="8" w:space="0" w:color="000000"/>
              <w:bottom w:val="single" w:sz="8" w:space="0" w:color="000000"/>
            </w:tcBorders>
            <w:shd w:val="clear" w:color="auto" w:fill="auto"/>
            <w:vAlign w:val="center"/>
          </w:tcPr>
          <w:p w14:paraId="1DCB50A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w:t>
            </w:r>
            <w:r w:rsidRPr="00523914">
              <w:rPr>
                <w:rFonts w:ascii="Times New Roman" w:hAnsi="Times New Roman" w:cs="Times New Roman"/>
                <w:sz w:val="24"/>
                <w:szCs w:val="24"/>
              </w:rPr>
              <w:t>30</w:t>
            </w:r>
          </w:p>
        </w:tc>
        <w:tc>
          <w:tcPr>
            <w:tcW w:w="709" w:type="dxa"/>
            <w:tcBorders>
              <w:left w:val="single" w:sz="8" w:space="0" w:color="000000"/>
              <w:bottom w:val="single" w:sz="8" w:space="0" w:color="000000"/>
            </w:tcBorders>
            <w:shd w:val="clear" w:color="auto" w:fill="auto"/>
            <w:vAlign w:val="center"/>
          </w:tcPr>
          <w:p w14:paraId="1BE22AF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E969806" w14:textId="77777777" w:rsidR="00C4506B" w:rsidRPr="00476288" w:rsidRDefault="00C4506B" w:rsidP="006E6276">
            <w:pPr>
              <w:rPr>
                <w:rFonts w:ascii="Times New Roman" w:hAnsi="Times New Roman" w:cs="Times New Roman"/>
                <w:sz w:val="20"/>
                <w:szCs w:val="20"/>
              </w:rPr>
            </w:pPr>
            <w:r w:rsidRPr="00476288">
              <w:rPr>
                <w:rFonts w:ascii="Times New Roman" w:hAnsi="Times New Roman" w:cs="Times New Roman"/>
                <w:sz w:val="20"/>
                <w:szCs w:val="20"/>
              </w:rPr>
              <w:t xml:space="preserve"> Odcinek od Jagodowej w </w:t>
            </w:r>
            <w:proofErr w:type="spellStart"/>
            <w:r w:rsidRPr="00476288">
              <w:rPr>
                <w:rFonts w:ascii="Times New Roman" w:hAnsi="Times New Roman" w:cs="Times New Roman"/>
                <w:sz w:val="20"/>
                <w:szCs w:val="20"/>
              </w:rPr>
              <w:t>Tucznawie</w:t>
            </w:r>
            <w:proofErr w:type="spellEnd"/>
            <w:r w:rsidRPr="00476288">
              <w:rPr>
                <w:rFonts w:ascii="Times New Roman" w:hAnsi="Times New Roman" w:cs="Times New Roman"/>
                <w:sz w:val="20"/>
                <w:szCs w:val="20"/>
              </w:rPr>
              <w:t xml:space="preserve"> – NA ZGŁOSZENIE- MAŁY SPRZĘT</w:t>
            </w:r>
          </w:p>
        </w:tc>
      </w:tr>
      <w:tr w:rsidR="00C4506B" w:rsidRPr="00523914" w14:paraId="131978A2" w14:textId="77777777" w:rsidTr="006E6276">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526DC4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58.</w:t>
            </w:r>
          </w:p>
        </w:tc>
        <w:tc>
          <w:tcPr>
            <w:tcW w:w="2311" w:type="dxa"/>
            <w:tcBorders>
              <w:left w:val="single" w:sz="8" w:space="0" w:color="000000"/>
              <w:bottom w:val="single" w:sz="8" w:space="0" w:color="000000"/>
            </w:tcBorders>
            <w:shd w:val="clear" w:color="auto" w:fill="auto"/>
            <w:vAlign w:val="center"/>
          </w:tcPr>
          <w:p w14:paraId="7EDE2A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Batalionów Chłopskich</w:t>
            </w:r>
          </w:p>
        </w:tc>
        <w:tc>
          <w:tcPr>
            <w:tcW w:w="1418" w:type="dxa"/>
            <w:tcBorders>
              <w:left w:val="single" w:sz="8" w:space="0" w:color="000000"/>
              <w:bottom w:val="single" w:sz="8" w:space="0" w:color="000000"/>
            </w:tcBorders>
            <w:shd w:val="clear" w:color="auto" w:fill="auto"/>
            <w:vAlign w:val="center"/>
          </w:tcPr>
          <w:p w14:paraId="2C17076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850</w:t>
            </w:r>
          </w:p>
        </w:tc>
        <w:tc>
          <w:tcPr>
            <w:tcW w:w="709" w:type="dxa"/>
            <w:tcBorders>
              <w:left w:val="single" w:sz="8" w:space="0" w:color="000000"/>
              <w:bottom w:val="single" w:sz="8" w:space="0" w:color="000000"/>
            </w:tcBorders>
            <w:shd w:val="clear" w:color="auto" w:fill="auto"/>
            <w:vAlign w:val="center"/>
          </w:tcPr>
          <w:p w14:paraId="0A8315C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1E7C265" w14:textId="77777777" w:rsidR="00C4506B" w:rsidRPr="00476288" w:rsidRDefault="00C4506B" w:rsidP="006E6276">
            <w:pPr>
              <w:rPr>
                <w:rFonts w:ascii="Times New Roman" w:hAnsi="Times New Roman" w:cs="Times New Roman"/>
                <w:sz w:val="20"/>
                <w:szCs w:val="20"/>
              </w:rPr>
            </w:pPr>
            <w:r w:rsidRPr="00476288">
              <w:rPr>
                <w:rFonts w:ascii="Times New Roman" w:hAnsi="Times New Roman" w:cs="Times New Roman"/>
                <w:sz w:val="20"/>
                <w:szCs w:val="20"/>
              </w:rPr>
              <w:t xml:space="preserve"> Odcinek od tunelu w </w:t>
            </w:r>
            <w:proofErr w:type="spellStart"/>
            <w:r w:rsidRPr="00476288">
              <w:rPr>
                <w:rFonts w:ascii="Times New Roman" w:hAnsi="Times New Roman" w:cs="Times New Roman"/>
                <w:sz w:val="20"/>
                <w:szCs w:val="20"/>
              </w:rPr>
              <w:t>Tucznawie</w:t>
            </w:r>
            <w:proofErr w:type="spellEnd"/>
            <w:r w:rsidRPr="00476288">
              <w:rPr>
                <w:rFonts w:ascii="Times New Roman" w:hAnsi="Times New Roman" w:cs="Times New Roman"/>
                <w:sz w:val="20"/>
                <w:szCs w:val="20"/>
              </w:rPr>
              <w:t xml:space="preserve"> – NA ZGŁOSZENIE- MAŁY SPRZĘT</w:t>
            </w:r>
          </w:p>
        </w:tc>
      </w:tr>
      <w:tr w:rsidR="00C4506B" w:rsidRPr="00523914" w14:paraId="248B1FDB" w14:textId="77777777" w:rsidTr="006E6276">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3358D7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59.</w:t>
            </w:r>
          </w:p>
        </w:tc>
        <w:tc>
          <w:tcPr>
            <w:tcW w:w="2311" w:type="dxa"/>
            <w:tcBorders>
              <w:left w:val="single" w:sz="8" w:space="0" w:color="000000"/>
              <w:bottom w:val="single" w:sz="8" w:space="0" w:color="000000"/>
            </w:tcBorders>
            <w:shd w:val="clear" w:color="auto" w:fill="auto"/>
            <w:vAlign w:val="center"/>
          </w:tcPr>
          <w:p w14:paraId="48809A9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Pr>
                <w:rFonts w:ascii="Times New Roman" w:hAnsi="Times New Roman" w:cs="Times New Roman"/>
                <w:sz w:val="24"/>
                <w:szCs w:val="24"/>
              </w:rPr>
              <w:t>Gawronówka</w:t>
            </w:r>
            <w:proofErr w:type="spellEnd"/>
            <w:r w:rsidRPr="00523914">
              <w:rPr>
                <w:rFonts w:ascii="Times New Roman" w:hAnsi="Times New Roman" w:cs="Times New Roman"/>
                <w:sz w:val="24"/>
                <w:szCs w:val="24"/>
              </w:rPr>
              <w:t xml:space="preserve"> </w:t>
            </w:r>
          </w:p>
        </w:tc>
        <w:tc>
          <w:tcPr>
            <w:tcW w:w="1418" w:type="dxa"/>
            <w:tcBorders>
              <w:left w:val="single" w:sz="8" w:space="0" w:color="000000"/>
              <w:bottom w:val="single" w:sz="8" w:space="0" w:color="000000"/>
            </w:tcBorders>
            <w:shd w:val="clear" w:color="auto" w:fill="auto"/>
            <w:vAlign w:val="center"/>
          </w:tcPr>
          <w:p w14:paraId="08B791F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1487</w:t>
            </w:r>
          </w:p>
        </w:tc>
        <w:tc>
          <w:tcPr>
            <w:tcW w:w="709" w:type="dxa"/>
            <w:tcBorders>
              <w:left w:val="single" w:sz="8" w:space="0" w:color="000000"/>
              <w:bottom w:val="single" w:sz="8" w:space="0" w:color="000000"/>
            </w:tcBorders>
            <w:shd w:val="clear" w:color="auto" w:fill="auto"/>
            <w:vAlign w:val="center"/>
          </w:tcPr>
          <w:p w14:paraId="05665A1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299E2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Za przejazdem Sikorka -wszystkie odnogi</w:t>
            </w:r>
          </w:p>
        </w:tc>
      </w:tr>
      <w:tr w:rsidR="00C4506B" w:rsidRPr="00523914" w14:paraId="6E6BA1E5" w14:textId="77777777" w:rsidTr="006E6276">
        <w:trPr>
          <w:trHeight w:val="300"/>
        </w:trPr>
        <w:tc>
          <w:tcPr>
            <w:tcW w:w="1091" w:type="dxa"/>
            <w:shd w:val="clear" w:color="auto" w:fill="auto"/>
            <w:vAlign w:val="center"/>
          </w:tcPr>
          <w:p w14:paraId="0851C86A" w14:textId="77777777" w:rsidR="00C4506B" w:rsidRPr="00523914" w:rsidRDefault="00C4506B" w:rsidP="006E6276">
            <w:pPr>
              <w:rPr>
                <w:rFonts w:ascii="Times New Roman" w:hAnsi="Times New Roman" w:cs="Times New Roman"/>
                <w:sz w:val="24"/>
                <w:szCs w:val="24"/>
              </w:rPr>
            </w:pPr>
          </w:p>
        </w:tc>
        <w:tc>
          <w:tcPr>
            <w:tcW w:w="2311" w:type="dxa"/>
            <w:shd w:val="clear" w:color="auto" w:fill="auto"/>
            <w:vAlign w:val="center"/>
          </w:tcPr>
          <w:p w14:paraId="4482324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51D0526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23524</w:t>
            </w:r>
            <w:r w:rsidRPr="00523914">
              <w:rPr>
                <w:rFonts w:ascii="Times New Roman" w:hAnsi="Times New Roman" w:cs="Times New Roman"/>
                <w:sz w:val="24"/>
                <w:szCs w:val="24"/>
              </w:rPr>
              <w:t>,00</w:t>
            </w:r>
          </w:p>
        </w:tc>
        <w:tc>
          <w:tcPr>
            <w:tcW w:w="709" w:type="dxa"/>
            <w:shd w:val="clear" w:color="auto" w:fill="auto"/>
            <w:vAlign w:val="bottom"/>
          </w:tcPr>
          <w:p w14:paraId="3FF5BCCA"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bottom"/>
          </w:tcPr>
          <w:p w14:paraId="515871E4"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49160FDE" w14:textId="77777777" w:rsidR="00C4506B" w:rsidRPr="00523914" w:rsidRDefault="00C4506B" w:rsidP="006E6276">
            <w:pPr>
              <w:rPr>
                <w:rFonts w:ascii="Times New Roman" w:hAnsi="Times New Roman" w:cs="Times New Roman"/>
                <w:sz w:val="24"/>
                <w:szCs w:val="24"/>
              </w:rPr>
            </w:pPr>
          </w:p>
        </w:tc>
      </w:tr>
      <w:tr w:rsidR="00C4506B" w:rsidRPr="00523914" w14:paraId="5DDC06A5" w14:textId="77777777" w:rsidTr="006E6276">
        <w:trPr>
          <w:trHeight w:val="315"/>
        </w:trPr>
        <w:tc>
          <w:tcPr>
            <w:tcW w:w="4820" w:type="dxa"/>
            <w:gridSpan w:val="3"/>
            <w:shd w:val="clear" w:color="auto" w:fill="auto"/>
            <w:vAlign w:val="center"/>
          </w:tcPr>
          <w:p w14:paraId="322EBDC3" w14:textId="77777777" w:rsidR="00C4506B" w:rsidRPr="00523914" w:rsidRDefault="00C4506B" w:rsidP="006E6276">
            <w:pPr>
              <w:rPr>
                <w:rFonts w:ascii="Times New Roman" w:hAnsi="Times New Roman" w:cs="Times New Roman"/>
                <w:sz w:val="24"/>
                <w:szCs w:val="24"/>
              </w:rPr>
            </w:pPr>
          </w:p>
          <w:p w14:paraId="4632A72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CHRUSZCZOBRÓD-PIASKI</w:t>
            </w:r>
          </w:p>
        </w:tc>
        <w:tc>
          <w:tcPr>
            <w:tcW w:w="709" w:type="dxa"/>
            <w:shd w:val="clear" w:color="auto" w:fill="auto"/>
            <w:vAlign w:val="bottom"/>
          </w:tcPr>
          <w:p w14:paraId="20433752"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bottom"/>
          </w:tcPr>
          <w:p w14:paraId="4DAE0873"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2886FE71" w14:textId="77777777" w:rsidR="00C4506B" w:rsidRPr="00523914" w:rsidRDefault="00C4506B" w:rsidP="006E6276">
            <w:pPr>
              <w:rPr>
                <w:rFonts w:ascii="Times New Roman" w:hAnsi="Times New Roman" w:cs="Times New Roman"/>
                <w:sz w:val="24"/>
                <w:szCs w:val="24"/>
              </w:rPr>
            </w:pPr>
          </w:p>
        </w:tc>
      </w:tr>
      <w:tr w:rsidR="00C4506B" w:rsidRPr="00523914" w14:paraId="2BF32B86" w14:textId="77777777" w:rsidTr="006E6276">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5CF7E0B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2C7511E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223D2FC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205DA8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40C6E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15129D4B" w14:textId="77777777" w:rsidTr="006E6276">
        <w:tblPrEx>
          <w:tblCellMar>
            <w:left w:w="70" w:type="dxa"/>
            <w:right w:w="70" w:type="dxa"/>
          </w:tblCellMar>
        </w:tblPrEx>
        <w:trPr>
          <w:trHeight w:val="995"/>
        </w:trPr>
        <w:tc>
          <w:tcPr>
            <w:tcW w:w="1091" w:type="dxa"/>
            <w:tcBorders>
              <w:left w:val="single" w:sz="8" w:space="0" w:color="000000"/>
              <w:bottom w:val="single" w:sz="8" w:space="0" w:color="000000"/>
            </w:tcBorders>
            <w:shd w:val="clear" w:color="auto" w:fill="auto"/>
            <w:vAlign w:val="center"/>
          </w:tcPr>
          <w:p w14:paraId="2AD9749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7359C4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Sosnowa</w:t>
            </w:r>
          </w:p>
        </w:tc>
        <w:tc>
          <w:tcPr>
            <w:tcW w:w="1418" w:type="dxa"/>
            <w:tcBorders>
              <w:left w:val="single" w:sz="8" w:space="0" w:color="000000"/>
              <w:bottom w:val="single" w:sz="8" w:space="0" w:color="000000"/>
            </w:tcBorders>
            <w:shd w:val="clear" w:color="auto" w:fill="auto"/>
            <w:vAlign w:val="center"/>
          </w:tcPr>
          <w:p w14:paraId="55C31DB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785</w:t>
            </w:r>
          </w:p>
        </w:tc>
        <w:tc>
          <w:tcPr>
            <w:tcW w:w="709" w:type="dxa"/>
            <w:tcBorders>
              <w:left w:val="single" w:sz="8" w:space="0" w:color="000000"/>
              <w:bottom w:val="single" w:sz="8" w:space="0" w:color="000000"/>
            </w:tcBorders>
            <w:shd w:val="clear" w:color="auto" w:fill="auto"/>
            <w:vAlign w:val="center"/>
          </w:tcPr>
          <w:p w14:paraId="395793A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FC935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odnoga od ul. Mickiewicza w Chruszczobrodzie naprzeciw ul. Leśnej </w:t>
            </w:r>
          </w:p>
        </w:tc>
      </w:tr>
      <w:tr w:rsidR="00C4506B" w:rsidRPr="00523914" w14:paraId="0C885CAB" w14:textId="77777777" w:rsidTr="006E6276">
        <w:tblPrEx>
          <w:tblCellMar>
            <w:left w:w="70" w:type="dxa"/>
            <w:right w:w="70" w:type="dxa"/>
          </w:tblCellMar>
        </w:tblPrEx>
        <w:trPr>
          <w:trHeight w:val="672"/>
        </w:trPr>
        <w:tc>
          <w:tcPr>
            <w:tcW w:w="1091" w:type="dxa"/>
            <w:tcBorders>
              <w:left w:val="single" w:sz="8" w:space="0" w:color="000000"/>
              <w:bottom w:val="single" w:sz="8" w:space="0" w:color="000000"/>
            </w:tcBorders>
            <w:shd w:val="clear" w:color="auto" w:fill="auto"/>
            <w:vAlign w:val="center"/>
          </w:tcPr>
          <w:p w14:paraId="0628F6E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6C93C4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Bez nazwy</w:t>
            </w:r>
          </w:p>
        </w:tc>
        <w:tc>
          <w:tcPr>
            <w:tcW w:w="1418" w:type="dxa"/>
            <w:tcBorders>
              <w:left w:val="single" w:sz="8" w:space="0" w:color="000000"/>
              <w:bottom w:val="single" w:sz="8" w:space="0" w:color="000000"/>
            </w:tcBorders>
            <w:shd w:val="clear" w:color="auto" w:fill="auto"/>
            <w:vAlign w:val="center"/>
          </w:tcPr>
          <w:p w14:paraId="7BF17C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7A39BC9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40485A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Odnoga ul. Sosnowej na lewo do ostatniego domu</w:t>
            </w:r>
          </w:p>
        </w:tc>
      </w:tr>
      <w:tr w:rsidR="00C4506B" w:rsidRPr="00523914" w14:paraId="4C93D6E8" w14:textId="77777777" w:rsidTr="006E6276">
        <w:tblPrEx>
          <w:tblCellMar>
            <w:left w:w="70" w:type="dxa"/>
            <w:right w:w="70" w:type="dxa"/>
          </w:tblCellMar>
        </w:tblPrEx>
        <w:trPr>
          <w:trHeight w:val="929"/>
        </w:trPr>
        <w:tc>
          <w:tcPr>
            <w:tcW w:w="1091" w:type="dxa"/>
            <w:tcBorders>
              <w:left w:val="single" w:sz="8" w:space="0" w:color="000000"/>
              <w:bottom w:val="single" w:sz="8" w:space="0" w:color="000000"/>
            </w:tcBorders>
            <w:shd w:val="clear" w:color="auto" w:fill="auto"/>
            <w:vAlign w:val="center"/>
          </w:tcPr>
          <w:p w14:paraId="6657CF6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tcPr>
          <w:p w14:paraId="51BCA6F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Piaskowa</w:t>
            </w:r>
          </w:p>
        </w:tc>
        <w:tc>
          <w:tcPr>
            <w:tcW w:w="1418" w:type="dxa"/>
            <w:tcBorders>
              <w:left w:val="single" w:sz="8" w:space="0" w:color="000000"/>
              <w:bottom w:val="single" w:sz="8" w:space="0" w:color="000000"/>
            </w:tcBorders>
            <w:shd w:val="clear" w:color="auto" w:fill="auto"/>
          </w:tcPr>
          <w:p w14:paraId="4D5E37E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tcPr>
          <w:p w14:paraId="32949C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tcPr>
          <w:p w14:paraId="0A3FCC7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odnoga od ul. Mickiewicza w Chruszczobrodzie- Piaski kontynuacja ul. Sosnowej</w:t>
            </w:r>
          </w:p>
        </w:tc>
      </w:tr>
      <w:tr w:rsidR="00C4506B" w:rsidRPr="00523914" w14:paraId="02FFBE24" w14:textId="77777777" w:rsidTr="006E6276">
        <w:trPr>
          <w:trHeight w:val="300"/>
        </w:trPr>
        <w:tc>
          <w:tcPr>
            <w:tcW w:w="1091" w:type="dxa"/>
            <w:shd w:val="clear" w:color="auto" w:fill="auto"/>
            <w:vAlign w:val="center"/>
          </w:tcPr>
          <w:p w14:paraId="5EA86EC7" w14:textId="77777777" w:rsidR="00C4506B" w:rsidRPr="00523914" w:rsidRDefault="00C4506B" w:rsidP="006E6276">
            <w:pPr>
              <w:rPr>
                <w:rFonts w:ascii="Times New Roman" w:hAnsi="Times New Roman" w:cs="Times New Roman"/>
                <w:sz w:val="24"/>
                <w:szCs w:val="24"/>
              </w:rPr>
            </w:pPr>
          </w:p>
        </w:tc>
        <w:tc>
          <w:tcPr>
            <w:tcW w:w="2311" w:type="dxa"/>
            <w:shd w:val="clear" w:color="auto" w:fill="auto"/>
            <w:vAlign w:val="center"/>
          </w:tcPr>
          <w:p w14:paraId="7EAEA2B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center"/>
          </w:tcPr>
          <w:p w14:paraId="0CA5C2F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1315</w:t>
            </w:r>
          </w:p>
        </w:tc>
        <w:tc>
          <w:tcPr>
            <w:tcW w:w="709" w:type="dxa"/>
            <w:shd w:val="clear" w:color="auto" w:fill="auto"/>
            <w:vAlign w:val="center"/>
          </w:tcPr>
          <w:p w14:paraId="4E3642D8"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center"/>
          </w:tcPr>
          <w:p w14:paraId="12AF37A1"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66F5E930" w14:textId="77777777" w:rsidR="00C4506B" w:rsidRPr="00523914" w:rsidRDefault="00C4506B" w:rsidP="006E6276">
            <w:pPr>
              <w:rPr>
                <w:rFonts w:ascii="Times New Roman" w:hAnsi="Times New Roman" w:cs="Times New Roman"/>
                <w:sz w:val="24"/>
                <w:szCs w:val="24"/>
              </w:rPr>
            </w:pPr>
          </w:p>
        </w:tc>
      </w:tr>
      <w:tr w:rsidR="00C4506B" w:rsidRPr="00523914" w14:paraId="3405C949" w14:textId="77777777" w:rsidTr="006E6276">
        <w:trPr>
          <w:trHeight w:val="315"/>
        </w:trPr>
        <w:tc>
          <w:tcPr>
            <w:tcW w:w="1091" w:type="dxa"/>
            <w:shd w:val="clear" w:color="auto" w:fill="auto"/>
            <w:vAlign w:val="bottom"/>
          </w:tcPr>
          <w:p w14:paraId="282E2D8B" w14:textId="77777777" w:rsidR="00C4506B" w:rsidRPr="00523914" w:rsidRDefault="00C4506B" w:rsidP="006E6276">
            <w:pPr>
              <w:rPr>
                <w:rFonts w:ascii="Times New Roman" w:hAnsi="Times New Roman" w:cs="Times New Roman"/>
                <w:sz w:val="24"/>
                <w:szCs w:val="24"/>
              </w:rPr>
            </w:pPr>
          </w:p>
        </w:tc>
        <w:tc>
          <w:tcPr>
            <w:tcW w:w="2311" w:type="dxa"/>
            <w:shd w:val="clear" w:color="auto" w:fill="auto"/>
            <w:vAlign w:val="bottom"/>
          </w:tcPr>
          <w:p w14:paraId="0E95E566" w14:textId="77777777" w:rsidR="00C4506B" w:rsidRPr="00523914" w:rsidRDefault="00C4506B" w:rsidP="006E6276">
            <w:pPr>
              <w:rPr>
                <w:rFonts w:ascii="Times New Roman" w:hAnsi="Times New Roman" w:cs="Times New Roman"/>
                <w:sz w:val="24"/>
                <w:szCs w:val="24"/>
              </w:rPr>
            </w:pPr>
          </w:p>
        </w:tc>
        <w:tc>
          <w:tcPr>
            <w:tcW w:w="1418" w:type="dxa"/>
            <w:shd w:val="clear" w:color="auto" w:fill="auto"/>
            <w:vAlign w:val="bottom"/>
          </w:tcPr>
          <w:p w14:paraId="278E3181" w14:textId="77777777" w:rsidR="00C4506B" w:rsidRPr="00523914" w:rsidRDefault="00C4506B" w:rsidP="006E6276">
            <w:pPr>
              <w:rPr>
                <w:rFonts w:ascii="Times New Roman" w:hAnsi="Times New Roman" w:cs="Times New Roman"/>
                <w:sz w:val="24"/>
                <w:szCs w:val="24"/>
              </w:rPr>
            </w:pPr>
          </w:p>
        </w:tc>
        <w:tc>
          <w:tcPr>
            <w:tcW w:w="709" w:type="dxa"/>
            <w:shd w:val="clear" w:color="auto" w:fill="auto"/>
            <w:vAlign w:val="bottom"/>
          </w:tcPr>
          <w:p w14:paraId="150DE53A"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bottom"/>
          </w:tcPr>
          <w:p w14:paraId="511FA0DC"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456AFA01" w14:textId="77777777" w:rsidR="00C4506B" w:rsidRPr="00523914" w:rsidRDefault="00C4506B" w:rsidP="006E6276">
            <w:pPr>
              <w:rPr>
                <w:rFonts w:ascii="Times New Roman" w:hAnsi="Times New Roman" w:cs="Times New Roman"/>
                <w:sz w:val="24"/>
                <w:szCs w:val="24"/>
              </w:rPr>
            </w:pPr>
          </w:p>
        </w:tc>
      </w:tr>
      <w:tr w:rsidR="00C4506B" w:rsidRPr="00523914" w14:paraId="73FF15D2" w14:textId="77777777" w:rsidTr="006E6276">
        <w:trPr>
          <w:trHeight w:val="330"/>
        </w:trPr>
        <w:tc>
          <w:tcPr>
            <w:tcW w:w="1091" w:type="dxa"/>
            <w:shd w:val="clear" w:color="auto" w:fill="auto"/>
            <w:vAlign w:val="bottom"/>
          </w:tcPr>
          <w:p w14:paraId="5D07D5F3" w14:textId="77777777" w:rsidR="00C4506B" w:rsidRPr="00523914" w:rsidRDefault="00C4506B" w:rsidP="006E6276">
            <w:pPr>
              <w:rPr>
                <w:rFonts w:ascii="Times New Roman" w:hAnsi="Times New Roman" w:cs="Times New Roman"/>
                <w:sz w:val="24"/>
                <w:szCs w:val="24"/>
              </w:rPr>
            </w:pPr>
          </w:p>
        </w:tc>
        <w:tc>
          <w:tcPr>
            <w:tcW w:w="2311" w:type="dxa"/>
            <w:tcBorders>
              <w:top w:val="single" w:sz="8" w:space="0" w:color="000000"/>
              <w:left w:val="single" w:sz="8" w:space="0" w:color="000000"/>
              <w:bottom w:val="single" w:sz="8" w:space="0" w:color="000000"/>
            </w:tcBorders>
            <w:shd w:val="clear" w:color="auto" w:fill="auto"/>
            <w:vAlign w:val="center"/>
          </w:tcPr>
          <w:p w14:paraId="10A7C2B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Razem strefa </w:t>
            </w:r>
            <w:r>
              <w:rPr>
                <w:rFonts w:ascii="Times New Roman" w:hAnsi="Times New Roman" w:cs="Times New Roman"/>
                <w:sz w:val="24"/>
                <w:szCs w:val="24"/>
              </w:rPr>
              <w:t>I</w:t>
            </w:r>
            <w:r w:rsidRPr="00523914">
              <w:rPr>
                <w:rFonts w:ascii="Times New Roman" w:hAnsi="Times New Roman" w:cs="Times New Roman"/>
                <w:sz w:val="24"/>
                <w:szCs w:val="24"/>
              </w:rPr>
              <w:t>V:</w:t>
            </w:r>
          </w:p>
        </w:tc>
        <w:tc>
          <w:tcPr>
            <w:tcW w:w="1418" w:type="dxa"/>
            <w:tcBorders>
              <w:top w:val="single" w:sz="8" w:space="0" w:color="000000"/>
              <w:left w:val="single" w:sz="8" w:space="0" w:color="000000"/>
              <w:bottom w:val="single" w:sz="8" w:space="0" w:color="000000"/>
            </w:tcBorders>
            <w:shd w:val="clear" w:color="auto" w:fill="auto"/>
            <w:vAlign w:val="bottom"/>
          </w:tcPr>
          <w:p w14:paraId="0EE5AE7D" w14:textId="77777777" w:rsidR="00C4506B" w:rsidRPr="00523914" w:rsidRDefault="00C4506B" w:rsidP="006E6276">
            <w:pPr>
              <w:rPr>
                <w:rFonts w:ascii="Times New Roman" w:hAnsi="Times New Roman" w:cs="Times New Roman"/>
                <w:sz w:val="24"/>
                <w:szCs w:val="24"/>
              </w:rPr>
            </w:pPr>
            <w:r w:rsidRPr="00476288">
              <w:rPr>
                <w:rFonts w:ascii="Times New Roman" w:hAnsi="Times New Roman" w:cs="Times New Roman"/>
                <w:sz w:val="24"/>
                <w:szCs w:val="24"/>
              </w:rPr>
              <w:t>24839,00</w:t>
            </w:r>
          </w:p>
        </w:tc>
        <w:tc>
          <w:tcPr>
            <w:tcW w:w="709" w:type="dxa"/>
            <w:tcBorders>
              <w:left w:val="single" w:sz="8" w:space="0" w:color="000000"/>
            </w:tcBorders>
            <w:shd w:val="clear" w:color="auto" w:fill="auto"/>
            <w:vAlign w:val="bottom"/>
          </w:tcPr>
          <w:p w14:paraId="1C63BA3E" w14:textId="77777777" w:rsidR="00C4506B" w:rsidRPr="00523914" w:rsidRDefault="00C4506B" w:rsidP="006E6276">
            <w:pPr>
              <w:rPr>
                <w:rFonts w:ascii="Times New Roman" w:hAnsi="Times New Roman" w:cs="Times New Roman"/>
                <w:sz w:val="24"/>
                <w:szCs w:val="24"/>
              </w:rPr>
            </w:pPr>
          </w:p>
        </w:tc>
        <w:tc>
          <w:tcPr>
            <w:tcW w:w="2835" w:type="dxa"/>
            <w:shd w:val="clear" w:color="auto" w:fill="auto"/>
            <w:vAlign w:val="bottom"/>
          </w:tcPr>
          <w:p w14:paraId="38ECA548" w14:textId="77777777" w:rsidR="00C4506B" w:rsidRPr="00523914" w:rsidRDefault="00C4506B" w:rsidP="006E6276">
            <w:pPr>
              <w:rPr>
                <w:rFonts w:ascii="Times New Roman" w:hAnsi="Times New Roman" w:cs="Times New Roman"/>
                <w:sz w:val="24"/>
                <w:szCs w:val="24"/>
              </w:rPr>
            </w:pPr>
          </w:p>
        </w:tc>
        <w:tc>
          <w:tcPr>
            <w:tcW w:w="50" w:type="dxa"/>
            <w:gridSpan w:val="2"/>
            <w:shd w:val="clear" w:color="auto" w:fill="auto"/>
          </w:tcPr>
          <w:p w14:paraId="698D7CF1" w14:textId="77777777" w:rsidR="00C4506B" w:rsidRPr="00523914" w:rsidRDefault="00C4506B" w:rsidP="006E6276">
            <w:pPr>
              <w:rPr>
                <w:rFonts w:ascii="Times New Roman" w:hAnsi="Times New Roman" w:cs="Times New Roman"/>
                <w:sz w:val="24"/>
                <w:szCs w:val="24"/>
              </w:rPr>
            </w:pPr>
          </w:p>
        </w:tc>
      </w:tr>
    </w:tbl>
    <w:p w14:paraId="1BF50530" w14:textId="77777777" w:rsidR="00C4506B" w:rsidRDefault="00C4506B" w:rsidP="00C4506B">
      <w:pPr>
        <w:rPr>
          <w:rFonts w:ascii="Times New Roman" w:hAnsi="Times New Roman" w:cs="Times New Roman"/>
          <w:b/>
          <w:bCs/>
          <w:sz w:val="24"/>
          <w:szCs w:val="24"/>
        </w:rPr>
      </w:pPr>
    </w:p>
    <w:p w14:paraId="21D4CB7F" w14:textId="77777777" w:rsidR="00C4506B" w:rsidRPr="00523914" w:rsidRDefault="00C4506B" w:rsidP="00C4506B">
      <w:pPr>
        <w:rPr>
          <w:rFonts w:ascii="Times New Roman" w:hAnsi="Times New Roman" w:cs="Times New Roman"/>
          <w:sz w:val="24"/>
          <w:szCs w:val="24"/>
        </w:rPr>
      </w:pPr>
      <w:r w:rsidRPr="00523914">
        <w:rPr>
          <w:rFonts w:ascii="Times New Roman" w:hAnsi="Times New Roman" w:cs="Times New Roman"/>
          <w:b/>
          <w:bCs/>
          <w:sz w:val="24"/>
          <w:szCs w:val="24"/>
        </w:rPr>
        <w:t xml:space="preserve">STREFA V </w:t>
      </w:r>
    </w:p>
    <w:tbl>
      <w:tblPr>
        <w:tblW w:w="0" w:type="auto"/>
        <w:tblLayout w:type="fixed"/>
        <w:tblCellMar>
          <w:left w:w="0" w:type="dxa"/>
          <w:right w:w="0" w:type="dxa"/>
        </w:tblCellMar>
        <w:tblLook w:val="0000" w:firstRow="0" w:lastRow="0" w:firstColumn="0" w:lastColumn="0" w:noHBand="0" w:noVBand="0"/>
      </w:tblPr>
      <w:tblGrid>
        <w:gridCol w:w="960"/>
        <w:gridCol w:w="2868"/>
        <w:gridCol w:w="1134"/>
        <w:gridCol w:w="1134"/>
        <w:gridCol w:w="1701"/>
        <w:gridCol w:w="567"/>
      </w:tblGrid>
      <w:tr w:rsidR="00C4506B" w:rsidRPr="00523914" w14:paraId="429D68DC" w14:textId="77777777" w:rsidTr="006E6276">
        <w:trPr>
          <w:trHeight w:val="390"/>
        </w:trPr>
        <w:tc>
          <w:tcPr>
            <w:tcW w:w="3828" w:type="dxa"/>
            <w:gridSpan w:val="2"/>
            <w:shd w:val="clear" w:color="auto" w:fill="auto"/>
            <w:vAlign w:val="center"/>
          </w:tcPr>
          <w:p w14:paraId="7B8F7E6E" w14:textId="77777777" w:rsidR="00C4506B" w:rsidRPr="00523914" w:rsidRDefault="00C4506B" w:rsidP="006E6276">
            <w:pPr>
              <w:rPr>
                <w:rFonts w:ascii="Times New Roman" w:hAnsi="Times New Roman" w:cs="Times New Roman"/>
                <w:sz w:val="24"/>
                <w:szCs w:val="24"/>
              </w:rPr>
            </w:pPr>
            <w:bookmarkStart w:id="4" w:name="_Hlk179787394"/>
            <w:r w:rsidRPr="00523914">
              <w:rPr>
                <w:rFonts w:ascii="Times New Roman" w:hAnsi="Times New Roman" w:cs="Times New Roman"/>
                <w:sz w:val="24"/>
                <w:szCs w:val="24"/>
              </w:rPr>
              <w:lastRenderedPageBreak/>
              <w:t>CIĄGOWICE</w:t>
            </w:r>
          </w:p>
        </w:tc>
        <w:tc>
          <w:tcPr>
            <w:tcW w:w="1134" w:type="dxa"/>
            <w:shd w:val="clear" w:color="auto" w:fill="auto"/>
            <w:vAlign w:val="bottom"/>
          </w:tcPr>
          <w:p w14:paraId="4AF2441C" w14:textId="77777777" w:rsidR="00C4506B" w:rsidRPr="00523914" w:rsidRDefault="00C4506B" w:rsidP="006E6276">
            <w:pPr>
              <w:rPr>
                <w:rFonts w:ascii="Times New Roman" w:hAnsi="Times New Roman" w:cs="Times New Roman"/>
                <w:sz w:val="24"/>
                <w:szCs w:val="24"/>
              </w:rPr>
            </w:pPr>
          </w:p>
        </w:tc>
        <w:tc>
          <w:tcPr>
            <w:tcW w:w="1134" w:type="dxa"/>
            <w:shd w:val="clear" w:color="auto" w:fill="auto"/>
            <w:vAlign w:val="bottom"/>
          </w:tcPr>
          <w:p w14:paraId="4B2BD3A4"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6B6322E0"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553DE595" w14:textId="77777777" w:rsidR="00C4506B" w:rsidRPr="00523914" w:rsidRDefault="00C4506B" w:rsidP="006E6276">
            <w:pPr>
              <w:rPr>
                <w:rFonts w:ascii="Times New Roman" w:hAnsi="Times New Roman" w:cs="Times New Roman"/>
                <w:sz w:val="24"/>
                <w:szCs w:val="24"/>
              </w:rPr>
            </w:pPr>
          </w:p>
        </w:tc>
      </w:tr>
      <w:tr w:rsidR="00C4506B" w:rsidRPr="00523914" w14:paraId="77E5E2D9" w14:textId="77777777" w:rsidTr="006E6276">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2BCC90B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61D7CF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2F33313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59F3ABD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15803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3FBDC06C"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93CA9A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37461BA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134" w:type="dxa"/>
            <w:tcBorders>
              <w:left w:val="single" w:sz="8" w:space="0" w:color="000000"/>
              <w:bottom w:val="single" w:sz="8" w:space="0" w:color="000000"/>
            </w:tcBorders>
            <w:shd w:val="clear" w:color="auto" w:fill="auto"/>
            <w:vAlign w:val="center"/>
          </w:tcPr>
          <w:p w14:paraId="179FAC4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63A145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3CF28A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2C32EEA"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D8BB8F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2443AB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134" w:type="dxa"/>
            <w:tcBorders>
              <w:left w:val="single" w:sz="8" w:space="0" w:color="000000"/>
              <w:bottom w:val="single" w:sz="8" w:space="0" w:color="000000"/>
            </w:tcBorders>
            <w:shd w:val="clear" w:color="auto" w:fill="auto"/>
            <w:vAlign w:val="center"/>
          </w:tcPr>
          <w:p w14:paraId="531285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089385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1E6BA5C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F06DD5B"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34EB914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4C3091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134" w:type="dxa"/>
            <w:tcBorders>
              <w:left w:val="single" w:sz="8" w:space="0" w:color="000000"/>
              <w:bottom w:val="single" w:sz="8" w:space="0" w:color="000000"/>
            </w:tcBorders>
            <w:shd w:val="clear" w:color="auto" w:fill="auto"/>
            <w:vAlign w:val="center"/>
          </w:tcPr>
          <w:p w14:paraId="7E4702F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054ABD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1F5AF21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22DF806"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566ED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18AAD6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Ko</w:t>
            </w:r>
            <w:r>
              <w:rPr>
                <w:rFonts w:ascii="Times New Roman" w:hAnsi="Times New Roman" w:cs="Times New Roman"/>
                <w:sz w:val="24"/>
                <w:szCs w:val="24"/>
              </w:rPr>
              <w:t>palniana</w:t>
            </w:r>
          </w:p>
        </w:tc>
        <w:tc>
          <w:tcPr>
            <w:tcW w:w="1134" w:type="dxa"/>
            <w:tcBorders>
              <w:left w:val="single" w:sz="8" w:space="0" w:color="000000"/>
              <w:bottom w:val="single" w:sz="8" w:space="0" w:color="000000"/>
            </w:tcBorders>
            <w:shd w:val="clear" w:color="auto" w:fill="auto"/>
            <w:vAlign w:val="center"/>
          </w:tcPr>
          <w:p w14:paraId="6CEB2ED1"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275</w:t>
            </w:r>
          </w:p>
          <w:p w14:paraId="156FFDA4" w14:textId="77777777" w:rsidR="00C4506B" w:rsidRDefault="00C4506B" w:rsidP="006E6276">
            <w:pPr>
              <w:rPr>
                <w:rFonts w:ascii="Times New Roman" w:hAnsi="Times New Roman" w:cs="Times New Roman"/>
                <w:sz w:val="24"/>
                <w:szCs w:val="24"/>
              </w:rPr>
            </w:pPr>
          </w:p>
          <w:p w14:paraId="04623DD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47EB42F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2774B9C0"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 xml:space="preserve">Odcinek </w:t>
            </w:r>
            <w:r>
              <w:rPr>
                <w:rFonts w:ascii="Times New Roman" w:hAnsi="Times New Roman" w:cs="Times New Roman"/>
                <w:sz w:val="24"/>
                <w:szCs w:val="24"/>
              </w:rPr>
              <w:br/>
              <w:t>od ul. 1 Maja</w:t>
            </w:r>
          </w:p>
          <w:p w14:paraId="4406C12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Odcinek od ul. Zwycięstwa</w:t>
            </w:r>
          </w:p>
        </w:tc>
      </w:tr>
      <w:tr w:rsidR="00C4506B" w:rsidRPr="00523914" w14:paraId="13BE43DD"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890D0C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76A536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Zacisze</w:t>
            </w:r>
          </w:p>
        </w:tc>
        <w:tc>
          <w:tcPr>
            <w:tcW w:w="1134" w:type="dxa"/>
            <w:tcBorders>
              <w:left w:val="single" w:sz="8" w:space="0" w:color="000000"/>
              <w:bottom w:val="single" w:sz="8" w:space="0" w:color="000000"/>
            </w:tcBorders>
            <w:shd w:val="clear" w:color="auto" w:fill="auto"/>
            <w:vAlign w:val="center"/>
          </w:tcPr>
          <w:p w14:paraId="3B16BA6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71F9F80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1DAD12F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6A18BC2"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53E217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w:t>
            </w:r>
          </w:p>
        </w:tc>
        <w:tc>
          <w:tcPr>
            <w:tcW w:w="2868" w:type="dxa"/>
            <w:tcBorders>
              <w:left w:val="single" w:sz="8" w:space="0" w:color="000000"/>
              <w:bottom w:val="single" w:sz="8" w:space="0" w:color="000000"/>
            </w:tcBorders>
            <w:shd w:val="clear" w:color="auto" w:fill="auto"/>
            <w:vAlign w:val="center"/>
          </w:tcPr>
          <w:p w14:paraId="3B97BF0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Spacerowa</w:t>
            </w:r>
          </w:p>
        </w:tc>
        <w:tc>
          <w:tcPr>
            <w:tcW w:w="1134" w:type="dxa"/>
            <w:tcBorders>
              <w:left w:val="single" w:sz="8" w:space="0" w:color="000000"/>
              <w:bottom w:val="single" w:sz="8" w:space="0" w:color="000000"/>
            </w:tcBorders>
            <w:shd w:val="clear" w:color="auto" w:fill="auto"/>
            <w:vAlign w:val="center"/>
          </w:tcPr>
          <w:p w14:paraId="4789659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460</w:t>
            </w:r>
          </w:p>
        </w:tc>
        <w:tc>
          <w:tcPr>
            <w:tcW w:w="1134" w:type="dxa"/>
            <w:tcBorders>
              <w:left w:val="single" w:sz="8" w:space="0" w:color="000000"/>
              <w:bottom w:val="single" w:sz="8" w:space="0" w:color="000000"/>
            </w:tcBorders>
            <w:shd w:val="clear" w:color="auto" w:fill="auto"/>
            <w:vAlign w:val="center"/>
          </w:tcPr>
          <w:p w14:paraId="7D0AFBB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2968701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BBC7111"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E7B640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p>
        </w:tc>
        <w:tc>
          <w:tcPr>
            <w:tcW w:w="2868" w:type="dxa"/>
            <w:tcBorders>
              <w:left w:val="single" w:sz="8" w:space="0" w:color="000000"/>
              <w:bottom w:val="single" w:sz="8" w:space="0" w:color="000000"/>
            </w:tcBorders>
            <w:shd w:val="clear" w:color="auto" w:fill="auto"/>
            <w:vAlign w:val="center"/>
          </w:tcPr>
          <w:p w14:paraId="7EBA00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Juliana Tuwima</w:t>
            </w:r>
          </w:p>
        </w:tc>
        <w:tc>
          <w:tcPr>
            <w:tcW w:w="1134" w:type="dxa"/>
            <w:tcBorders>
              <w:left w:val="single" w:sz="8" w:space="0" w:color="000000"/>
              <w:bottom w:val="single" w:sz="8" w:space="0" w:color="000000"/>
            </w:tcBorders>
            <w:shd w:val="clear" w:color="auto" w:fill="auto"/>
            <w:vAlign w:val="center"/>
          </w:tcPr>
          <w:p w14:paraId="40B77D1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250</w:t>
            </w:r>
          </w:p>
        </w:tc>
        <w:tc>
          <w:tcPr>
            <w:tcW w:w="1134" w:type="dxa"/>
            <w:tcBorders>
              <w:left w:val="single" w:sz="8" w:space="0" w:color="000000"/>
              <w:bottom w:val="single" w:sz="8" w:space="0" w:color="000000"/>
            </w:tcBorders>
            <w:shd w:val="clear" w:color="auto" w:fill="auto"/>
            <w:vAlign w:val="center"/>
          </w:tcPr>
          <w:p w14:paraId="5A46388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52F2E80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86609B8"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74A842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w:t>
            </w:r>
          </w:p>
        </w:tc>
        <w:tc>
          <w:tcPr>
            <w:tcW w:w="2868" w:type="dxa"/>
            <w:tcBorders>
              <w:left w:val="single" w:sz="8" w:space="0" w:color="000000"/>
              <w:bottom w:val="single" w:sz="8" w:space="0" w:color="000000"/>
            </w:tcBorders>
            <w:shd w:val="clear" w:color="auto" w:fill="auto"/>
            <w:vAlign w:val="center"/>
          </w:tcPr>
          <w:p w14:paraId="20BD748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Tadeusza Kościuszki</w:t>
            </w:r>
          </w:p>
        </w:tc>
        <w:tc>
          <w:tcPr>
            <w:tcW w:w="1134" w:type="dxa"/>
            <w:tcBorders>
              <w:left w:val="single" w:sz="8" w:space="0" w:color="000000"/>
              <w:bottom w:val="single" w:sz="8" w:space="0" w:color="000000"/>
            </w:tcBorders>
            <w:shd w:val="clear" w:color="auto" w:fill="auto"/>
            <w:vAlign w:val="center"/>
          </w:tcPr>
          <w:p w14:paraId="1F2B87FB"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00</w:t>
            </w:r>
          </w:p>
          <w:p w14:paraId="640C591C" w14:textId="77777777" w:rsidR="00C4506B" w:rsidRDefault="00C4506B" w:rsidP="006E6276">
            <w:pPr>
              <w:rPr>
                <w:rFonts w:ascii="Times New Roman" w:hAnsi="Times New Roman" w:cs="Times New Roman"/>
                <w:sz w:val="24"/>
                <w:szCs w:val="24"/>
              </w:rPr>
            </w:pPr>
          </w:p>
          <w:p w14:paraId="48C3787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8" w:space="0" w:color="000000"/>
              <w:bottom w:val="single" w:sz="8" w:space="0" w:color="000000"/>
            </w:tcBorders>
            <w:shd w:val="clear" w:color="auto" w:fill="auto"/>
            <w:vAlign w:val="center"/>
          </w:tcPr>
          <w:p w14:paraId="0DF1394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7A2F6701" w14:textId="77777777" w:rsidR="00C4506B" w:rsidRDefault="00C4506B" w:rsidP="006E6276">
            <w:pPr>
              <w:rPr>
                <w:rFonts w:ascii="Times New Roman" w:hAnsi="Times New Roman" w:cs="Times New Roman"/>
                <w:sz w:val="20"/>
                <w:szCs w:val="20"/>
              </w:rPr>
            </w:pPr>
            <w:r w:rsidRPr="00571AF8">
              <w:rPr>
                <w:rFonts w:ascii="Times New Roman" w:hAnsi="Times New Roman" w:cs="Times New Roman"/>
                <w:sz w:val="20"/>
                <w:szCs w:val="20"/>
              </w:rPr>
              <w:t>Odcinek od ul. Sienkiewicza</w:t>
            </w:r>
            <w:r>
              <w:rPr>
                <w:rFonts w:ascii="Times New Roman" w:hAnsi="Times New Roman" w:cs="Times New Roman"/>
                <w:sz w:val="20"/>
                <w:szCs w:val="20"/>
              </w:rPr>
              <w:t xml:space="preserve"> do</w:t>
            </w:r>
            <w:r w:rsidRPr="00571AF8">
              <w:rPr>
                <w:rFonts w:ascii="Times New Roman" w:hAnsi="Times New Roman" w:cs="Times New Roman"/>
                <w:sz w:val="20"/>
                <w:szCs w:val="20"/>
              </w:rPr>
              <w:t xml:space="preserve"> ul. Wojska Polskiego </w:t>
            </w:r>
          </w:p>
          <w:p w14:paraId="078F8821" w14:textId="77777777" w:rsidR="00C4506B" w:rsidRPr="00571AF8" w:rsidRDefault="00C4506B" w:rsidP="006E6276">
            <w:pPr>
              <w:rPr>
                <w:rFonts w:ascii="Times New Roman" w:hAnsi="Times New Roman" w:cs="Times New Roman"/>
                <w:sz w:val="20"/>
                <w:szCs w:val="20"/>
              </w:rPr>
            </w:pPr>
            <w:r>
              <w:rPr>
                <w:rFonts w:ascii="Times New Roman" w:hAnsi="Times New Roman" w:cs="Times New Roman"/>
                <w:sz w:val="20"/>
                <w:szCs w:val="20"/>
              </w:rPr>
              <w:t>Odcinek za Kościołem - MAŁY SPRZĘT</w:t>
            </w:r>
          </w:p>
        </w:tc>
      </w:tr>
      <w:tr w:rsidR="00C4506B" w:rsidRPr="00523914" w14:paraId="54CCD16C"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D8FA65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w:t>
            </w:r>
          </w:p>
        </w:tc>
        <w:tc>
          <w:tcPr>
            <w:tcW w:w="2868" w:type="dxa"/>
            <w:tcBorders>
              <w:left w:val="single" w:sz="8" w:space="0" w:color="000000"/>
              <w:bottom w:val="single" w:sz="8" w:space="0" w:color="000000"/>
            </w:tcBorders>
            <w:shd w:val="clear" w:color="auto" w:fill="auto"/>
            <w:vAlign w:val="center"/>
          </w:tcPr>
          <w:p w14:paraId="3AEE4BC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Nadziei </w:t>
            </w:r>
          </w:p>
        </w:tc>
        <w:tc>
          <w:tcPr>
            <w:tcW w:w="1134" w:type="dxa"/>
            <w:tcBorders>
              <w:left w:val="single" w:sz="8" w:space="0" w:color="000000"/>
              <w:bottom w:val="single" w:sz="8" w:space="0" w:color="000000"/>
            </w:tcBorders>
            <w:shd w:val="clear" w:color="auto" w:fill="auto"/>
            <w:vAlign w:val="center"/>
          </w:tcPr>
          <w:p w14:paraId="62DDCCD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470</w:t>
            </w:r>
          </w:p>
        </w:tc>
        <w:tc>
          <w:tcPr>
            <w:tcW w:w="1134" w:type="dxa"/>
            <w:tcBorders>
              <w:left w:val="single" w:sz="8" w:space="0" w:color="000000"/>
              <w:bottom w:val="single" w:sz="8" w:space="0" w:color="000000"/>
            </w:tcBorders>
            <w:shd w:val="clear" w:color="auto" w:fill="auto"/>
            <w:vAlign w:val="center"/>
          </w:tcPr>
          <w:p w14:paraId="7208FD4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5DE928B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ECF3825" w14:textId="77777777" w:rsidTr="006E6276">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508AF2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w:t>
            </w:r>
          </w:p>
        </w:tc>
        <w:tc>
          <w:tcPr>
            <w:tcW w:w="2868" w:type="dxa"/>
            <w:tcBorders>
              <w:left w:val="single" w:sz="8" w:space="0" w:color="000000"/>
              <w:bottom w:val="single" w:sz="8" w:space="0" w:color="000000"/>
            </w:tcBorders>
            <w:shd w:val="clear" w:color="auto" w:fill="auto"/>
            <w:vAlign w:val="center"/>
          </w:tcPr>
          <w:p w14:paraId="7D7C6F2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Cmentarna</w:t>
            </w:r>
          </w:p>
        </w:tc>
        <w:tc>
          <w:tcPr>
            <w:tcW w:w="1134" w:type="dxa"/>
            <w:tcBorders>
              <w:left w:val="single" w:sz="8" w:space="0" w:color="000000"/>
              <w:bottom w:val="single" w:sz="8" w:space="0" w:color="000000"/>
            </w:tcBorders>
            <w:shd w:val="clear" w:color="auto" w:fill="auto"/>
            <w:vAlign w:val="center"/>
          </w:tcPr>
          <w:p w14:paraId="29C1B05F"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left w:val="single" w:sz="8" w:space="0" w:color="000000"/>
              <w:bottom w:val="single" w:sz="8" w:space="0" w:color="000000"/>
            </w:tcBorders>
            <w:shd w:val="clear" w:color="auto" w:fill="auto"/>
            <w:vAlign w:val="center"/>
          </w:tcPr>
          <w:p w14:paraId="0697E7C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0CA3B12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 xml:space="preserve">Do nr 3 – </w:t>
            </w:r>
            <w:r w:rsidRPr="00916166">
              <w:rPr>
                <w:rFonts w:ascii="Times New Roman" w:hAnsi="Times New Roman" w:cs="Times New Roman"/>
                <w:sz w:val="20"/>
                <w:szCs w:val="20"/>
              </w:rPr>
              <w:t>MAŁY SPRZĘT</w:t>
            </w:r>
          </w:p>
        </w:tc>
      </w:tr>
      <w:tr w:rsidR="00C4506B" w:rsidRPr="00523914" w14:paraId="238AC5B7"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EA9D8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w:t>
            </w:r>
          </w:p>
        </w:tc>
        <w:tc>
          <w:tcPr>
            <w:tcW w:w="2868" w:type="dxa"/>
            <w:tcBorders>
              <w:left w:val="single" w:sz="8" w:space="0" w:color="000000"/>
              <w:bottom w:val="single" w:sz="8" w:space="0" w:color="000000"/>
            </w:tcBorders>
            <w:shd w:val="clear" w:color="auto" w:fill="auto"/>
            <w:vAlign w:val="center"/>
          </w:tcPr>
          <w:p w14:paraId="04E875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Górna </w:t>
            </w:r>
          </w:p>
        </w:tc>
        <w:tc>
          <w:tcPr>
            <w:tcW w:w="1134" w:type="dxa"/>
            <w:tcBorders>
              <w:left w:val="single" w:sz="8" w:space="0" w:color="000000"/>
              <w:bottom w:val="single" w:sz="8" w:space="0" w:color="000000"/>
            </w:tcBorders>
            <w:shd w:val="clear" w:color="auto" w:fill="auto"/>
            <w:vAlign w:val="center"/>
          </w:tcPr>
          <w:p w14:paraId="64F54C9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710</w:t>
            </w:r>
          </w:p>
        </w:tc>
        <w:tc>
          <w:tcPr>
            <w:tcW w:w="1134" w:type="dxa"/>
            <w:tcBorders>
              <w:left w:val="single" w:sz="8" w:space="0" w:color="000000"/>
              <w:bottom w:val="single" w:sz="8" w:space="0" w:color="000000"/>
            </w:tcBorders>
            <w:shd w:val="clear" w:color="auto" w:fill="auto"/>
            <w:vAlign w:val="center"/>
          </w:tcPr>
          <w:p w14:paraId="318767E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32A94A0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30F0409"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DCFD40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w:t>
            </w:r>
          </w:p>
        </w:tc>
        <w:tc>
          <w:tcPr>
            <w:tcW w:w="2868" w:type="dxa"/>
            <w:tcBorders>
              <w:left w:val="single" w:sz="8" w:space="0" w:color="000000"/>
              <w:bottom w:val="single" w:sz="8" w:space="0" w:color="000000"/>
            </w:tcBorders>
            <w:shd w:val="clear" w:color="auto" w:fill="auto"/>
            <w:vAlign w:val="center"/>
          </w:tcPr>
          <w:p w14:paraId="4905BC2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Lipowa</w:t>
            </w:r>
          </w:p>
        </w:tc>
        <w:tc>
          <w:tcPr>
            <w:tcW w:w="1134" w:type="dxa"/>
            <w:tcBorders>
              <w:left w:val="single" w:sz="8" w:space="0" w:color="000000"/>
              <w:bottom w:val="single" w:sz="8" w:space="0" w:color="000000"/>
            </w:tcBorders>
            <w:shd w:val="clear" w:color="auto" w:fill="auto"/>
            <w:vAlign w:val="center"/>
          </w:tcPr>
          <w:p w14:paraId="7C0FF31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98</w:t>
            </w:r>
          </w:p>
        </w:tc>
        <w:tc>
          <w:tcPr>
            <w:tcW w:w="1134" w:type="dxa"/>
            <w:tcBorders>
              <w:left w:val="single" w:sz="8" w:space="0" w:color="000000"/>
              <w:bottom w:val="single" w:sz="8" w:space="0" w:color="000000"/>
            </w:tcBorders>
            <w:shd w:val="clear" w:color="auto" w:fill="auto"/>
            <w:vAlign w:val="center"/>
          </w:tcPr>
          <w:p w14:paraId="0AECB74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3640126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6E55D52" w14:textId="77777777" w:rsidTr="006E6276">
        <w:tblPrEx>
          <w:tblCellMar>
            <w:left w:w="70" w:type="dxa"/>
            <w:right w:w="70" w:type="dxa"/>
          </w:tblCellMar>
        </w:tblPrEx>
        <w:trPr>
          <w:trHeight w:val="1252"/>
        </w:trPr>
        <w:tc>
          <w:tcPr>
            <w:tcW w:w="960" w:type="dxa"/>
            <w:tcBorders>
              <w:left w:val="single" w:sz="8" w:space="0" w:color="000000"/>
              <w:bottom w:val="single" w:sz="8" w:space="0" w:color="000000"/>
            </w:tcBorders>
            <w:shd w:val="clear" w:color="auto" w:fill="auto"/>
            <w:vAlign w:val="center"/>
          </w:tcPr>
          <w:p w14:paraId="021AA87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13.</w:t>
            </w:r>
          </w:p>
        </w:tc>
        <w:tc>
          <w:tcPr>
            <w:tcW w:w="2868" w:type="dxa"/>
            <w:tcBorders>
              <w:left w:val="single" w:sz="8" w:space="0" w:color="000000"/>
              <w:bottom w:val="single" w:sz="8" w:space="0" w:color="000000"/>
            </w:tcBorders>
            <w:shd w:val="clear" w:color="auto" w:fill="auto"/>
            <w:vAlign w:val="center"/>
          </w:tcPr>
          <w:p w14:paraId="53BD6C8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Leśna</w:t>
            </w:r>
          </w:p>
        </w:tc>
        <w:tc>
          <w:tcPr>
            <w:tcW w:w="1134" w:type="dxa"/>
            <w:tcBorders>
              <w:left w:val="single" w:sz="8" w:space="0" w:color="000000"/>
              <w:bottom w:val="single" w:sz="8" w:space="0" w:color="000000"/>
            </w:tcBorders>
            <w:shd w:val="clear" w:color="auto" w:fill="auto"/>
            <w:vAlign w:val="center"/>
          </w:tcPr>
          <w:p w14:paraId="24F8DFE5"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20</w:t>
            </w:r>
            <w:r w:rsidRPr="00523914">
              <w:rPr>
                <w:rFonts w:ascii="Times New Roman" w:hAnsi="Times New Roman" w:cs="Times New Roman"/>
                <w:sz w:val="24"/>
                <w:szCs w:val="24"/>
              </w:rPr>
              <w:t>0</w:t>
            </w:r>
          </w:p>
          <w:p w14:paraId="7AB219CC" w14:textId="77777777" w:rsidR="00C4506B" w:rsidRDefault="00C4506B" w:rsidP="006E6276">
            <w:pPr>
              <w:rPr>
                <w:rFonts w:ascii="Times New Roman" w:hAnsi="Times New Roman" w:cs="Times New Roman"/>
                <w:sz w:val="24"/>
                <w:szCs w:val="24"/>
              </w:rPr>
            </w:pPr>
          </w:p>
          <w:p w14:paraId="1D949D80"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left w:val="single" w:sz="8" w:space="0" w:color="000000"/>
              <w:bottom w:val="single" w:sz="8" w:space="0" w:color="000000"/>
            </w:tcBorders>
            <w:shd w:val="clear" w:color="auto" w:fill="auto"/>
            <w:vAlign w:val="center"/>
          </w:tcPr>
          <w:p w14:paraId="696AEAA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45B9CB02" w14:textId="77777777" w:rsidR="00C4506B" w:rsidRDefault="00C4506B" w:rsidP="006E6276">
            <w:pPr>
              <w:rPr>
                <w:rFonts w:ascii="Times New Roman" w:hAnsi="Times New Roman" w:cs="Times New Roman"/>
              </w:rPr>
            </w:pPr>
            <w:r w:rsidRPr="00916166">
              <w:rPr>
                <w:rFonts w:ascii="Times New Roman" w:hAnsi="Times New Roman" w:cs="Times New Roman"/>
              </w:rPr>
              <w:t>MAŁY SPRZĘT</w:t>
            </w:r>
          </w:p>
          <w:p w14:paraId="03ADF59B" w14:textId="77777777" w:rsidR="00C4506B" w:rsidRPr="00916166" w:rsidRDefault="00C4506B" w:rsidP="006E6276">
            <w:pPr>
              <w:rPr>
                <w:rFonts w:ascii="Times New Roman" w:hAnsi="Times New Roman" w:cs="Times New Roman"/>
              </w:rPr>
            </w:pPr>
          </w:p>
          <w:p w14:paraId="43B3E1AC" w14:textId="77777777" w:rsidR="00C4506B" w:rsidRPr="00916166" w:rsidRDefault="00C4506B" w:rsidP="006E6276">
            <w:pPr>
              <w:rPr>
                <w:rFonts w:ascii="Times New Roman" w:hAnsi="Times New Roman" w:cs="Times New Roman"/>
                <w:sz w:val="18"/>
                <w:szCs w:val="18"/>
              </w:rPr>
            </w:pPr>
            <w:r w:rsidRPr="00916166">
              <w:rPr>
                <w:rFonts w:ascii="Times New Roman" w:hAnsi="Times New Roman" w:cs="Times New Roman"/>
                <w:sz w:val="18"/>
                <w:szCs w:val="18"/>
              </w:rPr>
              <w:t>UTRUDNIONY DOJAZD</w:t>
            </w:r>
            <w:r w:rsidRPr="00916166">
              <w:rPr>
                <w:rFonts w:ascii="Times New Roman" w:hAnsi="Times New Roman" w:cs="Times New Roman"/>
                <w:sz w:val="20"/>
                <w:szCs w:val="20"/>
              </w:rPr>
              <w:t xml:space="preserve"> do nr 11- na zgłoszenie</w:t>
            </w:r>
          </w:p>
        </w:tc>
      </w:tr>
      <w:tr w:rsidR="00C4506B" w:rsidRPr="00523914" w14:paraId="070D7238" w14:textId="77777777" w:rsidTr="006E6276">
        <w:trPr>
          <w:trHeight w:val="315"/>
        </w:trPr>
        <w:tc>
          <w:tcPr>
            <w:tcW w:w="960" w:type="dxa"/>
            <w:shd w:val="clear" w:color="auto" w:fill="auto"/>
            <w:vAlign w:val="center"/>
          </w:tcPr>
          <w:p w14:paraId="083A0AD4" w14:textId="77777777" w:rsidR="00C4506B" w:rsidRPr="00523914" w:rsidRDefault="00C4506B" w:rsidP="006E6276">
            <w:pPr>
              <w:rPr>
                <w:rFonts w:ascii="Times New Roman" w:hAnsi="Times New Roman" w:cs="Times New Roman"/>
                <w:sz w:val="24"/>
                <w:szCs w:val="24"/>
              </w:rPr>
            </w:pPr>
          </w:p>
        </w:tc>
        <w:tc>
          <w:tcPr>
            <w:tcW w:w="2868" w:type="dxa"/>
            <w:shd w:val="clear" w:color="auto" w:fill="auto"/>
            <w:vAlign w:val="center"/>
          </w:tcPr>
          <w:p w14:paraId="35BE1A0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58F9E6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r>
              <w:rPr>
                <w:rFonts w:ascii="Times New Roman" w:hAnsi="Times New Roman" w:cs="Times New Roman"/>
                <w:sz w:val="24"/>
                <w:szCs w:val="24"/>
              </w:rPr>
              <w:t>55</w:t>
            </w:r>
            <w:r w:rsidRPr="00523914">
              <w:rPr>
                <w:rFonts w:ascii="Times New Roman" w:hAnsi="Times New Roman" w:cs="Times New Roman"/>
                <w:sz w:val="24"/>
                <w:szCs w:val="24"/>
              </w:rPr>
              <w:t>3</w:t>
            </w:r>
          </w:p>
        </w:tc>
        <w:tc>
          <w:tcPr>
            <w:tcW w:w="1134" w:type="dxa"/>
            <w:shd w:val="clear" w:color="auto" w:fill="auto"/>
            <w:vAlign w:val="bottom"/>
          </w:tcPr>
          <w:p w14:paraId="0601E477"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11A64ED9"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342B955A" w14:textId="77777777" w:rsidR="00C4506B" w:rsidRPr="00523914" w:rsidRDefault="00C4506B" w:rsidP="006E6276">
            <w:pPr>
              <w:rPr>
                <w:rFonts w:ascii="Times New Roman" w:hAnsi="Times New Roman" w:cs="Times New Roman"/>
                <w:sz w:val="24"/>
                <w:szCs w:val="24"/>
              </w:rPr>
            </w:pPr>
          </w:p>
        </w:tc>
      </w:tr>
      <w:tr w:rsidR="00C4506B" w:rsidRPr="00523914" w14:paraId="70AEB9A8" w14:textId="77777777" w:rsidTr="006E6276">
        <w:trPr>
          <w:trHeight w:val="390"/>
        </w:trPr>
        <w:tc>
          <w:tcPr>
            <w:tcW w:w="3828" w:type="dxa"/>
            <w:gridSpan w:val="2"/>
            <w:shd w:val="clear" w:color="auto" w:fill="auto"/>
            <w:vAlign w:val="center"/>
          </w:tcPr>
          <w:p w14:paraId="29E37D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TURZA</w:t>
            </w:r>
          </w:p>
        </w:tc>
        <w:tc>
          <w:tcPr>
            <w:tcW w:w="1134" w:type="dxa"/>
            <w:shd w:val="clear" w:color="auto" w:fill="auto"/>
            <w:vAlign w:val="bottom"/>
          </w:tcPr>
          <w:p w14:paraId="17572E35" w14:textId="77777777" w:rsidR="00C4506B" w:rsidRPr="00523914" w:rsidRDefault="00C4506B" w:rsidP="006E6276">
            <w:pPr>
              <w:rPr>
                <w:rFonts w:ascii="Times New Roman" w:hAnsi="Times New Roman" w:cs="Times New Roman"/>
                <w:sz w:val="24"/>
                <w:szCs w:val="24"/>
              </w:rPr>
            </w:pPr>
          </w:p>
        </w:tc>
        <w:tc>
          <w:tcPr>
            <w:tcW w:w="1134" w:type="dxa"/>
            <w:shd w:val="clear" w:color="auto" w:fill="auto"/>
            <w:vAlign w:val="bottom"/>
          </w:tcPr>
          <w:p w14:paraId="06945AE2"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046F495A"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3C5DAC7B" w14:textId="77777777" w:rsidR="00C4506B" w:rsidRPr="00523914" w:rsidRDefault="00C4506B" w:rsidP="006E6276">
            <w:pPr>
              <w:rPr>
                <w:rFonts w:ascii="Times New Roman" w:hAnsi="Times New Roman" w:cs="Times New Roman"/>
                <w:sz w:val="24"/>
                <w:szCs w:val="24"/>
              </w:rPr>
            </w:pPr>
          </w:p>
        </w:tc>
      </w:tr>
      <w:tr w:rsidR="00C4506B" w:rsidRPr="00523914" w14:paraId="615B6A82" w14:textId="77777777" w:rsidTr="006E6276">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7A154D1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1E3BCE0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775B34C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0103F75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3521B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060F55DD"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B11DA5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46F1834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Kądzielów</w:t>
            </w:r>
          </w:p>
        </w:tc>
        <w:tc>
          <w:tcPr>
            <w:tcW w:w="1134" w:type="dxa"/>
            <w:tcBorders>
              <w:left w:val="single" w:sz="8" w:space="0" w:color="000000"/>
              <w:bottom w:val="single" w:sz="8" w:space="0" w:color="000000"/>
            </w:tcBorders>
            <w:shd w:val="clear" w:color="auto" w:fill="auto"/>
            <w:vAlign w:val="center"/>
          </w:tcPr>
          <w:p w14:paraId="3A4564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900</w:t>
            </w:r>
          </w:p>
        </w:tc>
        <w:tc>
          <w:tcPr>
            <w:tcW w:w="1134" w:type="dxa"/>
            <w:tcBorders>
              <w:left w:val="single" w:sz="8" w:space="0" w:color="000000"/>
              <w:bottom w:val="single" w:sz="8" w:space="0" w:color="000000"/>
            </w:tcBorders>
            <w:shd w:val="clear" w:color="auto" w:fill="auto"/>
            <w:vAlign w:val="center"/>
          </w:tcPr>
          <w:p w14:paraId="13298CB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3C077B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9A5F99D"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55DA11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43F953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134" w:type="dxa"/>
            <w:tcBorders>
              <w:left w:val="single" w:sz="8" w:space="0" w:color="000000"/>
              <w:bottom w:val="single" w:sz="8" w:space="0" w:color="000000"/>
            </w:tcBorders>
            <w:shd w:val="clear" w:color="auto" w:fill="auto"/>
            <w:vAlign w:val="center"/>
          </w:tcPr>
          <w:p w14:paraId="4EF340C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170</w:t>
            </w:r>
          </w:p>
        </w:tc>
        <w:tc>
          <w:tcPr>
            <w:tcW w:w="1134" w:type="dxa"/>
            <w:tcBorders>
              <w:left w:val="single" w:sz="8" w:space="0" w:color="000000"/>
              <w:bottom w:val="single" w:sz="8" w:space="0" w:color="000000"/>
            </w:tcBorders>
            <w:shd w:val="clear" w:color="auto" w:fill="auto"/>
            <w:vAlign w:val="center"/>
          </w:tcPr>
          <w:p w14:paraId="6509218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2A5929D1" w14:textId="77777777" w:rsidR="00C4506B" w:rsidRPr="00916166" w:rsidRDefault="00C4506B" w:rsidP="006E6276">
            <w:pPr>
              <w:rPr>
                <w:rFonts w:ascii="Times New Roman" w:hAnsi="Times New Roman" w:cs="Times New Roman"/>
                <w:sz w:val="20"/>
                <w:szCs w:val="20"/>
              </w:rPr>
            </w:pPr>
            <w:r w:rsidRPr="00916166">
              <w:rPr>
                <w:rFonts w:ascii="Times New Roman" w:hAnsi="Times New Roman" w:cs="Times New Roman"/>
                <w:sz w:val="20"/>
                <w:szCs w:val="20"/>
              </w:rPr>
              <w:t>MAŁY SPRZĘT</w:t>
            </w:r>
            <w:r>
              <w:rPr>
                <w:rFonts w:ascii="Times New Roman" w:hAnsi="Times New Roman" w:cs="Times New Roman"/>
                <w:sz w:val="20"/>
                <w:szCs w:val="20"/>
              </w:rPr>
              <w:t xml:space="preserve"> – </w:t>
            </w:r>
            <w:r w:rsidRPr="00916166">
              <w:rPr>
                <w:rFonts w:ascii="Times New Roman" w:hAnsi="Times New Roman" w:cs="Times New Roman"/>
                <w:sz w:val="18"/>
                <w:szCs w:val="18"/>
              </w:rPr>
              <w:t>UTRUDNIONY DOJAZD</w:t>
            </w:r>
          </w:p>
        </w:tc>
      </w:tr>
      <w:tr w:rsidR="00C4506B" w:rsidRPr="00523914" w14:paraId="7EB8658C" w14:textId="77777777" w:rsidTr="006E6276">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2F65C8D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lastRenderedPageBreak/>
              <w:t>3.</w:t>
            </w:r>
          </w:p>
        </w:tc>
        <w:tc>
          <w:tcPr>
            <w:tcW w:w="2868" w:type="dxa"/>
            <w:tcBorders>
              <w:left w:val="single" w:sz="8" w:space="0" w:color="000000"/>
              <w:bottom w:val="single" w:sz="8" w:space="0" w:color="000000"/>
            </w:tcBorders>
            <w:shd w:val="clear" w:color="auto" w:fill="auto"/>
            <w:vAlign w:val="center"/>
          </w:tcPr>
          <w:p w14:paraId="6ED69A8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Jana III Sobieskiego </w:t>
            </w:r>
          </w:p>
        </w:tc>
        <w:tc>
          <w:tcPr>
            <w:tcW w:w="1134" w:type="dxa"/>
            <w:tcBorders>
              <w:left w:val="single" w:sz="8" w:space="0" w:color="000000"/>
              <w:bottom w:val="single" w:sz="8" w:space="0" w:color="000000"/>
            </w:tcBorders>
            <w:shd w:val="clear" w:color="auto" w:fill="auto"/>
            <w:vAlign w:val="center"/>
          </w:tcPr>
          <w:p w14:paraId="39F3E0C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850</w:t>
            </w:r>
          </w:p>
        </w:tc>
        <w:tc>
          <w:tcPr>
            <w:tcW w:w="1134" w:type="dxa"/>
            <w:tcBorders>
              <w:left w:val="single" w:sz="8" w:space="0" w:color="000000"/>
              <w:bottom w:val="single" w:sz="8" w:space="0" w:color="000000"/>
            </w:tcBorders>
            <w:shd w:val="clear" w:color="auto" w:fill="auto"/>
            <w:vAlign w:val="center"/>
          </w:tcPr>
          <w:p w14:paraId="5C02E5C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7635883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5F6FDEA"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31CA08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7C47077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 xml:space="preserve">Zwycięstwa </w:t>
            </w:r>
          </w:p>
        </w:tc>
        <w:tc>
          <w:tcPr>
            <w:tcW w:w="1134" w:type="dxa"/>
            <w:tcBorders>
              <w:left w:val="single" w:sz="8" w:space="0" w:color="000000"/>
              <w:bottom w:val="single" w:sz="8" w:space="0" w:color="000000"/>
            </w:tcBorders>
            <w:shd w:val="clear" w:color="auto" w:fill="auto"/>
            <w:vAlign w:val="center"/>
          </w:tcPr>
          <w:p w14:paraId="4BF6A22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1250</w:t>
            </w:r>
          </w:p>
        </w:tc>
        <w:tc>
          <w:tcPr>
            <w:tcW w:w="1134" w:type="dxa"/>
            <w:tcBorders>
              <w:left w:val="single" w:sz="8" w:space="0" w:color="000000"/>
              <w:bottom w:val="single" w:sz="8" w:space="0" w:color="000000"/>
            </w:tcBorders>
            <w:shd w:val="clear" w:color="auto" w:fill="auto"/>
            <w:vAlign w:val="center"/>
          </w:tcPr>
          <w:p w14:paraId="4FB759A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47F7514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137F987"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F77FF6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598D125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Strażacka</w:t>
            </w:r>
          </w:p>
        </w:tc>
        <w:tc>
          <w:tcPr>
            <w:tcW w:w="1134" w:type="dxa"/>
            <w:tcBorders>
              <w:left w:val="single" w:sz="8" w:space="0" w:color="000000"/>
              <w:bottom w:val="single" w:sz="8" w:space="0" w:color="000000"/>
            </w:tcBorders>
            <w:shd w:val="clear" w:color="auto" w:fill="auto"/>
            <w:vAlign w:val="center"/>
          </w:tcPr>
          <w:p w14:paraId="140669BB"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r>
              <w:rPr>
                <w:rFonts w:ascii="Times New Roman" w:hAnsi="Times New Roman" w:cs="Times New Roman"/>
                <w:sz w:val="24"/>
                <w:szCs w:val="24"/>
              </w:rPr>
              <w:t>0</w:t>
            </w:r>
            <w:r w:rsidRPr="00523914">
              <w:rPr>
                <w:rFonts w:ascii="Times New Roman" w:hAnsi="Times New Roman" w:cs="Times New Roman"/>
                <w:sz w:val="24"/>
                <w:szCs w:val="24"/>
              </w:rPr>
              <w:t>0</w:t>
            </w:r>
          </w:p>
          <w:p w14:paraId="5512ECA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8" w:space="0" w:color="000000"/>
              <w:bottom w:val="single" w:sz="8" w:space="0" w:color="000000"/>
            </w:tcBorders>
            <w:shd w:val="clear" w:color="auto" w:fill="auto"/>
            <w:vAlign w:val="center"/>
          </w:tcPr>
          <w:p w14:paraId="520D5B3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6572498A"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p w14:paraId="6C7C222D"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Odnoga przed Strażą</w:t>
            </w:r>
          </w:p>
        </w:tc>
      </w:tr>
      <w:tr w:rsidR="00C4506B" w:rsidRPr="00523914" w14:paraId="2EBF10DF" w14:textId="77777777" w:rsidTr="006E6276">
        <w:trPr>
          <w:trHeight w:val="315"/>
        </w:trPr>
        <w:tc>
          <w:tcPr>
            <w:tcW w:w="960" w:type="dxa"/>
            <w:shd w:val="clear" w:color="auto" w:fill="auto"/>
            <w:vAlign w:val="center"/>
          </w:tcPr>
          <w:p w14:paraId="0B6CA084" w14:textId="77777777" w:rsidR="00C4506B" w:rsidRPr="00523914" w:rsidRDefault="00C4506B" w:rsidP="006E6276">
            <w:pPr>
              <w:rPr>
                <w:rFonts w:ascii="Times New Roman" w:hAnsi="Times New Roman" w:cs="Times New Roman"/>
                <w:sz w:val="24"/>
                <w:szCs w:val="24"/>
              </w:rPr>
            </w:pPr>
          </w:p>
        </w:tc>
        <w:tc>
          <w:tcPr>
            <w:tcW w:w="2868" w:type="dxa"/>
            <w:shd w:val="clear" w:color="auto" w:fill="auto"/>
            <w:vAlign w:val="center"/>
          </w:tcPr>
          <w:p w14:paraId="61568DC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508A742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3920</w:t>
            </w:r>
          </w:p>
        </w:tc>
        <w:tc>
          <w:tcPr>
            <w:tcW w:w="1134" w:type="dxa"/>
            <w:shd w:val="clear" w:color="auto" w:fill="auto"/>
            <w:vAlign w:val="bottom"/>
          </w:tcPr>
          <w:p w14:paraId="6A978423"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51B52FD8"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2EF95859" w14:textId="77777777" w:rsidR="00C4506B" w:rsidRPr="00523914" w:rsidRDefault="00C4506B" w:rsidP="006E6276">
            <w:pPr>
              <w:rPr>
                <w:rFonts w:ascii="Times New Roman" w:hAnsi="Times New Roman" w:cs="Times New Roman"/>
                <w:sz w:val="24"/>
                <w:szCs w:val="24"/>
              </w:rPr>
            </w:pPr>
          </w:p>
        </w:tc>
      </w:tr>
      <w:tr w:rsidR="00C4506B" w:rsidRPr="00523914" w14:paraId="680E019D" w14:textId="77777777" w:rsidTr="006E6276">
        <w:trPr>
          <w:trHeight w:val="390"/>
        </w:trPr>
        <w:tc>
          <w:tcPr>
            <w:tcW w:w="4962" w:type="dxa"/>
            <w:gridSpan w:val="3"/>
            <w:shd w:val="clear" w:color="auto" w:fill="auto"/>
            <w:vAlign w:val="center"/>
          </w:tcPr>
          <w:p w14:paraId="72F6F9E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KUŹNICA MASŁOŃSKA</w:t>
            </w:r>
          </w:p>
        </w:tc>
        <w:tc>
          <w:tcPr>
            <w:tcW w:w="1134" w:type="dxa"/>
            <w:shd w:val="clear" w:color="auto" w:fill="auto"/>
            <w:vAlign w:val="bottom"/>
          </w:tcPr>
          <w:p w14:paraId="07DCEF6E"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41D9F58D"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61ADEA9A" w14:textId="77777777" w:rsidR="00C4506B" w:rsidRPr="00523914" w:rsidRDefault="00C4506B" w:rsidP="006E6276">
            <w:pPr>
              <w:rPr>
                <w:rFonts w:ascii="Times New Roman" w:hAnsi="Times New Roman" w:cs="Times New Roman"/>
                <w:sz w:val="24"/>
                <w:szCs w:val="24"/>
              </w:rPr>
            </w:pPr>
          </w:p>
        </w:tc>
      </w:tr>
      <w:tr w:rsidR="00C4506B" w:rsidRPr="00523914" w14:paraId="5806B7D6" w14:textId="77777777" w:rsidTr="006E6276">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7C60E4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2C3AA8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616582D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0E5A0A7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512BB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04386F80"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4C77AF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43C510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Brzozowa</w:t>
            </w:r>
          </w:p>
        </w:tc>
        <w:tc>
          <w:tcPr>
            <w:tcW w:w="1134" w:type="dxa"/>
            <w:tcBorders>
              <w:left w:val="single" w:sz="8" w:space="0" w:color="000000"/>
              <w:bottom w:val="single" w:sz="8" w:space="0" w:color="000000"/>
            </w:tcBorders>
            <w:shd w:val="clear" w:color="auto" w:fill="auto"/>
            <w:vAlign w:val="center"/>
          </w:tcPr>
          <w:p w14:paraId="7A1B9B1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1100</w:t>
            </w:r>
          </w:p>
        </w:tc>
        <w:tc>
          <w:tcPr>
            <w:tcW w:w="1134" w:type="dxa"/>
            <w:tcBorders>
              <w:left w:val="single" w:sz="8" w:space="0" w:color="000000"/>
              <w:bottom w:val="single" w:sz="8" w:space="0" w:color="000000"/>
            </w:tcBorders>
            <w:shd w:val="clear" w:color="auto" w:fill="auto"/>
            <w:vAlign w:val="center"/>
          </w:tcPr>
          <w:p w14:paraId="101ADB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7169D5B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297BBE3"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41A46F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7F210D7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134" w:type="dxa"/>
            <w:tcBorders>
              <w:left w:val="single" w:sz="8" w:space="0" w:color="000000"/>
              <w:bottom w:val="single" w:sz="8" w:space="0" w:color="000000"/>
            </w:tcBorders>
            <w:shd w:val="clear" w:color="auto" w:fill="auto"/>
            <w:vAlign w:val="center"/>
          </w:tcPr>
          <w:p w14:paraId="320DFCE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9</w:t>
            </w:r>
            <w:r w:rsidRPr="00523914">
              <w:rPr>
                <w:rFonts w:ascii="Times New Roman" w:hAnsi="Times New Roman" w:cs="Times New Roman"/>
                <w:sz w:val="24"/>
                <w:szCs w:val="24"/>
              </w:rPr>
              <w:t>0</w:t>
            </w:r>
          </w:p>
        </w:tc>
        <w:tc>
          <w:tcPr>
            <w:tcW w:w="1134" w:type="dxa"/>
            <w:tcBorders>
              <w:left w:val="single" w:sz="8" w:space="0" w:color="000000"/>
              <w:bottom w:val="single" w:sz="8" w:space="0" w:color="000000"/>
            </w:tcBorders>
            <w:shd w:val="clear" w:color="auto" w:fill="auto"/>
            <w:vAlign w:val="center"/>
          </w:tcPr>
          <w:p w14:paraId="5DACC53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4816ED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E43479A"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20FC9F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32C2A0D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134" w:type="dxa"/>
            <w:tcBorders>
              <w:left w:val="single" w:sz="8" w:space="0" w:color="000000"/>
              <w:bottom w:val="single" w:sz="8" w:space="0" w:color="000000"/>
            </w:tcBorders>
            <w:shd w:val="clear" w:color="auto" w:fill="auto"/>
            <w:vAlign w:val="center"/>
          </w:tcPr>
          <w:p w14:paraId="6FA0B80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335</w:t>
            </w:r>
          </w:p>
        </w:tc>
        <w:tc>
          <w:tcPr>
            <w:tcW w:w="1134" w:type="dxa"/>
            <w:tcBorders>
              <w:left w:val="single" w:sz="8" w:space="0" w:color="000000"/>
              <w:bottom w:val="single" w:sz="8" w:space="0" w:color="000000"/>
            </w:tcBorders>
            <w:shd w:val="clear" w:color="auto" w:fill="auto"/>
            <w:vAlign w:val="center"/>
          </w:tcPr>
          <w:p w14:paraId="03C12C0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24C1EA3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A018BDE"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361EAFF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525097F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134" w:type="dxa"/>
            <w:tcBorders>
              <w:left w:val="single" w:sz="8" w:space="0" w:color="000000"/>
              <w:bottom w:val="single" w:sz="8" w:space="0" w:color="000000"/>
            </w:tcBorders>
            <w:shd w:val="clear" w:color="auto" w:fill="auto"/>
            <w:vAlign w:val="center"/>
          </w:tcPr>
          <w:p w14:paraId="78E2389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260</w:t>
            </w:r>
          </w:p>
        </w:tc>
        <w:tc>
          <w:tcPr>
            <w:tcW w:w="1134" w:type="dxa"/>
            <w:tcBorders>
              <w:left w:val="single" w:sz="8" w:space="0" w:color="000000"/>
              <w:bottom w:val="single" w:sz="8" w:space="0" w:color="000000"/>
            </w:tcBorders>
            <w:shd w:val="clear" w:color="auto" w:fill="auto"/>
            <w:vAlign w:val="center"/>
          </w:tcPr>
          <w:p w14:paraId="19A1E79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733EC46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8A2C7A0" w14:textId="77777777" w:rsidTr="006E6276">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385FA59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4860081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1134" w:type="dxa"/>
            <w:tcBorders>
              <w:left w:val="single" w:sz="8" w:space="0" w:color="000000"/>
              <w:bottom w:val="single" w:sz="8" w:space="0" w:color="000000"/>
            </w:tcBorders>
            <w:shd w:val="clear" w:color="auto" w:fill="auto"/>
            <w:vAlign w:val="center"/>
          </w:tcPr>
          <w:p w14:paraId="2724293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295</w:t>
            </w:r>
          </w:p>
        </w:tc>
        <w:tc>
          <w:tcPr>
            <w:tcW w:w="1134" w:type="dxa"/>
            <w:tcBorders>
              <w:left w:val="single" w:sz="8" w:space="0" w:color="000000"/>
              <w:bottom w:val="single" w:sz="8" w:space="0" w:color="000000"/>
            </w:tcBorders>
            <w:shd w:val="clear" w:color="auto" w:fill="auto"/>
            <w:vAlign w:val="center"/>
          </w:tcPr>
          <w:p w14:paraId="314DCCF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2268" w:type="dxa"/>
            <w:gridSpan w:val="2"/>
            <w:tcBorders>
              <w:left w:val="single" w:sz="8" w:space="0" w:color="000000"/>
              <w:bottom w:val="single" w:sz="8" w:space="0" w:color="000000"/>
              <w:right w:val="single" w:sz="8" w:space="0" w:color="000000"/>
            </w:tcBorders>
            <w:shd w:val="clear" w:color="auto" w:fill="auto"/>
            <w:vAlign w:val="center"/>
          </w:tcPr>
          <w:p w14:paraId="10BC089A" w14:textId="77777777" w:rsidR="00C4506B" w:rsidRPr="00523914" w:rsidRDefault="00C4506B" w:rsidP="006E6276">
            <w:pPr>
              <w:rPr>
                <w:rFonts w:ascii="Times New Roman" w:hAnsi="Times New Roman" w:cs="Times New Roman"/>
                <w:sz w:val="24"/>
                <w:szCs w:val="24"/>
              </w:rPr>
            </w:pPr>
          </w:p>
        </w:tc>
      </w:tr>
      <w:tr w:rsidR="00C4506B" w:rsidRPr="00523914" w14:paraId="4A32136D" w14:textId="77777777" w:rsidTr="006E6276">
        <w:trPr>
          <w:trHeight w:val="315"/>
        </w:trPr>
        <w:tc>
          <w:tcPr>
            <w:tcW w:w="960" w:type="dxa"/>
            <w:shd w:val="clear" w:color="auto" w:fill="auto"/>
            <w:vAlign w:val="bottom"/>
          </w:tcPr>
          <w:p w14:paraId="37D10A23" w14:textId="77777777" w:rsidR="00C4506B" w:rsidRPr="00523914" w:rsidRDefault="00C4506B" w:rsidP="006E6276">
            <w:pPr>
              <w:rPr>
                <w:rFonts w:ascii="Times New Roman" w:hAnsi="Times New Roman" w:cs="Times New Roman"/>
                <w:sz w:val="24"/>
                <w:szCs w:val="24"/>
              </w:rPr>
            </w:pPr>
          </w:p>
        </w:tc>
        <w:tc>
          <w:tcPr>
            <w:tcW w:w="2868" w:type="dxa"/>
            <w:shd w:val="clear" w:color="auto" w:fill="auto"/>
            <w:vAlign w:val="center"/>
          </w:tcPr>
          <w:p w14:paraId="697E9F5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39B43A3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2080</w:t>
            </w:r>
          </w:p>
        </w:tc>
        <w:tc>
          <w:tcPr>
            <w:tcW w:w="1134" w:type="dxa"/>
            <w:shd w:val="clear" w:color="auto" w:fill="auto"/>
            <w:vAlign w:val="bottom"/>
          </w:tcPr>
          <w:p w14:paraId="5229B60E" w14:textId="77777777" w:rsidR="00C4506B" w:rsidRPr="00523914" w:rsidRDefault="00C4506B" w:rsidP="006E6276">
            <w:pPr>
              <w:rPr>
                <w:rFonts w:ascii="Times New Roman" w:hAnsi="Times New Roman" w:cs="Times New Roman"/>
                <w:sz w:val="24"/>
                <w:szCs w:val="24"/>
              </w:rPr>
            </w:pPr>
          </w:p>
        </w:tc>
        <w:tc>
          <w:tcPr>
            <w:tcW w:w="1701" w:type="dxa"/>
            <w:shd w:val="clear" w:color="auto" w:fill="auto"/>
            <w:vAlign w:val="bottom"/>
          </w:tcPr>
          <w:p w14:paraId="253A16C5" w14:textId="77777777" w:rsidR="00C4506B" w:rsidRPr="00523914" w:rsidRDefault="00C4506B" w:rsidP="006E6276">
            <w:pPr>
              <w:rPr>
                <w:rFonts w:ascii="Times New Roman" w:hAnsi="Times New Roman" w:cs="Times New Roman"/>
                <w:sz w:val="24"/>
                <w:szCs w:val="24"/>
              </w:rPr>
            </w:pPr>
          </w:p>
        </w:tc>
        <w:tc>
          <w:tcPr>
            <w:tcW w:w="567" w:type="dxa"/>
            <w:shd w:val="clear" w:color="auto" w:fill="auto"/>
          </w:tcPr>
          <w:p w14:paraId="40885BAF" w14:textId="77777777" w:rsidR="00C4506B" w:rsidRPr="00523914" w:rsidRDefault="00C4506B" w:rsidP="006E6276">
            <w:pPr>
              <w:rPr>
                <w:rFonts w:ascii="Times New Roman" w:hAnsi="Times New Roman" w:cs="Times New Roman"/>
                <w:sz w:val="24"/>
                <w:szCs w:val="24"/>
              </w:rPr>
            </w:pPr>
          </w:p>
        </w:tc>
      </w:tr>
    </w:tbl>
    <w:bookmarkEnd w:id="4"/>
    <w:p w14:paraId="7E20280B" w14:textId="77777777" w:rsidR="00C4506B" w:rsidRDefault="00C4506B" w:rsidP="00C4506B">
      <w:pPr>
        <w:tabs>
          <w:tab w:val="left" w:pos="1440"/>
        </w:tabs>
      </w:pPr>
      <w:r>
        <w:tab/>
      </w:r>
    </w:p>
    <w:tbl>
      <w:tblPr>
        <w:tblW w:w="0" w:type="auto"/>
        <w:tblLayout w:type="fixed"/>
        <w:tblCellMar>
          <w:left w:w="0" w:type="dxa"/>
          <w:right w:w="0" w:type="dxa"/>
        </w:tblCellMar>
        <w:tblLook w:val="0000" w:firstRow="0" w:lastRow="0" w:firstColumn="0" w:lastColumn="0" w:noHBand="0" w:noVBand="0"/>
      </w:tblPr>
      <w:tblGrid>
        <w:gridCol w:w="2311"/>
        <w:gridCol w:w="1091"/>
        <w:gridCol w:w="327"/>
        <w:gridCol w:w="709"/>
        <w:gridCol w:w="382"/>
        <w:gridCol w:w="709"/>
        <w:gridCol w:w="2835"/>
        <w:gridCol w:w="70"/>
      </w:tblGrid>
      <w:tr w:rsidR="00C4506B" w:rsidRPr="00523914" w14:paraId="5AD6B5E8" w14:textId="77777777" w:rsidTr="006E6276">
        <w:trPr>
          <w:trHeight w:val="315"/>
        </w:trPr>
        <w:tc>
          <w:tcPr>
            <w:tcW w:w="3402" w:type="dxa"/>
            <w:gridSpan w:val="2"/>
            <w:shd w:val="clear" w:color="auto" w:fill="auto"/>
            <w:vAlign w:val="center"/>
          </w:tcPr>
          <w:p w14:paraId="32AD19F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WYSOKA</w:t>
            </w:r>
          </w:p>
        </w:tc>
        <w:tc>
          <w:tcPr>
            <w:tcW w:w="1418" w:type="dxa"/>
            <w:gridSpan w:val="3"/>
            <w:shd w:val="clear" w:color="auto" w:fill="auto"/>
            <w:vAlign w:val="bottom"/>
          </w:tcPr>
          <w:p w14:paraId="35CA0F31" w14:textId="77777777" w:rsidR="00C4506B" w:rsidRPr="00523914" w:rsidRDefault="00C4506B" w:rsidP="006E6276">
            <w:pPr>
              <w:rPr>
                <w:rFonts w:ascii="Times New Roman" w:hAnsi="Times New Roman" w:cs="Times New Roman"/>
                <w:sz w:val="24"/>
                <w:szCs w:val="24"/>
              </w:rPr>
            </w:pPr>
          </w:p>
        </w:tc>
        <w:tc>
          <w:tcPr>
            <w:tcW w:w="709" w:type="dxa"/>
            <w:shd w:val="clear" w:color="auto" w:fill="auto"/>
            <w:vAlign w:val="bottom"/>
          </w:tcPr>
          <w:p w14:paraId="23B5AB4F" w14:textId="77777777" w:rsidR="00C4506B" w:rsidRPr="00523914" w:rsidRDefault="00C4506B" w:rsidP="006E6276">
            <w:pPr>
              <w:rPr>
                <w:rFonts w:ascii="Times New Roman" w:hAnsi="Times New Roman" w:cs="Times New Roman"/>
                <w:sz w:val="24"/>
                <w:szCs w:val="24"/>
              </w:rPr>
            </w:pPr>
          </w:p>
        </w:tc>
        <w:tc>
          <w:tcPr>
            <w:tcW w:w="2905" w:type="dxa"/>
            <w:gridSpan w:val="2"/>
            <w:shd w:val="clear" w:color="auto" w:fill="auto"/>
            <w:vAlign w:val="bottom"/>
          </w:tcPr>
          <w:p w14:paraId="0B79CDBE" w14:textId="77777777" w:rsidR="00C4506B" w:rsidRPr="00523914" w:rsidRDefault="00C4506B" w:rsidP="006E6276">
            <w:pPr>
              <w:rPr>
                <w:rFonts w:ascii="Times New Roman" w:hAnsi="Times New Roman" w:cs="Times New Roman"/>
                <w:sz w:val="24"/>
                <w:szCs w:val="24"/>
              </w:rPr>
            </w:pPr>
          </w:p>
        </w:tc>
      </w:tr>
      <w:tr w:rsidR="00C4506B" w:rsidRPr="00523914" w14:paraId="041B48E4" w14:textId="77777777" w:rsidTr="006E6276">
        <w:tblPrEx>
          <w:tblCellMar>
            <w:left w:w="70" w:type="dxa"/>
            <w:right w:w="70" w:type="dxa"/>
          </w:tblCellMar>
        </w:tblPrEx>
        <w:trPr>
          <w:gridAfter w:val="1"/>
          <w:wAfter w:w="70" w:type="dxa"/>
          <w:trHeight w:val="600"/>
        </w:trPr>
        <w:tc>
          <w:tcPr>
            <w:tcW w:w="2311" w:type="dxa"/>
            <w:tcBorders>
              <w:top w:val="single" w:sz="8" w:space="0" w:color="000000"/>
              <w:left w:val="single" w:sz="8" w:space="0" w:color="000000"/>
              <w:bottom w:val="single" w:sz="8" w:space="0" w:color="000000"/>
            </w:tcBorders>
            <w:shd w:val="clear" w:color="auto" w:fill="auto"/>
            <w:vAlign w:val="center"/>
          </w:tcPr>
          <w:p w14:paraId="7A0D74D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gridSpan w:val="2"/>
            <w:tcBorders>
              <w:top w:val="single" w:sz="8" w:space="0" w:color="000000"/>
              <w:left w:val="single" w:sz="8" w:space="0" w:color="000000"/>
              <w:bottom w:val="single" w:sz="8" w:space="0" w:color="000000"/>
            </w:tcBorders>
            <w:shd w:val="clear" w:color="auto" w:fill="auto"/>
            <w:vAlign w:val="center"/>
          </w:tcPr>
          <w:p w14:paraId="7148946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087313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39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C02A1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25C790D7"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25C7FD7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Paderewskiego</w:t>
            </w:r>
          </w:p>
        </w:tc>
        <w:tc>
          <w:tcPr>
            <w:tcW w:w="1418" w:type="dxa"/>
            <w:gridSpan w:val="2"/>
            <w:tcBorders>
              <w:left w:val="single" w:sz="8" w:space="0" w:color="000000"/>
              <w:bottom w:val="single" w:sz="8" w:space="0" w:color="000000"/>
            </w:tcBorders>
            <w:shd w:val="clear" w:color="auto" w:fill="auto"/>
            <w:vAlign w:val="center"/>
          </w:tcPr>
          <w:p w14:paraId="04537F4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1246470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2D1F53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957E28E"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40C3C4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418" w:type="dxa"/>
            <w:gridSpan w:val="2"/>
            <w:tcBorders>
              <w:left w:val="single" w:sz="8" w:space="0" w:color="000000"/>
              <w:bottom w:val="single" w:sz="8" w:space="0" w:color="000000"/>
            </w:tcBorders>
            <w:shd w:val="clear" w:color="auto" w:fill="auto"/>
            <w:vAlign w:val="center"/>
          </w:tcPr>
          <w:p w14:paraId="147073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230</w:t>
            </w:r>
          </w:p>
        </w:tc>
        <w:tc>
          <w:tcPr>
            <w:tcW w:w="709" w:type="dxa"/>
            <w:tcBorders>
              <w:left w:val="single" w:sz="8" w:space="0" w:color="000000"/>
              <w:bottom w:val="single" w:sz="8" w:space="0" w:color="000000"/>
            </w:tcBorders>
            <w:shd w:val="clear" w:color="auto" w:fill="auto"/>
            <w:vAlign w:val="center"/>
          </w:tcPr>
          <w:p w14:paraId="39110EF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5E777F3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r>
              <w:rPr>
                <w:rFonts w:ascii="Times New Roman" w:hAnsi="Times New Roman" w:cs="Times New Roman"/>
                <w:sz w:val="24"/>
                <w:szCs w:val="24"/>
              </w:rPr>
              <w:t>MAŁY SPRZĘT</w:t>
            </w:r>
          </w:p>
        </w:tc>
      </w:tr>
      <w:tr w:rsidR="00C4506B" w:rsidRPr="00523914" w14:paraId="156E8160" w14:textId="77777777" w:rsidTr="006E6276">
        <w:tblPrEx>
          <w:tblCellMar>
            <w:left w:w="70" w:type="dxa"/>
            <w:right w:w="70" w:type="dxa"/>
          </w:tblCellMar>
        </w:tblPrEx>
        <w:trPr>
          <w:gridAfter w:val="1"/>
          <w:wAfter w:w="70" w:type="dxa"/>
          <w:trHeight w:val="630"/>
        </w:trPr>
        <w:tc>
          <w:tcPr>
            <w:tcW w:w="2311" w:type="dxa"/>
            <w:tcBorders>
              <w:left w:val="single" w:sz="8" w:space="0" w:color="000000"/>
              <w:bottom w:val="single" w:sz="8" w:space="0" w:color="000000"/>
            </w:tcBorders>
            <w:shd w:val="clear" w:color="auto" w:fill="auto"/>
            <w:vAlign w:val="center"/>
          </w:tcPr>
          <w:p w14:paraId="2B9B344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Szeroka</w:t>
            </w:r>
          </w:p>
        </w:tc>
        <w:tc>
          <w:tcPr>
            <w:tcW w:w="1418" w:type="dxa"/>
            <w:gridSpan w:val="2"/>
            <w:tcBorders>
              <w:left w:val="single" w:sz="8" w:space="0" w:color="000000"/>
              <w:bottom w:val="single" w:sz="8" w:space="0" w:color="000000"/>
            </w:tcBorders>
            <w:shd w:val="clear" w:color="auto" w:fill="auto"/>
            <w:vAlign w:val="center"/>
          </w:tcPr>
          <w:p w14:paraId="7C32828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38C762D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5427C99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Wraz z odcinkiem przy posesji 8</w:t>
            </w:r>
          </w:p>
        </w:tc>
      </w:tr>
      <w:tr w:rsidR="00C4506B" w:rsidRPr="00523914" w14:paraId="303AB00B"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4B66049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Kościuszki</w:t>
            </w:r>
          </w:p>
        </w:tc>
        <w:tc>
          <w:tcPr>
            <w:tcW w:w="1418" w:type="dxa"/>
            <w:gridSpan w:val="2"/>
            <w:tcBorders>
              <w:left w:val="single" w:sz="8" w:space="0" w:color="000000"/>
              <w:bottom w:val="single" w:sz="8" w:space="0" w:color="000000"/>
            </w:tcBorders>
            <w:shd w:val="clear" w:color="auto" w:fill="auto"/>
            <w:vAlign w:val="center"/>
          </w:tcPr>
          <w:p w14:paraId="23CAB7A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1850</w:t>
            </w:r>
          </w:p>
        </w:tc>
        <w:tc>
          <w:tcPr>
            <w:tcW w:w="709" w:type="dxa"/>
            <w:tcBorders>
              <w:left w:val="single" w:sz="8" w:space="0" w:color="000000"/>
              <w:bottom w:val="single" w:sz="8" w:space="0" w:color="000000"/>
            </w:tcBorders>
            <w:shd w:val="clear" w:color="auto" w:fill="auto"/>
            <w:vAlign w:val="center"/>
          </w:tcPr>
          <w:p w14:paraId="32F3336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37075AF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13B4CF7"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568073C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Wesoła</w:t>
            </w:r>
          </w:p>
        </w:tc>
        <w:tc>
          <w:tcPr>
            <w:tcW w:w="1418" w:type="dxa"/>
            <w:gridSpan w:val="2"/>
            <w:tcBorders>
              <w:left w:val="single" w:sz="8" w:space="0" w:color="000000"/>
              <w:bottom w:val="single" w:sz="8" w:space="0" w:color="000000"/>
            </w:tcBorders>
            <w:shd w:val="clear" w:color="auto" w:fill="auto"/>
            <w:vAlign w:val="center"/>
          </w:tcPr>
          <w:p w14:paraId="18E78F9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100,5</w:t>
            </w:r>
          </w:p>
        </w:tc>
        <w:tc>
          <w:tcPr>
            <w:tcW w:w="709" w:type="dxa"/>
            <w:tcBorders>
              <w:left w:val="single" w:sz="8" w:space="0" w:color="000000"/>
              <w:bottom w:val="single" w:sz="8" w:space="0" w:color="000000"/>
            </w:tcBorders>
            <w:shd w:val="clear" w:color="auto" w:fill="auto"/>
            <w:vAlign w:val="center"/>
          </w:tcPr>
          <w:p w14:paraId="067B461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23D358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205953F"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1B04802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418" w:type="dxa"/>
            <w:gridSpan w:val="2"/>
            <w:tcBorders>
              <w:left w:val="single" w:sz="8" w:space="0" w:color="000000"/>
              <w:bottom w:val="single" w:sz="8" w:space="0" w:color="000000"/>
            </w:tcBorders>
            <w:shd w:val="clear" w:color="auto" w:fill="auto"/>
            <w:vAlign w:val="center"/>
          </w:tcPr>
          <w:p w14:paraId="16B59C55"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w:t>
            </w:r>
            <w:r>
              <w:rPr>
                <w:rFonts w:ascii="Times New Roman" w:hAnsi="Times New Roman" w:cs="Times New Roman"/>
                <w:sz w:val="24"/>
                <w:szCs w:val="24"/>
              </w:rPr>
              <w:t>3</w:t>
            </w:r>
            <w:r w:rsidRPr="00523914">
              <w:rPr>
                <w:rFonts w:ascii="Times New Roman" w:hAnsi="Times New Roman" w:cs="Times New Roman"/>
                <w:sz w:val="24"/>
                <w:szCs w:val="24"/>
              </w:rPr>
              <w:t>0</w:t>
            </w:r>
          </w:p>
          <w:p w14:paraId="503B30E2"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09CF3D4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6E6F555D" w14:textId="77777777" w:rsidR="00C4506B" w:rsidRDefault="00C4506B" w:rsidP="006E6276">
            <w:pPr>
              <w:rPr>
                <w:rFonts w:ascii="Times New Roman" w:hAnsi="Times New Roman" w:cs="Times New Roman"/>
                <w:sz w:val="20"/>
                <w:szCs w:val="20"/>
              </w:rPr>
            </w:pPr>
            <w:r w:rsidRPr="00523914">
              <w:rPr>
                <w:rFonts w:ascii="Times New Roman" w:hAnsi="Times New Roman" w:cs="Times New Roman"/>
                <w:sz w:val="24"/>
                <w:szCs w:val="24"/>
              </w:rPr>
              <w:t> </w:t>
            </w:r>
            <w:r w:rsidRPr="0018660F">
              <w:rPr>
                <w:rFonts w:ascii="Times New Roman" w:hAnsi="Times New Roman" w:cs="Times New Roman"/>
                <w:sz w:val="20"/>
                <w:szCs w:val="20"/>
              </w:rPr>
              <w:t>DROGA Z PŁYT</w:t>
            </w:r>
          </w:p>
          <w:p w14:paraId="402AB8F0" w14:textId="77777777" w:rsidR="00C4506B" w:rsidRPr="0018660F" w:rsidRDefault="00C4506B" w:rsidP="006E6276">
            <w:pPr>
              <w:rPr>
                <w:rFonts w:ascii="Times New Roman" w:hAnsi="Times New Roman" w:cs="Times New Roman"/>
                <w:sz w:val="20"/>
                <w:szCs w:val="20"/>
              </w:rPr>
            </w:pPr>
            <w:r>
              <w:rPr>
                <w:rFonts w:ascii="Times New Roman" w:hAnsi="Times New Roman" w:cs="Times New Roman"/>
                <w:sz w:val="20"/>
                <w:szCs w:val="20"/>
              </w:rPr>
              <w:t>ODNOGA NA ZGŁOSZENIE (DZ. 3048)</w:t>
            </w:r>
          </w:p>
        </w:tc>
      </w:tr>
      <w:tr w:rsidR="00C4506B" w:rsidRPr="00523914" w14:paraId="134DFF14"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6B3B655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 xml:space="preserve">Boczna </w:t>
            </w:r>
          </w:p>
        </w:tc>
        <w:tc>
          <w:tcPr>
            <w:tcW w:w="1418" w:type="dxa"/>
            <w:gridSpan w:val="2"/>
            <w:tcBorders>
              <w:left w:val="single" w:sz="8" w:space="0" w:color="000000"/>
              <w:bottom w:val="single" w:sz="8" w:space="0" w:color="000000"/>
            </w:tcBorders>
            <w:shd w:val="clear" w:color="auto" w:fill="auto"/>
            <w:vAlign w:val="center"/>
          </w:tcPr>
          <w:p w14:paraId="60AC3B3C"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862</w:t>
            </w:r>
          </w:p>
        </w:tc>
        <w:tc>
          <w:tcPr>
            <w:tcW w:w="709" w:type="dxa"/>
            <w:tcBorders>
              <w:left w:val="single" w:sz="8" w:space="0" w:color="000000"/>
              <w:bottom w:val="single" w:sz="8" w:space="0" w:color="000000"/>
            </w:tcBorders>
            <w:shd w:val="clear" w:color="auto" w:fill="auto"/>
            <w:vAlign w:val="center"/>
          </w:tcPr>
          <w:p w14:paraId="4A694B4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479E4D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0BAB2716"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323F615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Dolna</w:t>
            </w:r>
          </w:p>
        </w:tc>
        <w:tc>
          <w:tcPr>
            <w:tcW w:w="1418" w:type="dxa"/>
            <w:gridSpan w:val="2"/>
            <w:tcBorders>
              <w:left w:val="single" w:sz="8" w:space="0" w:color="000000"/>
              <w:bottom w:val="single" w:sz="8" w:space="0" w:color="000000"/>
            </w:tcBorders>
            <w:shd w:val="clear" w:color="auto" w:fill="auto"/>
            <w:vAlign w:val="center"/>
          </w:tcPr>
          <w:p w14:paraId="4486B7A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260</w:t>
            </w:r>
          </w:p>
        </w:tc>
        <w:tc>
          <w:tcPr>
            <w:tcW w:w="709" w:type="dxa"/>
            <w:tcBorders>
              <w:left w:val="single" w:sz="8" w:space="0" w:color="000000"/>
              <w:bottom w:val="single" w:sz="8" w:space="0" w:color="000000"/>
            </w:tcBorders>
            <w:shd w:val="clear" w:color="auto" w:fill="auto"/>
            <w:vAlign w:val="center"/>
          </w:tcPr>
          <w:p w14:paraId="7F40421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5F34E7B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C19130C" w14:textId="77777777" w:rsidTr="006E6276">
        <w:tblPrEx>
          <w:tblCellMar>
            <w:left w:w="70" w:type="dxa"/>
            <w:right w:w="70" w:type="dxa"/>
          </w:tblCellMar>
        </w:tblPrEx>
        <w:trPr>
          <w:gridAfter w:val="1"/>
          <w:wAfter w:w="70" w:type="dxa"/>
          <w:trHeight w:val="630"/>
        </w:trPr>
        <w:tc>
          <w:tcPr>
            <w:tcW w:w="2311" w:type="dxa"/>
            <w:tcBorders>
              <w:left w:val="single" w:sz="8" w:space="0" w:color="000000"/>
              <w:bottom w:val="single" w:sz="8" w:space="0" w:color="000000"/>
            </w:tcBorders>
            <w:shd w:val="clear" w:color="auto" w:fill="auto"/>
            <w:vAlign w:val="center"/>
          </w:tcPr>
          <w:p w14:paraId="4007404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418" w:type="dxa"/>
            <w:gridSpan w:val="2"/>
            <w:tcBorders>
              <w:left w:val="single" w:sz="8" w:space="0" w:color="000000"/>
              <w:bottom w:val="single" w:sz="8" w:space="0" w:color="000000"/>
            </w:tcBorders>
            <w:shd w:val="clear" w:color="auto" w:fill="auto"/>
            <w:vAlign w:val="center"/>
          </w:tcPr>
          <w:p w14:paraId="713989A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650</w:t>
            </w:r>
          </w:p>
        </w:tc>
        <w:tc>
          <w:tcPr>
            <w:tcW w:w="709" w:type="dxa"/>
            <w:tcBorders>
              <w:left w:val="single" w:sz="8" w:space="0" w:color="000000"/>
              <w:bottom w:val="single" w:sz="8" w:space="0" w:color="000000"/>
            </w:tcBorders>
            <w:shd w:val="clear" w:color="auto" w:fill="auto"/>
            <w:vAlign w:val="center"/>
          </w:tcPr>
          <w:p w14:paraId="4761DB4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1025FAF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5AD6BF9D"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08FC73E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Leśna</w:t>
            </w:r>
          </w:p>
        </w:tc>
        <w:tc>
          <w:tcPr>
            <w:tcW w:w="1418" w:type="dxa"/>
            <w:gridSpan w:val="2"/>
            <w:tcBorders>
              <w:left w:val="single" w:sz="8" w:space="0" w:color="000000"/>
              <w:bottom w:val="single" w:sz="8" w:space="0" w:color="000000"/>
            </w:tcBorders>
            <w:shd w:val="clear" w:color="auto" w:fill="auto"/>
            <w:vAlign w:val="center"/>
          </w:tcPr>
          <w:p w14:paraId="57F61AE9"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1174</w:t>
            </w:r>
          </w:p>
        </w:tc>
        <w:tc>
          <w:tcPr>
            <w:tcW w:w="709" w:type="dxa"/>
            <w:tcBorders>
              <w:left w:val="single" w:sz="8" w:space="0" w:color="000000"/>
              <w:bottom w:val="single" w:sz="8" w:space="0" w:color="000000"/>
            </w:tcBorders>
            <w:shd w:val="clear" w:color="auto" w:fill="auto"/>
            <w:vAlign w:val="center"/>
          </w:tcPr>
          <w:p w14:paraId="177341E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3BB2F11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DC8FFC7"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B81CAD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lastRenderedPageBreak/>
              <w:t>ul. Słoneczna</w:t>
            </w:r>
          </w:p>
        </w:tc>
        <w:tc>
          <w:tcPr>
            <w:tcW w:w="1418" w:type="dxa"/>
            <w:gridSpan w:val="2"/>
            <w:tcBorders>
              <w:left w:val="single" w:sz="8" w:space="0" w:color="000000"/>
              <w:bottom w:val="single" w:sz="8" w:space="0" w:color="000000"/>
            </w:tcBorders>
            <w:shd w:val="clear" w:color="auto" w:fill="auto"/>
            <w:vAlign w:val="center"/>
          </w:tcPr>
          <w:p w14:paraId="3D4F8E05"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586</w:t>
            </w:r>
          </w:p>
        </w:tc>
        <w:tc>
          <w:tcPr>
            <w:tcW w:w="709" w:type="dxa"/>
            <w:tcBorders>
              <w:left w:val="single" w:sz="8" w:space="0" w:color="000000"/>
              <w:bottom w:val="single" w:sz="8" w:space="0" w:color="000000"/>
            </w:tcBorders>
            <w:shd w:val="clear" w:color="auto" w:fill="auto"/>
            <w:vAlign w:val="center"/>
          </w:tcPr>
          <w:p w14:paraId="30082FA8"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51911B4" w14:textId="77777777" w:rsidR="00C4506B" w:rsidRPr="00523914" w:rsidRDefault="00C4506B" w:rsidP="006E6276">
            <w:pPr>
              <w:rPr>
                <w:rFonts w:ascii="Times New Roman" w:hAnsi="Times New Roman" w:cs="Times New Roman"/>
                <w:sz w:val="24"/>
                <w:szCs w:val="24"/>
              </w:rPr>
            </w:pPr>
          </w:p>
        </w:tc>
      </w:tr>
      <w:tr w:rsidR="00C4506B" w:rsidRPr="00523914" w14:paraId="0D50EE31"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530969E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w:t>
            </w:r>
            <w:r>
              <w:rPr>
                <w:rFonts w:ascii="Times New Roman" w:hAnsi="Times New Roman" w:cs="Times New Roman"/>
                <w:sz w:val="24"/>
                <w:szCs w:val="24"/>
              </w:rPr>
              <w:t>ul. Marii Konopnickiej</w:t>
            </w:r>
          </w:p>
        </w:tc>
        <w:tc>
          <w:tcPr>
            <w:tcW w:w="1418" w:type="dxa"/>
            <w:gridSpan w:val="2"/>
            <w:tcBorders>
              <w:left w:val="single" w:sz="8" w:space="0" w:color="000000"/>
              <w:bottom w:val="single" w:sz="8" w:space="0" w:color="000000"/>
            </w:tcBorders>
            <w:shd w:val="clear" w:color="auto" w:fill="auto"/>
            <w:vAlign w:val="center"/>
          </w:tcPr>
          <w:p w14:paraId="2B2FCED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800</w:t>
            </w:r>
          </w:p>
        </w:tc>
        <w:tc>
          <w:tcPr>
            <w:tcW w:w="709" w:type="dxa"/>
            <w:tcBorders>
              <w:left w:val="single" w:sz="8" w:space="0" w:color="000000"/>
              <w:bottom w:val="single" w:sz="8" w:space="0" w:color="000000"/>
            </w:tcBorders>
            <w:shd w:val="clear" w:color="auto" w:fill="auto"/>
            <w:vAlign w:val="center"/>
          </w:tcPr>
          <w:p w14:paraId="641F738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25A02FA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70AD21C7"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4CE7D1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r>
              <w:rPr>
                <w:rFonts w:ascii="Times New Roman" w:hAnsi="Times New Roman" w:cs="Times New Roman"/>
                <w:sz w:val="24"/>
                <w:szCs w:val="24"/>
              </w:rPr>
              <w:t>Nowa</w:t>
            </w:r>
          </w:p>
        </w:tc>
        <w:tc>
          <w:tcPr>
            <w:tcW w:w="1418" w:type="dxa"/>
            <w:gridSpan w:val="2"/>
            <w:tcBorders>
              <w:left w:val="single" w:sz="8" w:space="0" w:color="000000"/>
              <w:bottom w:val="single" w:sz="8" w:space="0" w:color="000000"/>
            </w:tcBorders>
            <w:shd w:val="clear" w:color="auto" w:fill="auto"/>
            <w:vAlign w:val="center"/>
          </w:tcPr>
          <w:p w14:paraId="30A159B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35</w:t>
            </w:r>
            <w:r w:rsidRPr="00523914">
              <w:rPr>
                <w:rFonts w:ascii="Times New Roman" w:hAnsi="Times New Roman" w:cs="Times New Roman"/>
                <w:sz w:val="24"/>
                <w:szCs w:val="24"/>
              </w:rPr>
              <w:t>0</w:t>
            </w:r>
          </w:p>
        </w:tc>
        <w:tc>
          <w:tcPr>
            <w:tcW w:w="709" w:type="dxa"/>
            <w:tcBorders>
              <w:left w:val="single" w:sz="8" w:space="0" w:color="000000"/>
              <w:bottom w:val="single" w:sz="8" w:space="0" w:color="000000"/>
            </w:tcBorders>
            <w:shd w:val="clear" w:color="auto" w:fill="auto"/>
            <w:vAlign w:val="center"/>
          </w:tcPr>
          <w:p w14:paraId="38FB4EE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1C0E6E6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640D3B91" w14:textId="77777777" w:rsidTr="006E6276">
        <w:tblPrEx>
          <w:tblCellMar>
            <w:left w:w="70" w:type="dxa"/>
            <w:right w:w="70" w:type="dxa"/>
          </w:tblCellMar>
        </w:tblPrEx>
        <w:trPr>
          <w:gridAfter w:val="1"/>
          <w:wAfter w:w="70" w:type="dxa"/>
          <w:trHeight w:val="553"/>
        </w:trPr>
        <w:tc>
          <w:tcPr>
            <w:tcW w:w="2311" w:type="dxa"/>
            <w:tcBorders>
              <w:left w:val="single" w:sz="8" w:space="0" w:color="000000"/>
              <w:bottom w:val="single" w:sz="8" w:space="0" w:color="000000"/>
            </w:tcBorders>
            <w:shd w:val="clear" w:color="auto" w:fill="auto"/>
            <w:vAlign w:val="center"/>
          </w:tcPr>
          <w:p w14:paraId="3CF5C561" w14:textId="77777777" w:rsidR="00C4506B" w:rsidRPr="00EB51B2" w:rsidRDefault="00C4506B" w:rsidP="006E6276">
            <w:r w:rsidRPr="00523914">
              <w:rPr>
                <w:rFonts w:ascii="Times New Roman" w:hAnsi="Times New Roman" w:cs="Times New Roman"/>
                <w:sz w:val="24"/>
                <w:szCs w:val="24"/>
              </w:rPr>
              <w:t xml:space="preserve"> ul. S</w:t>
            </w:r>
            <w:r>
              <w:rPr>
                <w:rFonts w:ascii="Times New Roman" w:hAnsi="Times New Roman" w:cs="Times New Roman"/>
                <w:sz w:val="24"/>
                <w:szCs w:val="24"/>
              </w:rPr>
              <w:t>tefana Żeromskiego</w:t>
            </w:r>
          </w:p>
        </w:tc>
        <w:tc>
          <w:tcPr>
            <w:tcW w:w="1418" w:type="dxa"/>
            <w:gridSpan w:val="2"/>
            <w:tcBorders>
              <w:left w:val="single" w:sz="8" w:space="0" w:color="000000"/>
              <w:bottom w:val="single" w:sz="8" w:space="0" w:color="000000"/>
            </w:tcBorders>
            <w:shd w:val="clear" w:color="auto" w:fill="auto"/>
            <w:vAlign w:val="center"/>
          </w:tcPr>
          <w:p w14:paraId="3BA1FE4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50A4635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D8435B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4D271961"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6AB309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S</w:t>
            </w:r>
            <w:r>
              <w:rPr>
                <w:rFonts w:ascii="Times New Roman" w:hAnsi="Times New Roman" w:cs="Times New Roman"/>
                <w:sz w:val="24"/>
                <w:szCs w:val="24"/>
              </w:rPr>
              <w:t>portowa</w:t>
            </w:r>
          </w:p>
        </w:tc>
        <w:tc>
          <w:tcPr>
            <w:tcW w:w="1418" w:type="dxa"/>
            <w:gridSpan w:val="2"/>
            <w:tcBorders>
              <w:left w:val="single" w:sz="8" w:space="0" w:color="000000"/>
              <w:bottom w:val="single" w:sz="8" w:space="0" w:color="000000"/>
            </w:tcBorders>
            <w:shd w:val="clear" w:color="auto" w:fill="auto"/>
            <w:vAlign w:val="center"/>
          </w:tcPr>
          <w:p w14:paraId="717526C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400</w:t>
            </w:r>
          </w:p>
        </w:tc>
        <w:tc>
          <w:tcPr>
            <w:tcW w:w="709" w:type="dxa"/>
            <w:tcBorders>
              <w:left w:val="single" w:sz="8" w:space="0" w:color="000000"/>
              <w:bottom w:val="single" w:sz="8" w:space="0" w:color="000000"/>
            </w:tcBorders>
            <w:shd w:val="clear" w:color="auto" w:fill="auto"/>
            <w:vAlign w:val="center"/>
          </w:tcPr>
          <w:p w14:paraId="365E333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56DF3CA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3C2BB432"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0056CFC"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Robotnicza</w:t>
            </w:r>
          </w:p>
        </w:tc>
        <w:tc>
          <w:tcPr>
            <w:tcW w:w="1418" w:type="dxa"/>
            <w:gridSpan w:val="2"/>
            <w:tcBorders>
              <w:left w:val="single" w:sz="8" w:space="0" w:color="000000"/>
              <w:bottom w:val="single" w:sz="8" w:space="0" w:color="000000"/>
            </w:tcBorders>
            <w:shd w:val="clear" w:color="auto" w:fill="auto"/>
            <w:vAlign w:val="center"/>
          </w:tcPr>
          <w:p w14:paraId="1B32FC15"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0DFD60E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C7B95B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54563D2"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3ACC1C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 ul. </w:t>
            </w:r>
            <w:r>
              <w:rPr>
                <w:rFonts w:ascii="Times New Roman" w:hAnsi="Times New Roman" w:cs="Times New Roman"/>
                <w:sz w:val="24"/>
                <w:szCs w:val="24"/>
              </w:rPr>
              <w:t>Parkowa</w:t>
            </w:r>
          </w:p>
        </w:tc>
        <w:tc>
          <w:tcPr>
            <w:tcW w:w="1418" w:type="dxa"/>
            <w:gridSpan w:val="2"/>
            <w:tcBorders>
              <w:left w:val="single" w:sz="8" w:space="0" w:color="000000"/>
              <w:bottom w:val="single" w:sz="8" w:space="0" w:color="000000"/>
            </w:tcBorders>
            <w:shd w:val="clear" w:color="auto" w:fill="auto"/>
            <w:vAlign w:val="center"/>
          </w:tcPr>
          <w:p w14:paraId="45929A1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388</w:t>
            </w:r>
          </w:p>
        </w:tc>
        <w:tc>
          <w:tcPr>
            <w:tcW w:w="709" w:type="dxa"/>
            <w:tcBorders>
              <w:left w:val="single" w:sz="8" w:space="0" w:color="000000"/>
              <w:bottom w:val="single" w:sz="8" w:space="0" w:color="000000"/>
            </w:tcBorders>
            <w:shd w:val="clear" w:color="auto" w:fill="auto"/>
            <w:vAlign w:val="center"/>
          </w:tcPr>
          <w:p w14:paraId="242DC05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0A37AF1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1B0DE6B2" w14:textId="77777777" w:rsidTr="006E6276">
        <w:tblPrEx>
          <w:tblCellMar>
            <w:left w:w="70" w:type="dxa"/>
            <w:right w:w="70" w:type="dxa"/>
          </w:tblCellMar>
        </w:tblPrEx>
        <w:trPr>
          <w:gridAfter w:val="1"/>
          <w:wAfter w:w="70" w:type="dxa"/>
          <w:trHeight w:val="630"/>
        </w:trPr>
        <w:tc>
          <w:tcPr>
            <w:tcW w:w="2311" w:type="dxa"/>
            <w:tcBorders>
              <w:left w:val="single" w:sz="8" w:space="0" w:color="000000"/>
              <w:bottom w:val="single" w:sz="8" w:space="0" w:color="000000"/>
            </w:tcBorders>
            <w:shd w:val="clear" w:color="auto" w:fill="auto"/>
            <w:vAlign w:val="center"/>
          </w:tcPr>
          <w:p w14:paraId="22132DE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Droga działka 3061</w:t>
            </w:r>
          </w:p>
        </w:tc>
        <w:tc>
          <w:tcPr>
            <w:tcW w:w="1418" w:type="dxa"/>
            <w:gridSpan w:val="2"/>
            <w:tcBorders>
              <w:left w:val="single" w:sz="8" w:space="0" w:color="000000"/>
              <w:bottom w:val="single" w:sz="8" w:space="0" w:color="000000"/>
            </w:tcBorders>
            <w:shd w:val="clear" w:color="auto" w:fill="auto"/>
            <w:vAlign w:val="center"/>
          </w:tcPr>
          <w:p w14:paraId="54D5D79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370</w:t>
            </w:r>
          </w:p>
        </w:tc>
        <w:tc>
          <w:tcPr>
            <w:tcW w:w="709" w:type="dxa"/>
            <w:tcBorders>
              <w:left w:val="single" w:sz="8" w:space="0" w:color="000000"/>
              <w:bottom w:val="single" w:sz="8" w:space="0" w:color="000000"/>
            </w:tcBorders>
            <w:shd w:val="clear" w:color="auto" w:fill="auto"/>
            <w:vAlign w:val="center"/>
          </w:tcPr>
          <w:p w14:paraId="2ABD2E7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36ACB7A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do przychodni</w:t>
            </w:r>
          </w:p>
        </w:tc>
      </w:tr>
      <w:tr w:rsidR="00C4506B" w:rsidRPr="00523914" w14:paraId="1F0464DF" w14:textId="77777777" w:rsidTr="006E6276">
        <w:tblPrEx>
          <w:tblCellMar>
            <w:left w:w="70" w:type="dxa"/>
            <w:right w:w="70" w:type="dxa"/>
          </w:tblCellMar>
        </w:tblPrEx>
        <w:trPr>
          <w:gridAfter w:val="1"/>
          <w:wAfter w:w="70" w:type="dxa"/>
          <w:trHeight w:val="524"/>
        </w:trPr>
        <w:tc>
          <w:tcPr>
            <w:tcW w:w="2311" w:type="dxa"/>
            <w:tcBorders>
              <w:left w:val="single" w:sz="8" w:space="0" w:color="000000"/>
              <w:bottom w:val="single" w:sz="8" w:space="0" w:color="000000"/>
            </w:tcBorders>
            <w:shd w:val="clear" w:color="auto" w:fill="auto"/>
            <w:vAlign w:val="center"/>
          </w:tcPr>
          <w:p w14:paraId="7F58058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Droga do Szkoły</w:t>
            </w:r>
          </w:p>
        </w:tc>
        <w:tc>
          <w:tcPr>
            <w:tcW w:w="1418" w:type="dxa"/>
            <w:gridSpan w:val="2"/>
            <w:tcBorders>
              <w:left w:val="single" w:sz="8" w:space="0" w:color="000000"/>
              <w:bottom w:val="single" w:sz="8" w:space="0" w:color="000000"/>
            </w:tcBorders>
            <w:shd w:val="clear" w:color="auto" w:fill="auto"/>
            <w:vAlign w:val="center"/>
          </w:tcPr>
          <w:p w14:paraId="6ED8846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75</w:t>
            </w:r>
          </w:p>
        </w:tc>
        <w:tc>
          <w:tcPr>
            <w:tcW w:w="709" w:type="dxa"/>
            <w:tcBorders>
              <w:left w:val="single" w:sz="8" w:space="0" w:color="000000"/>
              <w:bottom w:val="single" w:sz="8" w:space="0" w:color="000000"/>
            </w:tcBorders>
            <w:shd w:val="clear" w:color="auto" w:fill="auto"/>
            <w:vAlign w:val="center"/>
          </w:tcPr>
          <w:p w14:paraId="035C292E"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01A48163" w14:textId="77777777" w:rsidR="00C4506B" w:rsidRPr="00523914" w:rsidRDefault="00C4506B" w:rsidP="006E6276">
            <w:pPr>
              <w:rPr>
                <w:rFonts w:ascii="Times New Roman" w:hAnsi="Times New Roman" w:cs="Times New Roman"/>
                <w:sz w:val="24"/>
                <w:szCs w:val="24"/>
              </w:rPr>
            </w:pPr>
          </w:p>
        </w:tc>
      </w:tr>
      <w:tr w:rsidR="00C4506B" w:rsidRPr="00523914" w14:paraId="6B5661AB" w14:textId="77777777" w:rsidTr="006E6276">
        <w:trPr>
          <w:gridAfter w:val="1"/>
          <w:wAfter w:w="70" w:type="dxa"/>
          <w:trHeight w:val="300"/>
        </w:trPr>
        <w:tc>
          <w:tcPr>
            <w:tcW w:w="2311" w:type="dxa"/>
            <w:shd w:val="clear" w:color="auto" w:fill="auto"/>
            <w:vAlign w:val="center"/>
          </w:tcPr>
          <w:p w14:paraId="069E717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gridSpan w:val="2"/>
            <w:shd w:val="clear" w:color="auto" w:fill="auto"/>
            <w:vAlign w:val="bottom"/>
          </w:tcPr>
          <w:p w14:paraId="0772C46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10525,50</w:t>
            </w:r>
          </w:p>
        </w:tc>
        <w:tc>
          <w:tcPr>
            <w:tcW w:w="709" w:type="dxa"/>
            <w:shd w:val="clear" w:color="auto" w:fill="auto"/>
            <w:vAlign w:val="bottom"/>
          </w:tcPr>
          <w:p w14:paraId="58E52BB2" w14:textId="77777777" w:rsidR="00C4506B" w:rsidRPr="00523914" w:rsidRDefault="00C4506B" w:rsidP="006E6276">
            <w:pPr>
              <w:rPr>
                <w:rFonts w:ascii="Times New Roman" w:hAnsi="Times New Roman" w:cs="Times New Roman"/>
                <w:sz w:val="24"/>
                <w:szCs w:val="24"/>
              </w:rPr>
            </w:pPr>
          </w:p>
        </w:tc>
        <w:tc>
          <w:tcPr>
            <w:tcW w:w="3926" w:type="dxa"/>
            <w:gridSpan w:val="3"/>
            <w:shd w:val="clear" w:color="auto" w:fill="auto"/>
            <w:vAlign w:val="bottom"/>
          </w:tcPr>
          <w:p w14:paraId="6ACA3B6B" w14:textId="77777777" w:rsidR="00C4506B" w:rsidRPr="00523914" w:rsidRDefault="00C4506B" w:rsidP="006E6276">
            <w:pPr>
              <w:rPr>
                <w:rFonts w:ascii="Times New Roman" w:hAnsi="Times New Roman" w:cs="Times New Roman"/>
                <w:sz w:val="24"/>
                <w:szCs w:val="24"/>
              </w:rPr>
            </w:pPr>
          </w:p>
        </w:tc>
      </w:tr>
      <w:tr w:rsidR="00C4506B" w:rsidRPr="00523914" w14:paraId="0EA3A7D1" w14:textId="77777777" w:rsidTr="006E6276">
        <w:trPr>
          <w:trHeight w:val="315"/>
        </w:trPr>
        <w:tc>
          <w:tcPr>
            <w:tcW w:w="3402" w:type="dxa"/>
            <w:gridSpan w:val="2"/>
            <w:tcBorders>
              <w:bottom w:val="single" w:sz="8" w:space="0" w:color="000000"/>
            </w:tcBorders>
            <w:shd w:val="clear" w:color="auto" w:fill="auto"/>
            <w:vAlign w:val="center"/>
          </w:tcPr>
          <w:p w14:paraId="6BEDC93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WIESIÓŁKA</w:t>
            </w:r>
          </w:p>
        </w:tc>
        <w:tc>
          <w:tcPr>
            <w:tcW w:w="1418" w:type="dxa"/>
            <w:gridSpan w:val="3"/>
            <w:shd w:val="clear" w:color="auto" w:fill="auto"/>
            <w:vAlign w:val="bottom"/>
          </w:tcPr>
          <w:p w14:paraId="1C4E2D90" w14:textId="77777777" w:rsidR="00C4506B" w:rsidRPr="00523914" w:rsidRDefault="00C4506B" w:rsidP="006E6276">
            <w:pPr>
              <w:rPr>
                <w:rFonts w:ascii="Times New Roman" w:hAnsi="Times New Roman" w:cs="Times New Roman"/>
                <w:sz w:val="24"/>
                <w:szCs w:val="24"/>
              </w:rPr>
            </w:pPr>
          </w:p>
        </w:tc>
        <w:tc>
          <w:tcPr>
            <w:tcW w:w="709" w:type="dxa"/>
            <w:shd w:val="clear" w:color="auto" w:fill="auto"/>
            <w:vAlign w:val="bottom"/>
          </w:tcPr>
          <w:p w14:paraId="7E369F49" w14:textId="77777777" w:rsidR="00C4506B" w:rsidRPr="00523914" w:rsidRDefault="00C4506B" w:rsidP="006E6276">
            <w:pPr>
              <w:rPr>
                <w:rFonts w:ascii="Times New Roman" w:hAnsi="Times New Roman" w:cs="Times New Roman"/>
                <w:sz w:val="24"/>
                <w:szCs w:val="24"/>
              </w:rPr>
            </w:pPr>
          </w:p>
        </w:tc>
        <w:tc>
          <w:tcPr>
            <w:tcW w:w="2905" w:type="dxa"/>
            <w:gridSpan w:val="2"/>
            <w:shd w:val="clear" w:color="auto" w:fill="auto"/>
            <w:vAlign w:val="bottom"/>
          </w:tcPr>
          <w:p w14:paraId="1089B9A5" w14:textId="77777777" w:rsidR="00C4506B" w:rsidRPr="00523914" w:rsidRDefault="00C4506B" w:rsidP="006E6276">
            <w:pPr>
              <w:rPr>
                <w:rFonts w:ascii="Times New Roman" w:hAnsi="Times New Roman" w:cs="Times New Roman"/>
                <w:sz w:val="24"/>
                <w:szCs w:val="24"/>
              </w:rPr>
            </w:pPr>
          </w:p>
        </w:tc>
      </w:tr>
      <w:tr w:rsidR="00C4506B" w:rsidRPr="00523914" w14:paraId="029CB755" w14:textId="77777777" w:rsidTr="006E6276">
        <w:tblPrEx>
          <w:tblCellMar>
            <w:left w:w="70" w:type="dxa"/>
            <w:right w:w="70" w:type="dxa"/>
          </w:tblCellMar>
        </w:tblPrEx>
        <w:trPr>
          <w:gridAfter w:val="1"/>
          <w:wAfter w:w="70" w:type="dxa"/>
          <w:trHeight w:val="600"/>
        </w:trPr>
        <w:tc>
          <w:tcPr>
            <w:tcW w:w="2311" w:type="dxa"/>
            <w:tcBorders>
              <w:left w:val="single" w:sz="8" w:space="0" w:color="000000"/>
              <w:bottom w:val="single" w:sz="8" w:space="0" w:color="000000"/>
            </w:tcBorders>
            <w:shd w:val="clear" w:color="auto" w:fill="auto"/>
            <w:vAlign w:val="center"/>
          </w:tcPr>
          <w:p w14:paraId="3769AB3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gridSpan w:val="2"/>
            <w:tcBorders>
              <w:top w:val="single" w:sz="8" w:space="0" w:color="000000"/>
              <w:left w:val="single" w:sz="8" w:space="0" w:color="000000"/>
              <w:bottom w:val="single" w:sz="8" w:space="0" w:color="000000"/>
            </w:tcBorders>
            <w:shd w:val="clear" w:color="auto" w:fill="auto"/>
            <w:vAlign w:val="center"/>
          </w:tcPr>
          <w:p w14:paraId="6BDADA0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45EA8E4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39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261879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Uwagi</w:t>
            </w:r>
          </w:p>
        </w:tc>
      </w:tr>
      <w:tr w:rsidR="00C4506B" w:rsidRPr="00523914" w14:paraId="62568A36"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5131DFD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Cicha</w:t>
            </w:r>
          </w:p>
        </w:tc>
        <w:tc>
          <w:tcPr>
            <w:tcW w:w="1418" w:type="dxa"/>
            <w:gridSpan w:val="2"/>
            <w:tcBorders>
              <w:left w:val="single" w:sz="8" w:space="0" w:color="000000"/>
              <w:bottom w:val="single" w:sz="8" w:space="0" w:color="000000"/>
            </w:tcBorders>
            <w:shd w:val="clear" w:color="auto" w:fill="auto"/>
            <w:vAlign w:val="center"/>
          </w:tcPr>
          <w:p w14:paraId="016427A7"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445</w:t>
            </w:r>
          </w:p>
        </w:tc>
        <w:tc>
          <w:tcPr>
            <w:tcW w:w="709" w:type="dxa"/>
            <w:tcBorders>
              <w:left w:val="single" w:sz="8" w:space="0" w:color="000000"/>
              <w:bottom w:val="single" w:sz="8" w:space="0" w:color="000000"/>
            </w:tcBorders>
            <w:shd w:val="clear" w:color="auto" w:fill="auto"/>
            <w:vAlign w:val="center"/>
          </w:tcPr>
          <w:p w14:paraId="7A51EA29"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3391257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w:t>
            </w:r>
          </w:p>
        </w:tc>
      </w:tr>
      <w:tr w:rsidR="00C4506B" w:rsidRPr="00523914" w14:paraId="22E328CA"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2D0126DD"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Kwiatowa</w:t>
            </w:r>
          </w:p>
        </w:tc>
        <w:tc>
          <w:tcPr>
            <w:tcW w:w="1418" w:type="dxa"/>
            <w:gridSpan w:val="2"/>
            <w:tcBorders>
              <w:left w:val="single" w:sz="8" w:space="0" w:color="000000"/>
              <w:bottom w:val="single" w:sz="8" w:space="0" w:color="000000"/>
            </w:tcBorders>
            <w:shd w:val="clear" w:color="auto" w:fill="auto"/>
            <w:vAlign w:val="center"/>
          </w:tcPr>
          <w:p w14:paraId="203CBFAF" w14:textId="77777777" w:rsidR="00C4506B"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5592566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6A0A296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MAŁY SPRZĘT</w:t>
            </w:r>
          </w:p>
        </w:tc>
      </w:tr>
      <w:tr w:rsidR="00C4506B" w:rsidRPr="00523914" w14:paraId="1D610770"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7FA0951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Jagodowa</w:t>
            </w:r>
          </w:p>
        </w:tc>
        <w:tc>
          <w:tcPr>
            <w:tcW w:w="1418" w:type="dxa"/>
            <w:gridSpan w:val="2"/>
            <w:tcBorders>
              <w:left w:val="single" w:sz="8" w:space="0" w:color="000000"/>
              <w:bottom w:val="single" w:sz="8" w:space="0" w:color="000000"/>
            </w:tcBorders>
            <w:shd w:val="clear" w:color="auto" w:fill="auto"/>
            <w:vAlign w:val="center"/>
          </w:tcPr>
          <w:p w14:paraId="4E8466AD"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190</w:t>
            </w:r>
          </w:p>
          <w:p w14:paraId="4863D416"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445</w:t>
            </w:r>
          </w:p>
        </w:tc>
        <w:tc>
          <w:tcPr>
            <w:tcW w:w="709" w:type="dxa"/>
            <w:tcBorders>
              <w:left w:val="single" w:sz="8" w:space="0" w:color="000000"/>
              <w:bottom w:val="single" w:sz="8" w:space="0" w:color="000000"/>
            </w:tcBorders>
            <w:shd w:val="clear" w:color="auto" w:fill="auto"/>
            <w:vAlign w:val="center"/>
          </w:tcPr>
          <w:p w14:paraId="38CC36A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0D592BF0" w14:textId="77777777" w:rsidR="00C4506B" w:rsidRDefault="00C4506B" w:rsidP="006E6276">
            <w:pPr>
              <w:rPr>
                <w:rFonts w:ascii="Times New Roman" w:hAnsi="Times New Roman" w:cs="Times New Roman"/>
                <w:sz w:val="24"/>
                <w:szCs w:val="24"/>
              </w:rPr>
            </w:pPr>
            <w:r>
              <w:rPr>
                <w:rFonts w:ascii="Times New Roman" w:hAnsi="Times New Roman" w:cs="Times New Roman"/>
                <w:sz w:val="24"/>
                <w:szCs w:val="24"/>
              </w:rPr>
              <w:t>Odcinek od H. Pobożnego</w:t>
            </w:r>
          </w:p>
          <w:p w14:paraId="30F7616B"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Odcinek o ul Studziennej</w:t>
            </w:r>
          </w:p>
        </w:tc>
      </w:tr>
      <w:tr w:rsidR="00C4506B" w:rsidRPr="00523914" w14:paraId="05D74AD0" w14:textId="77777777" w:rsidTr="006E6276">
        <w:tblPrEx>
          <w:tblCellMar>
            <w:left w:w="70" w:type="dxa"/>
            <w:right w:w="70" w:type="dxa"/>
          </w:tblCellMar>
        </w:tblPrEx>
        <w:trPr>
          <w:gridAfter w:val="1"/>
          <w:wAfter w:w="70" w:type="dxa"/>
          <w:trHeight w:val="1230"/>
        </w:trPr>
        <w:tc>
          <w:tcPr>
            <w:tcW w:w="2311" w:type="dxa"/>
            <w:tcBorders>
              <w:left w:val="single" w:sz="8" w:space="0" w:color="000000"/>
              <w:bottom w:val="single" w:sz="8" w:space="0" w:color="000000"/>
            </w:tcBorders>
            <w:shd w:val="clear" w:color="auto" w:fill="auto"/>
            <w:vAlign w:val="center"/>
          </w:tcPr>
          <w:p w14:paraId="2E6704B1"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Studzienna</w:t>
            </w:r>
          </w:p>
        </w:tc>
        <w:tc>
          <w:tcPr>
            <w:tcW w:w="1418" w:type="dxa"/>
            <w:gridSpan w:val="2"/>
            <w:tcBorders>
              <w:left w:val="single" w:sz="8" w:space="0" w:color="000000"/>
              <w:bottom w:val="single" w:sz="8" w:space="0" w:color="000000"/>
            </w:tcBorders>
            <w:shd w:val="clear" w:color="auto" w:fill="auto"/>
            <w:vAlign w:val="center"/>
          </w:tcPr>
          <w:p w14:paraId="412BCC3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48458875"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2E90D8BB" w14:textId="77777777" w:rsidR="00C4506B" w:rsidRPr="00523914" w:rsidRDefault="00C4506B" w:rsidP="006E6276">
            <w:pPr>
              <w:rPr>
                <w:rFonts w:ascii="Times New Roman" w:hAnsi="Times New Roman" w:cs="Times New Roman"/>
                <w:sz w:val="24"/>
                <w:szCs w:val="24"/>
              </w:rPr>
            </w:pPr>
          </w:p>
        </w:tc>
      </w:tr>
      <w:tr w:rsidR="00C4506B" w:rsidRPr="00523914" w14:paraId="6BA6687E"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2F5DCEFA"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Henryka Pobożnego</w:t>
            </w:r>
          </w:p>
        </w:tc>
        <w:tc>
          <w:tcPr>
            <w:tcW w:w="1418" w:type="dxa"/>
            <w:gridSpan w:val="2"/>
            <w:tcBorders>
              <w:left w:val="single" w:sz="8" w:space="0" w:color="000000"/>
              <w:bottom w:val="single" w:sz="8" w:space="0" w:color="000000"/>
            </w:tcBorders>
            <w:shd w:val="clear" w:color="auto" w:fill="auto"/>
            <w:vAlign w:val="center"/>
          </w:tcPr>
          <w:p w14:paraId="3CDA1640"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765</w:t>
            </w:r>
          </w:p>
        </w:tc>
        <w:tc>
          <w:tcPr>
            <w:tcW w:w="709" w:type="dxa"/>
            <w:tcBorders>
              <w:left w:val="single" w:sz="8" w:space="0" w:color="000000"/>
              <w:bottom w:val="single" w:sz="8" w:space="0" w:color="000000"/>
            </w:tcBorders>
            <w:shd w:val="clear" w:color="auto" w:fill="auto"/>
            <w:vAlign w:val="center"/>
          </w:tcPr>
          <w:p w14:paraId="15946F64"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7A821682"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Od ul. </w:t>
            </w:r>
            <w:proofErr w:type="spellStart"/>
            <w:r w:rsidRPr="00523914">
              <w:rPr>
                <w:rFonts w:ascii="Times New Roman" w:hAnsi="Times New Roman" w:cs="Times New Roman"/>
                <w:sz w:val="24"/>
                <w:szCs w:val="24"/>
              </w:rPr>
              <w:t>Starorynkowej</w:t>
            </w:r>
            <w:proofErr w:type="spellEnd"/>
          </w:p>
        </w:tc>
      </w:tr>
      <w:tr w:rsidR="00C4506B" w:rsidRPr="00523914" w14:paraId="5E113E8E" w14:textId="77777777" w:rsidTr="006E6276">
        <w:tblPrEx>
          <w:tblCellMar>
            <w:left w:w="70" w:type="dxa"/>
            <w:right w:w="70" w:type="dxa"/>
          </w:tblCellMar>
        </w:tblPrEx>
        <w:trPr>
          <w:gridAfter w:val="1"/>
          <w:wAfter w:w="70" w:type="dxa"/>
          <w:trHeight w:val="630"/>
        </w:trPr>
        <w:tc>
          <w:tcPr>
            <w:tcW w:w="2311" w:type="dxa"/>
            <w:tcBorders>
              <w:left w:val="single" w:sz="8" w:space="0" w:color="000000"/>
              <w:bottom w:val="single" w:sz="8" w:space="0" w:color="000000"/>
            </w:tcBorders>
            <w:shd w:val="clear" w:color="auto" w:fill="auto"/>
            <w:vAlign w:val="center"/>
          </w:tcPr>
          <w:p w14:paraId="6A039FE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ul. Stawowa</w:t>
            </w:r>
          </w:p>
        </w:tc>
        <w:tc>
          <w:tcPr>
            <w:tcW w:w="1418" w:type="dxa"/>
            <w:gridSpan w:val="2"/>
            <w:tcBorders>
              <w:left w:val="single" w:sz="8" w:space="0" w:color="000000"/>
              <w:bottom w:val="single" w:sz="8" w:space="0" w:color="000000"/>
            </w:tcBorders>
            <w:shd w:val="clear" w:color="auto" w:fill="auto"/>
            <w:vAlign w:val="center"/>
          </w:tcPr>
          <w:p w14:paraId="281B7EE6"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41E006A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4A6D4C34"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MAŁY SPRZĘT</w:t>
            </w:r>
          </w:p>
        </w:tc>
      </w:tr>
      <w:tr w:rsidR="00C4506B" w:rsidRPr="00523914" w14:paraId="6562A1D6" w14:textId="77777777" w:rsidTr="006E6276">
        <w:tblPrEx>
          <w:tblCellMar>
            <w:left w:w="70" w:type="dxa"/>
            <w:right w:w="70" w:type="dxa"/>
          </w:tblCellMar>
        </w:tblPrEx>
        <w:trPr>
          <w:gridAfter w:val="1"/>
          <w:wAfter w:w="70" w:type="dxa"/>
          <w:trHeight w:val="330"/>
        </w:trPr>
        <w:tc>
          <w:tcPr>
            <w:tcW w:w="2311" w:type="dxa"/>
            <w:tcBorders>
              <w:left w:val="single" w:sz="8" w:space="0" w:color="000000"/>
              <w:bottom w:val="single" w:sz="8" w:space="0" w:color="000000"/>
            </w:tcBorders>
            <w:shd w:val="clear" w:color="auto" w:fill="auto"/>
            <w:vAlign w:val="center"/>
          </w:tcPr>
          <w:p w14:paraId="5699BB5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Starorynkowa</w:t>
            </w:r>
            <w:proofErr w:type="spellEnd"/>
          </w:p>
        </w:tc>
        <w:tc>
          <w:tcPr>
            <w:tcW w:w="1418" w:type="dxa"/>
            <w:gridSpan w:val="2"/>
            <w:tcBorders>
              <w:left w:val="single" w:sz="8" w:space="0" w:color="000000"/>
              <w:bottom w:val="single" w:sz="8" w:space="0" w:color="000000"/>
            </w:tcBorders>
            <w:shd w:val="clear" w:color="auto" w:fill="auto"/>
            <w:vAlign w:val="center"/>
          </w:tcPr>
          <w:p w14:paraId="62B56FDE"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1050</w:t>
            </w:r>
          </w:p>
        </w:tc>
        <w:tc>
          <w:tcPr>
            <w:tcW w:w="709" w:type="dxa"/>
            <w:tcBorders>
              <w:left w:val="single" w:sz="8" w:space="0" w:color="000000"/>
              <w:bottom w:val="single" w:sz="8" w:space="0" w:color="000000"/>
            </w:tcBorders>
            <w:shd w:val="clear" w:color="auto" w:fill="auto"/>
            <w:vAlign w:val="center"/>
          </w:tcPr>
          <w:p w14:paraId="6591815F"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II</w:t>
            </w:r>
          </w:p>
        </w:tc>
        <w:tc>
          <w:tcPr>
            <w:tcW w:w="3926" w:type="dxa"/>
            <w:gridSpan w:val="3"/>
            <w:tcBorders>
              <w:left w:val="single" w:sz="8" w:space="0" w:color="000000"/>
              <w:bottom w:val="single" w:sz="8" w:space="0" w:color="000000"/>
              <w:right w:val="single" w:sz="8" w:space="0" w:color="000000"/>
            </w:tcBorders>
            <w:shd w:val="clear" w:color="auto" w:fill="auto"/>
            <w:vAlign w:val="center"/>
          </w:tcPr>
          <w:p w14:paraId="1A1CFEAB"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 xml:space="preserve">do ul. Ościennej </w:t>
            </w:r>
          </w:p>
        </w:tc>
      </w:tr>
      <w:tr w:rsidR="00C4506B" w:rsidRPr="00523914" w14:paraId="7D5F435B" w14:textId="77777777" w:rsidTr="006E6276">
        <w:trPr>
          <w:gridAfter w:val="1"/>
          <w:wAfter w:w="70" w:type="dxa"/>
          <w:trHeight w:val="300"/>
        </w:trPr>
        <w:tc>
          <w:tcPr>
            <w:tcW w:w="2311" w:type="dxa"/>
            <w:tcBorders>
              <w:bottom w:val="single" w:sz="4" w:space="0" w:color="auto"/>
            </w:tcBorders>
            <w:shd w:val="clear" w:color="auto" w:fill="auto"/>
            <w:vAlign w:val="center"/>
          </w:tcPr>
          <w:p w14:paraId="13E78608"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gridSpan w:val="2"/>
            <w:tcBorders>
              <w:bottom w:val="single" w:sz="4" w:space="0" w:color="auto"/>
            </w:tcBorders>
            <w:shd w:val="clear" w:color="auto" w:fill="auto"/>
            <w:vAlign w:val="bottom"/>
          </w:tcPr>
          <w:p w14:paraId="340D9AFA"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3605</w:t>
            </w:r>
          </w:p>
        </w:tc>
        <w:tc>
          <w:tcPr>
            <w:tcW w:w="709" w:type="dxa"/>
            <w:shd w:val="clear" w:color="auto" w:fill="auto"/>
            <w:vAlign w:val="bottom"/>
          </w:tcPr>
          <w:p w14:paraId="08FF39E5" w14:textId="77777777" w:rsidR="00C4506B" w:rsidRPr="00523914" w:rsidRDefault="00C4506B" w:rsidP="006E6276">
            <w:pPr>
              <w:rPr>
                <w:rFonts w:ascii="Times New Roman" w:hAnsi="Times New Roman" w:cs="Times New Roman"/>
                <w:sz w:val="24"/>
                <w:szCs w:val="24"/>
              </w:rPr>
            </w:pPr>
          </w:p>
        </w:tc>
        <w:tc>
          <w:tcPr>
            <w:tcW w:w="3926" w:type="dxa"/>
            <w:gridSpan w:val="3"/>
            <w:shd w:val="clear" w:color="auto" w:fill="auto"/>
            <w:vAlign w:val="bottom"/>
          </w:tcPr>
          <w:p w14:paraId="425CCE33" w14:textId="77777777" w:rsidR="00C4506B" w:rsidRPr="00523914" w:rsidRDefault="00C4506B" w:rsidP="006E6276">
            <w:pPr>
              <w:rPr>
                <w:rFonts w:ascii="Times New Roman" w:hAnsi="Times New Roman" w:cs="Times New Roman"/>
                <w:sz w:val="24"/>
                <w:szCs w:val="24"/>
              </w:rPr>
            </w:pPr>
          </w:p>
        </w:tc>
      </w:tr>
    </w:tbl>
    <w:p w14:paraId="4AA7E92D" w14:textId="77777777" w:rsidR="00C4506B" w:rsidRPr="00F370C2" w:rsidRDefault="00C4506B" w:rsidP="00C4506B">
      <w:pPr>
        <w:tabs>
          <w:tab w:val="left" w:pos="1005"/>
        </w:tabs>
      </w:pPr>
    </w:p>
    <w:tbl>
      <w:tblPr>
        <w:tblW w:w="0" w:type="auto"/>
        <w:tblLayout w:type="fixed"/>
        <w:tblCellMar>
          <w:left w:w="0" w:type="dxa"/>
          <w:right w:w="0" w:type="dxa"/>
        </w:tblCellMar>
        <w:tblLook w:val="0000" w:firstRow="0" w:lastRow="0" w:firstColumn="0" w:lastColumn="0" w:noHBand="0" w:noVBand="0"/>
      </w:tblPr>
      <w:tblGrid>
        <w:gridCol w:w="2868"/>
        <w:gridCol w:w="1134"/>
        <w:gridCol w:w="1134"/>
      </w:tblGrid>
      <w:tr w:rsidR="00C4506B" w:rsidRPr="00523914" w14:paraId="77151477" w14:textId="77777777" w:rsidTr="006E6276">
        <w:trPr>
          <w:trHeight w:val="330"/>
        </w:trPr>
        <w:tc>
          <w:tcPr>
            <w:tcW w:w="2868" w:type="dxa"/>
            <w:tcBorders>
              <w:top w:val="single" w:sz="8" w:space="0" w:color="000000"/>
              <w:left w:val="single" w:sz="8" w:space="0" w:color="000000"/>
              <w:bottom w:val="single" w:sz="8" w:space="0" w:color="000000"/>
            </w:tcBorders>
            <w:shd w:val="clear" w:color="auto" w:fill="auto"/>
            <w:vAlign w:val="center"/>
          </w:tcPr>
          <w:p w14:paraId="26A94B93" w14:textId="77777777" w:rsidR="00C4506B" w:rsidRPr="00523914" w:rsidRDefault="00C4506B" w:rsidP="006E6276">
            <w:pPr>
              <w:rPr>
                <w:rFonts w:ascii="Times New Roman" w:hAnsi="Times New Roman" w:cs="Times New Roman"/>
                <w:sz w:val="24"/>
                <w:szCs w:val="24"/>
              </w:rPr>
            </w:pPr>
            <w:r w:rsidRPr="00523914">
              <w:rPr>
                <w:rFonts w:ascii="Times New Roman" w:hAnsi="Times New Roman" w:cs="Times New Roman"/>
                <w:sz w:val="24"/>
                <w:szCs w:val="24"/>
              </w:rPr>
              <w:t>Razem strefa V:</w:t>
            </w:r>
          </w:p>
        </w:tc>
        <w:tc>
          <w:tcPr>
            <w:tcW w:w="1134" w:type="dxa"/>
            <w:tcBorders>
              <w:top w:val="single" w:sz="8" w:space="0" w:color="000000"/>
              <w:left w:val="single" w:sz="8" w:space="0" w:color="000000"/>
              <w:bottom w:val="single" w:sz="8" w:space="0" w:color="000000"/>
            </w:tcBorders>
            <w:shd w:val="clear" w:color="auto" w:fill="auto"/>
            <w:vAlign w:val="bottom"/>
          </w:tcPr>
          <w:p w14:paraId="47C51347" w14:textId="77777777" w:rsidR="00C4506B" w:rsidRPr="00523914" w:rsidRDefault="00C4506B" w:rsidP="006E6276">
            <w:pPr>
              <w:rPr>
                <w:rFonts w:ascii="Times New Roman" w:hAnsi="Times New Roman" w:cs="Times New Roman"/>
                <w:sz w:val="24"/>
                <w:szCs w:val="24"/>
              </w:rPr>
            </w:pPr>
            <w:r>
              <w:rPr>
                <w:rFonts w:ascii="Times New Roman" w:hAnsi="Times New Roman" w:cs="Times New Roman"/>
                <w:sz w:val="24"/>
                <w:szCs w:val="24"/>
              </w:rPr>
              <w:t>24683,90</w:t>
            </w:r>
          </w:p>
        </w:tc>
        <w:tc>
          <w:tcPr>
            <w:tcW w:w="1134" w:type="dxa"/>
            <w:tcBorders>
              <w:left w:val="single" w:sz="8" w:space="0" w:color="000000"/>
            </w:tcBorders>
            <w:shd w:val="clear" w:color="auto" w:fill="auto"/>
            <w:vAlign w:val="bottom"/>
          </w:tcPr>
          <w:p w14:paraId="6E817291" w14:textId="77777777" w:rsidR="00C4506B" w:rsidRPr="00523914" w:rsidRDefault="00C4506B" w:rsidP="006E6276">
            <w:pPr>
              <w:rPr>
                <w:rFonts w:ascii="Times New Roman" w:hAnsi="Times New Roman" w:cs="Times New Roman"/>
                <w:sz w:val="24"/>
                <w:szCs w:val="24"/>
              </w:rPr>
            </w:pPr>
          </w:p>
        </w:tc>
      </w:tr>
    </w:tbl>
    <w:p w14:paraId="7EBF19BB" w14:textId="77777777" w:rsidR="00C4506B" w:rsidRPr="00F370C2" w:rsidRDefault="00C4506B" w:rsidP="00C4506B">
      <w:pPr>
        <w:tabs>
          <w:tab w:val="left" w:pos="1005"/>
        </w:tabs>
      </w:pPr>
    </w:p>
    <w:p w14:paraId="79FA169C" w14:textId="77777777" w:rsidR="00345479" w:rsidRPr="008C6629" w:rsidRDefault="00345479" w:rsidP="001030C9">
      <w:pPr>
        <w:suppressAutoHyphens/>
        <w:spacing w:after="200" w:line="276" w:lineRule="auto"/>
        <w:jc w:val="center"/>
        <w:rPr>
          <w:rFonts w:ascii="Times New Roman" w:eastAsia="Calibri" w:hAnsi="Times New Roman" w:cs="Times New Roman"/>
          <w:kern w:val="1"/>
          <w:sz w:val="24"/>
          <w:szCs w:val="24"/>
          <w:lang w:eastAsia="ar-SA"/>
        </w:rPr>
      </w:pPr>
    </w:p>
    <w:sectPr w:rsidR="00345479" w:rsidRPr="008C6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1EC695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rPr>
        <w:rFonts w:ascii="Arial" w:hAnsi="Arial" w:cs="Arial"/>
        <w:bCs/>
        <w:color w:val="000000"/>
        <w:sz w:val="20"/>
        <w:szCs w:val="20"/>
      </w:rPr>
    </w:lvl>
    <w:lvl w:ilvl="2">
      <w:start w:val="1"/>
      <w:numFmt w:val="decimal"/>
      <w:lvlText w:val="%3."/>
      <w:lvlJc w:val="left"/>
      <w:pPr>
        <w:tabs>
          <w:tab w:val="num" w:pos="1440"/>
        </w:tabs>
        <w:ind w:left="1440" w:hanging="360"/>
      </w:pPr>
      <w:rPr>
        <w:rFonts w:ascii="Arial" w:hAnsi="Arial" w:cs="Arial"/>
        <w:bCs/>
        <w:color w:val="00000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522"/>
        </w:tabs>
        <w:ind w:left="578" w:hanging="527"/>
      </w:pPr>
      <w:rPr>
        <w:rFonts w:cs="Arial"/>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4"/>
      <w:numFmt w:val="decimal"/>
      <w:suff w:val="space"/>
      <w:lvlText w:val="%1."/>
      <w:lvlJc w:val="left"/>
      <w:pPr>
        <w:tabs>
          <w:tab w:val="num" w:pos="0"/>
        </w:tabs>
        <w:ind w:left="23" w:firstLine="0"/>
      </w:pPr>
      <w:rPr>
        <w:rFonts w:cs="Aria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Arial" w:hAnsi="Arial" w:cs="Times New Roman"/>
        <w:sz w:val="20"/>
        <w:szCs w:val="20"/>
        <w:lang w:val="pl-P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Arial" w:hAnsi="Arial" w:cs="Arial"/>
        <w:sz w:val="20"/>
        <w:szCs w:val="20"/>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Symbol" w:hAnsi="Symbol" w:cs="OpenSymbol"/>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1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sz w:val="20"/>
        <w:szCs w:val="20"/>
        <w:lang w:val="pl-P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B"/>
    <w:multiLevelType w:val="singleLevel"/>
    <w:tmpl w:val="0000001B"/>
    <w:name w:val="WW8Num27"/>
    <w:lvl w:ilvl="0">
      <w:start w:val="1"/>
      <w:numFmt w:val="decimal"/>
      <w:lvlText w:val="%1)"/>
      <w:lvlJc w:val="left"/>
      <w:pPr>
        <w:tabs>
          <w:tab w:val="num" w:pos="0"/>
        </w:tabs>
        <w:ind w:left="720" w:hanging="360"/>
      </w:pPr>
      <w:rPr>
        <w:rFonts w:cs="Arial"/>
        <w:lang w:val="pl-PL"/>
      </w:rPr>
    </w:lvl>
  </w:abstractNum>
  <w:abstractNum w:abstractNumId="17" w15:restartNumberingAfterBreak="0">
    <w:nsid w:val="00000025"/>
    <w:multiLevelType w:val="singleLevel"/>
    <w:tmpl w:val="00000025"/>
    <w:name w:val="WW8Num37"/>
    <w:lvl w:ilvl="0">
      <w:start w:val="1"/>
      <w:numFmt w:val="decimal"/>
      <w:lvlText w:val="%1."/>
      <w:lvlJc w:val="left"/>
      <w:pPr>
        <w:tabs>
          <w:tab w:val="num" w:pos="0"/>
        </w:tabs>
        <w:ind w:left="1440" w:hanging="360"/>
      </w:pPr>
      <w:rPr>
        <w:rFonts w:ascii="Tahoma" w:hAnsi="Tahoma" w:cs="Tahoma"/>
        <w:sz w:val="22"/>
        <w:szCs w:val="22"/>
        <w:lang w:val="pl-PL"/>
      </w:rPr>
    </w:lvl>
  </w:abstractNum>
  <w:abstractNum w:abstractNumId="18" w15:restartNumberingAfterBreak="0">
    <w:nsid w:val="00000026"/>
    <w:multiLevelType w:val="singleLevel"/>
    <w:tmpl w:val="00000026"/>
    <w:name w:val="WW8Num38"/>
    <w:lvl w:ilvl="0">
      <w:start w:val="3"/>
      <w:numFmt w:val="decimal"/>
      <w:lvlText w:val="%1."/>
      <w:lvlJc w:val="left"/>
      <w:pPr>
        <w:tabs>
          <w:tab w:val="num" w:pos="0"/>
        </w:tabs>
        <w:ind w:left="720" w:hanging="360"/>
      </w:pPr>
      <w:rPr>
        <w:rFonts w:cs="Tahoma"/>
        <w:lang w:val="pl-PL"/>
      </w:rPr>
    </w:lvl>
  </w:abstractNum>
  <w:abstractNum w:abstractNumId="19"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Tahoma" w:eastAsia="Times New Roman" w:hAnsi="Tahoma" w:cs="Tahoma"/>
        <w:b/>
        <w:sz w:val="20"/>
        <w:szCs w:val="20"/>
        <w:lang w:val="pl-PL"/>
      </w:rPr>
    </w:lvl>
  </w:abstractNum>
  <w:abstractNum w:abstractNumId="2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 w:val="0"/>
        <w:u w:val="none"/>
        <w:lang w:val="pl-PL"/>
      </w:rPr>
    </w:lvl>
  </w:abstractNum>
  <w:abstractNum w:abstractNumId="21"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2"/>
    <w:multiLevelType w:val="singleLevel"/>
    <w:tmpl w:val="00000032"/>
    <w:name w:val="WW8Num51"/>
    <w:lvl w:ilvl="0">
      <w:start w:val="1"/>
      <w:numFmt w:val="lowerLetter"/>
      <w:lvlText w:val="%1)"/>
      <w:lvlJc w:val="left"/>
      <w:pPr>
        <w:tabs>
          <w:tab w:val="num" w:pos="0"/>
        </w:tabs>
        <w:ind w:left="720" w:hanging="360"/>
      </w:pPr>
      <w:rPr>
        <w:rFonts w:ascii="Tahoma" w:eastAsia="Arial Unicode MS" w:hAnsi="Tahoma" w:cs="Tahoma"/>
        <w:b w:val="0"/>
        <w:u w:val="none"/>
        <w:lang w:val="pl-PL"/>
      </w:rPr>
    </w:lvl>
  </w:abstractNum>
  <w:abstractNum w:abstractNumId="2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5" w15:restartNumberingAfterBreak="0">
    <w:nsid w:val="07FC76C0"/>
    <w:multiLevelType w:val="hybridMultilevel"/>
    <w:tmpl w:val="FAF2DBD6"/>
    <w:lvl w:ilvl="0" w:tplc="B3BEF6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0B0FCB"/>
    <w:multiLevelType w:val="hybridMultilevel"/>
    <w:tmpl w:val="13A85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77CB3"/>
    <w:multiLevelType w:val="hybridMultilevel"/>
    <w:tmpl w:val="B4EC4570"/>
    <w:lvl w:ilvl="0" w:tplc="AD46E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2" w15:restartNumberingAfterBreak="0">
    <w:nsid w:val="32A23668"/>
    <w:multiLevelType w:val="hybridMultilevel"/>
    <w:tmpl w:val="D6D0A15E"/>
    <w:lvl w:ilvl="0" w:tplc="0415000F">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5" w15:restartNumberingAfterBreak="0">
    <w:nsid w:val="36DE1187"/>
    <w:multiLevelType w:val="singleLevel"/>
    <w:tmpl w:val="00000026"/>
    <w:lvl w:ilvl="0">
      <w:start w:val="3"/>
      <w:numFmt w:val="decimal"/>
      <w:lvlText w:val="%1."/>
      <w:lvlJc w:val="left"/>
      <w:pPr>
        <w:tabs>
          <w:tab w:val="num" w:pos="0"/>
        </w:tabs>
        <w:ind w:left="720" w:hanging="360"/>
      </w:pPr>
      <w:rPr>
        <w:rFonts w:cs="Tahoma"/>
        <w:lang w:val="pl-PL"/>
      </w:rPr>
    </w:lvl>
  </w:abstractNum>
  <w:abstractNum w:abstractNumId="36" w15:restartNumberingAfterBreak="0">
    <w:nsid w:val="41F801F4"/>
    <w:multiLevelType w:val="hybridMultilevel"/>
    <w:tmpl w:val="C54CA1F0"/>
    <w:lvl w:ilvl="0" w:tplc="ED7EA23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710C6"/>
    <w:multiLevelType w:val="hybridMultilevel"/>
    <w:tmpl w:val="2148A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A96BE7"/>
    <w:multiLevelType w:val="multilevel"/>
    <w:tmpl w:val="90B040CE"/>
    <w:lvl w:ilvl="0">
      <w:start w:val="1"/>
      <w:numFmt w:val="decimal"/>
      <w:lvlText w:val="%1."/>
      <w:lvlJc w:val="left"/>
      <w:pPr>
        <w:ind w:left="432" w:hanging="432"/>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6F612737"/>
    <w:multiLevelType w:val="hybridMultilevel"/>
    <w:tmpl w:val="FAF2DB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124709">
    <w:abstractNumId w:val="29"/>
  </w:num>
  <w:num w:numId="2" w16cid:durableId="816383974">
    <w:abstractNumId w:val="27"/>
  </w:num>
  <w:num w:numId="3" w16cid:durableId="1477838559">
    <w:abstractNumId w:val="33"/>
  </w:num>
  <w:num w:numId="4" w16cid:durableId="897858277">
    <w:abstractNumId w:val="24"/>
  </w:num>
  <w:num w:numId="5" w16cid:durableId="1096172683">
    <w:abstractNumId w:val="31"/>
  </w:num>
  <w:num w:numId="6" w16cid:durableId="1637055913">
    <w:abstractNumId w:val="21"/>
  </w:num>
  <w:num w:numId="7" w16cid:durableId="17306108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321527">
    <w:abstractNumId w:val="23"/>
  </w:num>
  <w:num w:numId="9" w16cid:durableId="1591229715">
    <w:abstractNumId w:val="0"/>
  </w:num>
  <w:num w:numId="10" w16cid:durableId="71197670">
    <w:abstractNumId w:val="34"/>
  </w:num>
  <w:num w:numId="11" w16cid:durableId="262880791">
    <w:abstractNumId w:val="2"/>
  </w:num>
  <w:num w:numId="12" w16cid:durableId="468667135">
    <w:abstractNumId w:val="18"/>
  </w:num>
  <w:num w:numId="13" w16cid:durableId="1566142071">
    <w:abstractNumId w:val="26"/>
  </w:num>
  <w:num w:numId="14" w16cid:durableId="1191409231">
    <w:abstractNumId w:val="22"/>
  </w:num>
  <w:num w:numId="15" w16cid:durableId="1061712609">
    <w:abstractNumId w:val="3"/>
  </w:num>
  <w:num w:numId="16" w16cid:durableId="799148586">
    <w:abstractNumId w:val="4"/>
  </w:num>
  <w:num w:numId="17" w16cid:durableId="1642691357">
    <w:abstractNumId w:val="5"/>
  </w:num>
  <w:num w:numId="18" w16cid:durableId="2121484829">
    <w:abstractNumId w:val="6"/>
  </w:num>
  <w:num w:numId="19" w16cid:durableId="1975061557">
    <w:abstractNumId w:val="12"/>
  </w:num>
  <w:num w:numId="20" w16cid:durableId="785318486">
    <w:abstractNumId w:val="13"/>
  </w:num>
  <w:num w:numId="21" w16cid:durableId="1055277821">
    <w:abstractNumId w:val="15"/>
  </w:num>
  <w:num w:numId="22" w16cid:durableId="2050759475">
    <w:abstractNumId w:val="16"/>
  </w:num>
  <w:num w:numId="23" w16cid:durableId="1812365058">
    <w:abstractNumId w:val="17"/>
  </w:num>
  <w:num w:numId="24" w16cid:durableId="657226575">
    <w:abstractNumId w:val="19"/>
  </w:num>
  <w:num w:numId="25" w16cid:durableId="1880125374">
    <w:abstractNumId w:val="20"/>
  </w:num>
  <w:num w:numId="26" w16cid:durableId="536698213">
    <w:abstractNumId w:val="7"/>
  </w:num>
  <w:num w:numId="27" w16cid:durableId="1980961116">
    <w:abstractNumId w:val="8"/>
  </w:num>
  <w:num w:numId="28" w16cid:durableId="2059939069">
    <w:abstractNumId w:val="9"/>
  </w:num>
  <w:num w:numId="29" w16cid:durableId="92212089">
    <w:abstractNumId w:val="10"/>
  </w:num>
  <w:num w:numId="30" w16cid:durableId="388453711">
    <w:abstractNumId w:val="11"/>
  </w:num>
  <w:num w:numId="31" w16cid:durableId="1949383792">
    <w:abstractNumId w:val="14"/>
  </w:num>
  <w:num w:numId="32" w16cid:durableId="2049647988">
    <w:abstractNumId w:val="32"/>
  </w:num>
  <w:num w:numId="33" w16cid:durableId="1321303897">
    <w:abstractNumId w:val="35"/>
  </w:num>
  <w:num w:numId="34" w16cid:durableId="1271283826">
    <w:abstractNumId w:val="37"/>
  </w:num>
  <w:num w:numId="35" w16cid:durableId="1425152428">
    <w:abstractNumId w:val="38"/>
  </w:num>
  <w:num w:numId="36" w16cid:durableId="2091390419">
    <w:abstractNumId w:val="30"/>
  </w:num>
  <w:num w:numId="37" w16cid:durableId="1929189725">
    <w:abstractNumId w:val="25"/>
  </w:num>
  <w:num w:numId="38" w16cid:durableId="150873029">
    <w:abstractNumId w:val="39"/>
  </w:num>
  <w:num w:numId="39" w16cid:durableId="399139857">
    <w:abstractNumId w:val="1"/>
  </w:num>
  <w:num w:numId="40" w16cid:durableId="16122793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27"/>
    <w:rsid w:val="0009290F"/>
    <w:rsid w:val="00092C0D"/>
    <w:rsid w:val="000F0920"/>
    <w:rsid w:val="000F1C8D"/>
    <w:rsid w:val="001030C9"/>
    <w:rsid w:val="00120D91"/>
    <w:rsid w:val="00132872"/>
    <w:rsid w:val="00195EE5"/>
    <w:rsid w:val="001B2A02"/>
    <w:rsid w:val="001D17E4"/>
    <w:rsid w:val="00202454"/>
    <w:rsid w:val="00223460"/>
    <w:rsid w:val="002510ED"/>
    <w:rsid w:val="002551A8"/>
    <w:rsid w:val="00345479"/>
    <w:rsid w:val="003B39BE"/>
    <w:rsid w:val="00472DC5"/>
    <w:rsid w:val="0050527F"/>
    <w:rsid w:val="0051154D"/>
    <w:rsid w:val="00540984"/>
    <w:rsid w:val="005C1736"/>
    <w:rsid w:val="0060322C"/>
    <w:rsid w:val="007C2D6D"/>
    <w:rsid w:val="007D3DE7"/>
    <w:rsid w:val="007D4582"/>
    <w:rsid w:val="007D5001"/>
    <w:rsid w:val="00807082"/>
    <w:rsid w:val="008547F2"/>
    <w:rsid w:val="00860242"/>
    <w:rsid w:val="008C31F1"/>
    <w:rsid w:val="008C6629"/>
    <w:rsid w:val="00920606"/>
    <w:rsid w:val="009426F7"/>
    <w:rsid w:val="009B3A73"/>
    <w:rsid w:val="009B75C2"/>
    <w:rsid w:val="009D3DD4"/>
    <w:rsid w:val="00A2440B"/>
    <w:rsid w:val="00A40A34"/>
    <w:rsid w:val="00A47F47"/>
    <w:rsid w:val="00A97018"/>
    <w:rsid w:val="00AD394D"/>
    <w:rsid w:val="00AF6A56"/>
    <w:rsid w:val="00BA66FA"/>
    <w:rsid w:val="00BB45C4"/>
    <w:rsid w:val="00BE270E"/>
    <w:rsid w:val="00C26427"/>
    <w:rsid w:val="00C4506B"/>
    <w:rsid w:val="00CE184D"/>
    <w:rsid w:val="00D638CF"/>
    <w:rsid w:val="00D767EB"/>
    <w:rsid w:val="00ED0C07"/>
    <w:rsid w:val="00F60266"/>
    <w:rsid w:val="00FE3CE1"/>
    <w:rsid w:val="00FF1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7287"/>
  <w15:chartTrackingRefBased/>
  <w15:docId w15:val="{78479181-2FE7-4FB3-90B1-7FAED870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0C9"/>
    <w:rPr>
      <w:kern w:val="0"/>
      <w14:ligatures w14:val="none"/>
    </w:rPr>
  </w:style>
  <w:style w:type="paragraph" w:styleId="Nagwek1">
    <w:name w:val="heading 1"/>
    <w:basedOn w:val="Normalny"/>
    <w:next w:val="Normalny"/>
    <w:link w:val="Nagwek1Znak"/>
    <w:uiPriority w:val="9"/>
    <w:qFormat/>
    <w:rsid w:val="001030C9"/>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1030C9"/>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1030C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1030C9"/>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030C9"/>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1030C9"/>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1030C9"/>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30C9"/>
    <w:rPr>
      <w:rFonts w:ascii="Times New Roman" w:eastAsia="Times New Roman" w:hAnsi="Times New Roman" w:cs="Times New Roman"/>
      <w:kern w:val="0"/>
      <w:sz w:val="28"/>
      <w:szCs w:val="20"/>
      <w:lang w:eastAsia="ar-SA"/>
      <w14:ligatures w14:val="none"/>
    </w:rPr>
  </w:style>
  <w:style w:type="character" w:customStyle="1" w:styleId="Nagwek2Znak">
    <w:name w:val="Nagłówek 2 Znak"/>
    <w:basedOn w:val="Domylnaczcionkaakapitu"/>
    <w:link w:val="Nagwek2"/>
    <w:rsid w:val="001030C9"/>
    <w:rPr>
      <w:rFonts w:asciiTheme="majorHAnsi" w:eastAsiaTheme="majorEastAsia" w:hAnsiTheme="majorHAnsi" w:cstheme="majorBidi"/>
      <w:color w:val="2F5496" w:themeColor="accent1" w:themeShade="BF"/>
      <w:kern w:val="0"/>
      <w:sz w:val="26"/>
      <w:szCs w:val="26"/>
      <w:lang w:eastAsia="pl-PL" w:bidi="pl-PL"/>
      <w14:ligatures w14:val="none"/>
    </w:rPr>
  </w:style>
  <w:style w:type="character" w:customStyle="1" w:styleId="Nagwek3Znak">
    <w:name w:val="Nagłówek 3 Znak"/>
    <w:basedOn w:val="Domylnaczcionkaakapitu"/>
    <w:link w:val="Nagwek3"/>
    <w:rsid w:val="001030C9"/>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1030C9"/>
    <w:rPr>
      <w:rFonts w:ascii="Arial" w:eastAsia="Times New Roman" w:hAnsi="Arial" w:cs="Arial"/>
      <w:iCs/>
      <w:kern w:val="0"/>
      <w:sz w:val="24"/>
      <w:szCs w:val="24"/>
      <w:lang w:eastAsia="pl-PL"/>
      <w14:ligatures w14:val="none"/>
    </w:rPr>
  </w:style>
  <w:style w:type="character" w:customStyle="1" w:styleId="Nagwek5Znak">
    <w:name w:val="Nagłówek 5 Znak"/>
    <w:basedOn w:val="Domylnaczcionkaakapitu"/>
    <w:link w:val="Nagwek5"/>
    <w:rsid w:val="001030C9"/>
    <w:rPr>
      <w:rFonts w:ascii="Times New Roman" w:eastAsia="Times New Roman" w:hAnsi="Times New Roman" w:cs="Times New Roman"/>
      <w:b/>
      <w:bCs/>
      <w:i/>
      <w:iCs/>
      <w:kern w:val="0"/>
      <w:sz w:val="26"/>
      <w:szCs w:val="26"/>
      <w:lang w:eastAsia="pl-PL"/>
      <w14:ligatures w14:val="none"/>
    </w:rPr>
  </w:style>
  <w:style w:type="character" w:customStyle="1" w:styleId="Nagwek7Znak">
    <w:name w:val="Nagłówek 7 Znak"/>
    <w:basedOn w:val="Domylnaczcionkaakapitu"/>
    <w:link w:val="Nagwek7"/>
    <w:uiPriority w:val="9"/>
    <w:semiHidden/>
    <w:rsid w:val="001030C9"/>
    <w:rPr>
      <w:rFonts w:asciiTheme="majorHAnsi" w:eastAsiaTheme="majorEastAsia" w:hAnsiTheme="majorHAnsi" w:cstheme="majorBidi"/>
      <w:i/>
      <w:iCs/>
      <w:color w:val="1F3763" w:themeColor="accent1" w:themeShade="7F"/>
      <w:kern w:val="0"/>
      <w:szCs w:val="24"/>
      <w:lang w:eastAsia="pl-PL" w:bidi="pl-PL"/>
      <w14:ligatures w14:val="none"/>
    </w:rPr>
  </w:style>
  <w:style w:type="character" w:customStyle="1" w:styleId="Nagwek8Znak">
    <w:name w:val="Nagłówek 8 Znak"/>
    <w:basedOn w:val="Domylnaczcionkaakapitu"/>
    <w:link w:val="Nagwek8"/>
    <w:rsid w:val="001030C9"/>
    <w:rPr>
      <w:rFonts w:ascii="Times New Roman" w:eastAsia="Times New Roman" w:hAnsi="Times New Roman" w:cs="Times New Roman"/>
      <w:i/>
      <w:iCs/>
      <w:kern w:val="0"/>
      <w:sz w:val="24"/>
      <w:szCs w:val="24"/>
      <w:lang w:eastAsia="pl-PL"/>
      <w14:ligatures w14:val="none"/>
    </w:rPr>
  </w:style>
  <w:style w:type="paragraph" w:customStyle="1" w:styleId="msonormal0">
    <w:name w:val="msonormal"/>
    <w:basedOn w:val="Normalny"/>
    <w:rsid w:val="001030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030C9"/>
    <w:rPr>
      <w:color w:val="0000FF"/>
      <w:u w:val="single"/>
    </w:rPr>
  </w:style>
  <w:style w:type="character" w:styleId="UyteHipercze">
    <w:name w:val="FollowedHyperlink"/>
    <w:basedOn w:val="Domylnaczcionkaakapitu"/>
    <w:uiPriority w:val="99"/>
    <w:semiHidden/>
    <w:unhideWhenUsed/>
    <w:rsid w:val="001030C9"/>
    <w:rPr>
      <w:color w:val="800080"/>
      <w:u w:val="single"/>
    </w:rPr>
  </w:style>
  <w:style w:type="paragraph" w:customStyle="1" w:styleId="Tekstpodstawowy21">
    <w:name w:val="Tekst podstawowy 21"/>
    <w:basedOn w:val="Normalny"/>
    <w:rsid w:val="001030C9"/>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1030C9"/>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customStyle="1" w:styleId="Nierozpoznanawzmianka1">
    <w:name w:val="Nierozpoznana wzmianka1"/>
    <w:basedOn w:val="Domylnaczcionkaakapitu"/>
    <w:uiPriority w:val="99"/>
    <w:semiHidden/>
    <w:unhideWhenUsed/>
    <w:rsid w:val="001030C9"/>
    <w:rPr>
      <w:color w:val="605E5C"/>
      <w:shd w:val="clear" w:color="auto" w:fill="E1DFDD"/>
    </w:rPr>
  </w:style>
  <w:style w:type="paragraph" w:customStyle="1" w:styleId="Akapitzlist1">
    <w:name w:val="Akapit z listą1"/>
    <w:aliases w:val="sw tekst,Akapit z listą11"/>
    <w:basedOn w:val="Normalny"/>
    <w:qFormat/>
    <w:rsid w:val="001030C9"/>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qFormat/>
    <w:rsid w:val="001030C9"/>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qFormat/>
    <w:rsid w:val="001030C9"/>
    <w:rPr>
      <w:rFonts w:ascii="Times New Roman" w:eastAsia="Times New Roman" w:hAnsi="Times New Roman" w:cs="Times New Roman"/>
      <w:kern w:val="0"/>
      <w:szCs w:val="24"/>
      <w:lang w:eastAsia="pl-PL" w:bidi="pl-PL"/>
      <w14:ligatures w14:val="none"/>
    </w:rPr>
  </w:style>
  <w:style w:type="paragraph" w:customStyle="1" w:styleId="pkt">
    <w:name w:val="pkt"/>
    <w:basedOn w:val="Normalny"/>
    <w:rsid w:val="001030C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030C9"/>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1030C9"/>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1030C9"/>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1030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1030C9"/>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rsid w:val="001030C9"/>
    <w:rPr>
      <w:vertAlign w:val="superscript"/>
    </w:rPr>
  </w:style>
  <w:style w:type="paragraph" w:styleId="NormalnyWeb">
    <w:name w:val="Normal (Web)"/>
    <w:basedOn w:val="Normalny"/>
    <w:link w:val="NormalnyWebZnak"/>
    <w:uiPriority w:val="99"/>
    <w:rsid w:val="001030C9"/>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1030C9"/>
  </w:style>
  <w:style w:type="paragraph" w:customStyle="1" w:styleId="Standardowy0">
    <w:name w:val="Standardowy.+"/>
    <w:rsid w:val="001030C9"/>
    <w:pPr>
      <w:suppressAutoHyphens/>
      <w:spacing w:after="0" w:line="240" w:lineRule="auto"/>
    </w:pPr>
    <w:rPr>
      <w:rFonts w:ascii="Arial" w:eastAsia="Arial" w:hAnsi="Arial" w:cs="Times New Roman"/>
      <w:kern w:val="1"/>
      <w:sz w:val="24"/>
      <w:szCs w:val="20"/>
      <w:lang w:eastAsia="ar-SA"/>
      <w14:ligatures w14:val="none"/>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1030C9"/>
    <w:rPr>
      <w:rFonts w:ascii="Times New Roman" w:eastAsia="Times New Roman" w:hAnsi="Times New Roman" w:cs="Times New Roman"/>
      <w:sz w:val="20"/>
      <w:szCs w:val="20"/>
      <w:lang w:val="x-none" w:eastAsia="ar-SA"/>
    </w:rPr>
  </w:style>
  <w:style w:type="character" w:styleId="Uwydatnienie">
    <w:name w:val="Emphasis"/>
    <w:uiPriority w:val="20"/>
    <w:qFormat/>
    <w:rsid w:val="001030C9"/>
    <w:rPr>
      <w:i/>
      <w:iCs/>
    </w:rPr>
  </w:style>
  <w:style w:type="paragraph" w:styleId="Lista">
    <w:name w:val="List"/>
    <w:basedOn w:val="Normalny"/>
    <w:rsid w:val="001030C9"/>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1030C9"/>
    <w:pPr>
      <w:numPr>
        <w:numId w:val="6"/>
      </w:numPr>
    </w:pPr>
  </w:style>
  <w:style w:type="paragraph" w:styleId="Nagwek">
    <w:name w:val="header"/>
    <w:basedOn w:val="Normalny"/>
    <w:link w:val="NagwekZnak"/>
    <w:uiPriority w:val="99"/>
    <w:rsid w:val="001030C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030C9"/>
    <w:rPr>
      <w:rFonts w:ascii="Times New Roman" w:eastAsia="Times New Roman" w:hAnsi="Times New Roman" w:cs="Times New Roman"/>
      <w:kern w:val="0"/>
      <w:sz w:val="20"/>
      <w:szCs w:val="20"/>
      <w:lang w:eastAsia="pl-PL"/>
      <w14:ligatures w14:val="none"/>
    </w:rPr>
  </w:style>
  <w:style w:type="paragraph" w:styleId="Tytu0">
    <w:name w:val="Title"/>
    <w:basedOn w:val="Normalny"/>
    <w:link w:val="TytuZnak"/>
    <w:qFormat/>
    <w:rsid w:val="001030C9"/>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1030C9"/>
    <w:rPr>
      <w:rFonts w:ascii="Times New Roman" w:eastAsia="Times New Roman" w:hAnsi="Times New Roman" w:cs="Times New Roman"/>
      <w:b/>
      <w:bCs/>
      <w:kern w:val="0"/>
      <w:sz w:val="28"/>
      <w:szCs w:val="24"/>
      <w:lang w:eastAsia="pl-PL"/>
      <w14:ligatures w14:val="none"/>
    </w:rPr>
  </w:style>
  <w:style w:type="paragraph" w:styleId="Tekstpodstawowy">
    <w:name w:val="Body Text"/>
    <w:basedOn w:val="Normalny"/>
    <w:link w:val="TekstpodstawowyZnak"/>
    <w:rsid w:val="001030C9"/>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1030C9"/>
    <w:rPr>
      <w:rFonts w:ascii="Times New Roman" w:eastAsia="Times New Roman" w:hAnsi="Times New Roman" w:cs="Times New Roman"/>
      <w:b/>
      <w:bCs/>
      <w:kern w:val="0"/>
      <w:sz w:val="28"/>
      <w:szCs w:val="24"/>
      <w:lang w:eastAsia="pl-PL"/>
      <w14:ligatures w14:val="none"/>
    </w:rPr>
  </w:style>
  <w:style w:type="paragraph" w:styleId="Stopka">
    <w:name w:val="footer"/>
    <w:basedOn w:val="Normalny"/>
    <w:link w:val="StopkaZnak"/>
    <w:uiPriority w:val="99"/>
    <w:rsid w:val="001030C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30C9"/>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1030C9"/>
  </w:style>
  <w:style w:type="paragraph" w:styleId="Tekstpodstawowywcity2">
    <w:name w:val="Body Text Indent 2"/>
    <w:basedOn w:val="Normalny"/>
    <w:link w:val="Tekstpodstawowywcity2Znak"/>
    <w:rsid w:val="001030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030C9"/>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rsid w:val="001030C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030C9"/>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1030C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1030C9"/>
    <w:rPr>
      <w:rFonts w:ascii="Tahoma" w:eastAsia="Times New Roman" w:hAnsi="Tahoma" w:cs="Tahoma"/>
      <w:kern w:val="0"/>
      <w:sz w:val="16"/>
      <w:szCs w:val="16"/>
      <w:lang w:eastAsia="pl-PL"/>
      <w14:ligatures w14:val="none"/>
    </w:rPr>
  </w:style>
  <w:style w:type="paragraph" w:customStyle="1" w:styleId="ust">
    <w:name w:val="ust"/>
    <w:rsid w:val="001030C9"/>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tyt">
    <w:name w:val="tyt"/>
    <w:basedOn w:val="Normalny"/>
    <w:rsid w:val="001030C9"/>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1030C9"/>
    <w:pPr>
      <w:ind w:left="850" w:hanging="425"/>
    </w:pPr>
  </w:style>
  <w:style w:type="paragraph" w:customStyle="1" w:styleId="lit1">
    <w:name w:val="lit1"/>
    <w:basedOn w:val="Normalny"/>
    <w:rsid w:val="001030C9"/>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1030C9"/>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030C9"/>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1030C9"/>
    <w:rPr>
      <w:rFonts w:ascii="Arial" w:eastAsia="Times New Roman" w:hAnsi="Arial" w:cs="Times New Roman"/>
      <w:kern w:val="0"/>
      <w:sz w:val="20"/>
      <w:szCs w:val="20"/>
      <w:lang w:val="x-none" w:eastAsia="x-none"/>
      <w14:ligatures w14:val="none"/>
    </w:rPr>
  </w:style>
  <w:style w:type="character" w:customStyle="1" w:styleId="akapitdomyslny">
    <w:name w:val="akapitdomyslny"/>
    <w:rsid w:val="001030C9"/>
    <w:rPr>
      <w:sz w:val="20"/>
    </w:rPr>
  </w:style>
  <w:style w:type="paragraph" w:styleId="Tekstpodstawowywcity3">
    <w:name w:val="Body Text Indent 3"/>
    <w:basedOn w:val="Normalny"/>
    <w:link w:val="Tekstpodstawowywcity3Znak"/>
    <w:rsid w:val="001030C9"/>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1030C9"/>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1030C9"/>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1030C9"/>
    <w:rPr>
      <w:rFonts w:ascii="Courier New" w:eastAsia="Times New Roman" w:hAnsi="Courier New" w:cs="Optima"/>
      <w:kern w:val="0"/>
      <w:sz w:val="20"/>
      <w:szCs w:val="20"/>
      <w:lang w:eastAsia="pl-PL"/>
      <w14:ligatures w14:val="none"/>
    </w:rPr>
  </w:style>
  <w:style w:type="paragraph" w:styleId="Tekstprzypisukocowego">
    <w:name w:val="endnote text"/>
    <w:basedOn w:val="Normalny"/>
    <w:link w:val="TekstprzypisukocowegoZnak"/>
    <w:semiHidden/>
    <w:rsid w:val="001030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030C9"/>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1030C9"/>
    <w:rPr>
      <w:vertAlign w:val="superscript"/>
    </w:rPr>
  </w:style>
  <w:style w:type="paragraph" w:customStyle="1" w:styleId="Znak">
    <w:name w:val="Znak"/>
    <w:basedOn w:val="Normalny"/>
    <w:rsid w:val="001030C9"/>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1030C9"/>
    <w:pPr>
      <w:numPr>
        <w:numId w:val="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1030C9"/>
    <w:rPr>
      <w:sz w:val="16"/>
      <w:szCs w:val="16"/>
    </w:rPr>
  </w:style>
  <w:style w:type="paragraph" w:styleId="Tekstkomentarza">
    <w:name w:val="annotation text"/>
    <w:basedOn w:val="Normalny"/>
    <w:link w:val="TekstkomentarzaZnak"/>
    <w:rsid w:val="001030C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030C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1030C9"/>
    <w:rPr>
      <w:b/>
      <w:bCs/>
      <w:lang w:val="x-none" w:eastAsia="x-none"/>
    </w:rPr>
  </w:style>
  <w:style w:type="character" w:customStyle="1" w:styleId="TematkomentarzaZnak">
    <w:name w:val="Temat komentarza Znak"/>
    <w:basedOn w:val="TekstkomentarzaZnak"/>
    <w:link w:val="Tematkomentarza"/>
    <w:rsid w:val="001030C9"/>
    <w:rPr>
      <w:rFonts w:ascii="Times New Roman" w:eastAsia="Times New Roman" w:hAnsi="Times New Roman" w:cs="Times New Roman"/>
      <w:b/>
      <w:bCs/>
      <w:kern w:val="0"/>
      <w:sz w:val="20"/>
      <w:szCs w:val="20"/>
      <w:lang w:val="x-none" w:eastAsia="x-none"/>
      <w14:ligatures w14:val="none"/>
    </w:rPr>
  </w:style>
  <w:style w:type="paragraph" w:customStyle="1" w:styleId="Styl">
    <w:name w:val="Styl"/>
    <w:rsid w:val="001030C9"/>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customStyle="1" w:styleId="Akapitzlist2">
    <w:name w:val="Akapit z listą2"/>
    <w:basedOn w:val="Normalny"/>
    <w:rsid w:val="001030C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1030C9"/>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1030C9"/>
    <w:pPr>
      <w:numPr>
        <w:numId w:val="10"/>
      </w:numPr>
    </w:pPr>
  </w:style>
  <w:style w:type="character" w:styleId="Pogrubienie">
    <w:name w:val="Strong"/>
    <w:qFormat/>
    <w:rsid w:val="001030C9"/>
    <w:rPr>
      <w:b/>
      <w:bCs/>
    </w:rPr>
  </w:style>
  <w:style w:type="character" w:customStyle="1" w:styleId="NormalnyWebZnak">
    <w:name w:val="Normalny (Web) Znak"/>
    <w:link w:val="NormalnyWeb"/>
    <w:uiPriority w:val="99"/>
    <w:locked/>
    <w:rsid w:val="001030C9"/>
    <w:rPr>
      <w:rFonts w:ascii="Times New Roman" w:eastAsia="Times New Roman" w:hAnsi="Times New Roman" w:cs="Times New Roman"/>
      <w:kern w:val="0"/>
      <w:sz w:val="20"/>
      <w:szCs w:val="20"/>
      <w:lang w:eastAsia="pl-PL"/>
      <w14:ligatures w14:val="none"/>
    </w:rPr>
  </w:style>
  <w:style w:type="character" w:customStyle="1" w:styleId="WW-Absatz-Standardschriftart11111">
    <w:name w:val="WW-Absatz-Standardschriftart11111"/>
    <w:rsid w:val="001030C9"/>
  </w:style>
  <w:style w:type="paragraph" w:customStyle="1" w:styleId="Style37">
    <w:name w:val="Style37"/>
    <w:basedOn w:val="Normalny"/>
    <w:rsid w:val="001030C9"/>
    <w:pPr>
      <w:spacing w:after="120" w:line="276" w:lineRule="auto"/>
    </w:pPr>
    <w:rPr>
      <w:rFonts w:ascii="Calibri" w:eastAsia="Times New Roman" w:hAnsi="Calibri" w:cs="Times New Roman"/>
      <w:kern w:val="1"/>
      <w:lang w:eastAsia="ar-SA"/>
    </w:rPr>
  </w:style>
  <w:style w:type="paragraph" w:customStyle="1" w:styleId="Tekstpodstawowy23">
    <w:name w:val="Tekst podstawowy 23"/>
    <w:basedOn w:val="Normalny"/>
    <w:rsid w:val="001030C9"/>
    <w:pPr>
      <w:widowControl w:val="0"/>
      <w:suppressAutoHyphens/>
      <w:spacing w:after="120" w:line="480" w:lineRule="auto"/>
    </w:pPr>
    <w:rPr>
      <w:rFonts w:ascii="Times New Roman" w:eastAsia="Arial Unicode MS" w:hAnsi="Times New Roman" w:cs="Tahoma"/>
      <w:color w:val="000000"/>
      <w:kern w:val="1"/>
      <w:sz w:val="24"/>
      <w:szCs w:val="24"/>
      <w:lang w:val="en-US" w:bidi="en-US"/>
    </w:rPr>
  </w:style>
  <w:style w:type="paragraph" w:customStyle="1" w:styleId="Zawartotabeli">
    <w:name w:val="Zawartość tabeli"/>
    <w:basedOn w:val="Normalny"/>
    <w:rsid w:val="001030C9"/>
    <w:pPr>
      <w:suppressLineNumber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bsatz-Standardschriftart">
    <w:name w:val="Absatz-Standardschriftart"/>
    <w:rsid w:val="001030C9"/>
  </w:style>
  <w:style w:type="character" w:customStyle="1" w:styleId="WW-Absatz-Standardschriftart">
    <w:name w:val="WW-Absatz-Standardschriftart"/>
    <w:rsid w:val="001030C9"/>
  </w:style>
  <w:style w:type="character" w:customStyle="1" w:styleId="WW-Absatz-Standardschriftart1">
    <w:name w:val="WW-Absatz-Standardschriftart1"/>
    <w:rsid w:val="001030C9"/>
  </w:style>
  <w:style w:type="character" w:customStyle="1" w:styleId="WW-Absatz-Standardschriftart11">
    <w:name w:val="WW-Absatz-Standardschriftart11"/>
    <w:rsid w:val="001030C9"/>
  </w:style>
  <w:style w:type="character" w:customStyle="1" w:styleId="WW-Absatz-Standardschriftart111">
    <w:name w:val="WW-Absatz-Standardschriftart111"/>
    <w:rsid w:val="001030C9"/>
  </w:style>
  <w:style w:type="character" w:customStyle="1" w:styleId="WW-Absatz-Standardschriftart1111">
    <w:name w:val="WW-Absatz-Standardschriftart1111"/>
    <w:rsid w:val="001030C9"/>
  </w:style>
  <w:style w:type="character" w:customStyle="1" w:styleId="WW-Absatz-Standardschriftart111111">
    <w:name w:val="WW-Absatz-Standardschriftart111111"/>
    <w:rsid w:val="001030C9"/>
  </w:style>
  <w:style w:type="character" w:customStyle="1" w:styleId="WW-Absatz-Standardschriftart1111111">
    <w:name w:val="WW-Absatz-Standardschriftart1111111"/>
    <w:rsid w:val="001030C9"/>
  </w:style>
  <w:style w:type="character" w:customStyle="1" w:styleId="WW-Absatz-Standardschriftart11111111">
    <w:name w:val="WW-Absatz-Standardschriftart11111111"/>
    <w:rsid w:val="001030C9"/>
  </w:style>
  <w:style w:type="character" w:customStyle="1" w:styleId="WW-Absatz-Standardschriftart111111111">
    <w:name w:val="WW-Absatz-Standardschriftart111111111"/>
    <w:rsid w:val="001030C9"/>
  </w:style>
  <w:style w:type="character" w:customStyle="1" w:styleId="WW-Absatz-Standardschriftart1111111111">
    <w:name w:val="WW-Absatz-Standardschriftart1111111111"/>
    <w:rsid w:val="001030C9"/>
  </w:style>
  <w:style w:type="character" w:customStyle="1" w:styleId="WW8Num6z0">
    <w:name w:val="WW8Num6z0"/>
    <w:rsid w:val="001030C9"/>
    <w:rPr>
      <w:rFonts w:ascii="Symbol" w:hAnsi="Symbol" w:cs="OpenSymbol"/>
    </w:rPr>
  </w:style>
  <w:style w:type="character" w:customStyle="1" w:styleId="WW8Num6z1">
    <w:name w:val="WW8Num6z1"/>
    <w:rsid w:val="001030C9"/>
    <w:rPr>
      <w:rFonts w:ascii="OpenSymbol" w:hAnsi="OpenSymbol" w:cs="OpenSymbol"/>
    </w:rPr>
  </w:style>
  <w:style w:type="character" w:customStyle="1" w:styleId="WW-Absatz-Standardschriftart11111111111">
    <w:name w:val="WW-Absatz-Standardschriftart11111111111"/>
    <w:rsid w:val="001030C9"/>
  </w:style>
  <w:style w:type="character" w:customStyle="1" w:styleId="WW8Num3z0">
    <w:name w:val="WW8Num3z0"/>
    <w:rsid w:val="001030C9"/>
    <w:rPr>
      <w:rFonts w:ascii="Symbol" w:hAnsi="Symbol" w:cs="OpenSymbol"/>
    </w:rPr>
  </w:style>
  <w:style w:type="character" w:customStyle="1" w:styleId="WW-Absatz-Standardschriftart111111111111">
    <w:name w:val="WW-Absatz-Standardschriftart111111111111"/>
    <w:rsid w:val="001030C9"/>
  </w:style>
  <w:style w:type="character" w:customStyle="1" w:styleId="WW-Absatz-Standardschriftart1111111111111">
    <w:name w:val="WW-Absatz-Standardschriftart1111111111111"/>
    <w:rsid w:val="001030C9"/>
  </w:style>
  <w:style w:type="character" w:customStyle="1" w:styleId="WW-Absatz-Standardschriftart11111111111111">
    <w:name w:val="WW-Absatz-Standardschriftart11111111111111"/>
    <w:rsid w:val="001030C9"/>
  </w:style>
  <w:style w:type="character" w:customStyle="1" w:styleId="WW-Absatz-Standardschriftart111111111111111">
    <w:name w:val="WW-Absatz-Standardschriftart111111111111111"/>
    <w:rsid w:val="001030C9"/>
  </w:style>
  <w:style w:type="character" w:customStyle="1" w:styleId="WW8Num4z0">
    <w:name w:val="WW8Num4z0"/>
    <w:rsid w:val="001030C9"/>
    <w:rPr>
      <w:rFonts w:ascii="Symbol" w:hAnsi="Symbol" w:cs="OpenSymbol"/>
      <w:sz w:val="28"/>
      <w:szCs w:val="28"/>
    </w:rPr>
  </w:style>
  <w:style w:type="character" w:customStyle="1" w:styleId="WW8Num4z1">
    <w:name w:val="WW8Num4z1"/>
    <w:rsid w:val="001030C9"/>
    <w:rPr>
      <w:rFonts w:ascii="OpenSymbol" w:hAnsi="OpenSymbol" w:cs="OpenSymbol"/>
      <w:sz w:val="28"/>
      <w:szCs w:val="28"/>
    </w:rPr>
  </w:style>
  <w:style w:type="character" w:customStyle="1" w:styleId="WW-Absatz-Standardschriftart1111111111111111">
    <w:name w:val="WW-Absatz-Standardschriftart1111111111111111"/>
    <w:rsid w:val="001030C9"/>
  </w:style>
  <w:style w:type="character" w:customStyle="1" w:styleId="WW-Absatz-Standardschriftart11111111111111111">
    <w:name w:val="WW-Absatz-Standardschriftart11111111111111111"/>
    <w:rsid w:val="001030C9"/>
  </w:style>
  <w:style w:type="character" w:customStyle="1" w:styleId="WW-Absatz-Standardschriftart111111111111111111">
    <w:name w:val="WW-Absatz-Standardschriftart111111111111111111"/>
    <w:rsid w:val="001030C9"/>
  </w:style>
  <w:style w:type="character" w:customStyle="1" w:styleId="WW-Absatz-Standardschriftart1111111111111111111">
    <w:name w:val="WW-Absatz-Standardschriftart1111111111111111111"/>
    <w:rsid w:val="001030C9"/>
  </w:style>
  <w:style w:type="character" w:customStyle="1" w:styleId="WW-Absatz-Standardschriftart11111111111111111111">
    <w:name w:val="WW-Absatz-Standardschriftart11111111111111111111"/>
    <w:rsid w:val="001030C9"/>
  </w:style>
  <w:style w:type="character" w:customStyle="1" w:styleId="WW-Absatz-Standardschriftart111111111111111111111">
    <w:name w:val="WW-Absatz-Standardschriftart111111111111111111111"/>
    <w:rsid w:val="001030C9"/>
  </w:style>
  <w:style w:type="character" w:customStyle="1" w:styleId="WW-Absatz-Standardschriftart1111111111111111111111">
    <w:name w:val="WW-Absatz-Standardschriftart1111111111111111111111"/>
    <w:rsid w:val="001030C9"/>
  </w:style>
  <w:style w:type="character" w:customStyle="1" w:styleId="WW-Absatz-Standardschriftart11111111111111111111111">
    <w:name w:val="WW-Absatz-Standardschriftart11111111111111111111111"/>
    <w:rsid w:val="001030C9"/>
  </w:style>
  <w:style w:type="character" w:customStyle="1" w:styleId="WW-Absatz-Standardschriftart111111111111111111111111">
    <w:name w:val="WW-Absatz-Standardschriftart111111111111111111111111"/>
    <w:rsid w:val="001030C9"/>
  </w:style>
  <w:style w:type="character" w:customStyle="1" w:styleId="WW-Absatz-Standardschriftart1111111111111111111111111">
    <w:name w:val="WW-Absatz-Standardschriftart1111111111111111111111111"/>
    <w:rsid w:val="001030C9"/>
  </w:style>
  <w:style w:type="character" w:customStyle="1" w:styleId="WW8Num2z0">
    <w:name w:val="WW8Num2z0"/>
    <w:rsid w:val="001030C9"/>
    <w:rPr>
      <w:rFonts w:ascii="Symbol" w:hAnsi="Symbol"/>
    </w:rPr>
  </w:style>
  <w:style w:type="character" w:customStyle="1" w:styleId="WW8Num2z1">
    <w:name w:val="WW8Num2z1"/>
    <w:rsid w:val="001030C9"/>
    <w:rPr>
      <w:rFonts w:ascii="Courier New" w:hAnsi="Courier New"/>
    </w:rPr>
  </w:style>
  <w:style w:type="character" w:customStyle="1" w:styleId="WW8Num3z1">
    <w:name w:val="WW8Num3z1"/>
    <w:rsid w:val="001030C9"/>
    <w:rPr>
      <w:rFonts w:ascii="OpenSymbol" w:hAnsi="OpenSymbol" w:cs="OpenSymbol"/>
    </w:rPr>
  </w:style>
  <w:style w:type="character" w:customStyle="1" w:styleId="WW-Absatz-Standardschriftart11111111111111111111111111">
    <w:name w:val="WW-Absatz-Standardschriftart11111111111111111111111111"/>
    <w:rsid w:val="001030C9"/>
  </w:style>
  <w:style w:type="character" w:customStyle="1" w:styleId="WW-Absatz-Standardschriftart111111111111111111111111111">
    <w:name w:val="WW-Absatz-Standardschriftart111111111111111111111111111"/>
    <w:rsid w:val="001030C9"/>
  </w:style>
  <w:style w:type="character" w:customStyle="1" w:styleId="WW-Absatz-Standardschriftart1111111111111111111111111111">
    <w:name w:val="WW-Absatz-Standardschriftart1111111111111111111111111111"/>
    <w:rsid w:val="001030C9"/>
  </w:style>
  <w:style w:type="character" w:customStyle="1" w:styleId="WW-Absatz-Standardschriftart11111111111111111111111111111">
    <w:name w:val="WW-Absatz-Standardschriftart11111111111111111111111111111"/>
    <w:rsid w:val="001030C9"/>
  </w:style>
  <w:style w:type="character" w:customStyle="1" w:styleId="WW-Absatz-Standardschriftart111111111111111111111111111111">
    <w:name w:val="WW-Absatz-Standardschriftart111111111111111111111111111111"/>
    <w:rsid w:val="001030C9"/>
  </w:style>
  <w:style w:type="character" w:customStyle="1" w:styleId="WW-Absatz-Standardschriftart1111111111111111111111111111111">
    <w:name w:val="WW-Absatz-Standardschriftart1111111111111111111111111111111"/>
    <w:rsid w:val="001030C9"/>
  </w:style>
  <w:style w:type="character" w:customStyle="1" w:styleId="WW-Absatz-Standardschriftart11111111111111111111111111111111">
    <w:name w:val="WW-Absatz-Standardschriftart11111111111111111111111111111111"/>
    <w:rsid w:val="001030C9"/>
  </w:style>
  <w:style w:type="character" w:customStyle="1" w:styleId="WW-Absatz-Standardschriftart111111111111111111111111111111111">
    <w:name w:val="WW-Absatz-Standardschriftart111111111111111111111111111111111"/>
    <w:rsid w:val="001030C9"/>
  </w:style>
  <w:style w:type="character" w:customStyle="1" w:styleId="WW-Absatz-Standardschriftart1111111111111111111111111111111111">
    <w:name w:val="WW-Absatz-Standardschriftart1111111111111111111111111111111111"/>
    <w:rsid w:val="001030C9"/>
  </w:style>
  <w:style w:type="character" w:customStyle="1" w:styleId="WW-Absatz-Standardschriftart11111111111111111111111111111111111">
    <w:name w:val="WW-Absatz-Standardschriftart11111111111111111111111111111111111"/>
    <w:rsid w:val="001030C9"/>
  </w:style>
  <w:style w:type="character" w:customStyle="1" w:styleId="WW-Absatz-Standardschriftart111111111111111111111111111111111111">
    <w:name w:val="WW-Absatz-Standardschriftart111111111111111111111111111111111111"/>
    <w:rsid w:val="001030C9"/>
  </w:style>
  <w:style w:type="character" w:customStyle="1" w:styleId="WW-Absatz-Standardschriftart1111111111111111111111111111111111111">
    <w:name w:val="WW-Absatz-Standardschriftart1111111111111111111111111111111111111"/>
    <w:rsid w:val="001030C9"/>
  </w:style>
  <w:style w:type="character" w:customStyle="1" w:styleId="WW-Absatz-Standardschriftart11111111111111111111111111111111111111">
    <w:name w:val="WW-Absatz-Standardschriftart11111111111111111111111111111111111111"/>
    <w:rsid w:val="001030C9"/>
  </w:style>
  <w:style w:type="character" w:customStyle="1" w:styleId="WW8Num1z0">
    <w:name w:val="WW8Num1z0"/>
    <w:rsid w:val="001030C9"/>
    <w:rPr>
      <w:b w:val="0"/>
    </w:rPr>
  </w:style>
  <w:style w:type="character" w:customStyle="1" w:styleId="WW8Num2z2">
    <w:name w:val="WW8Num2z2"/>
    <w:rsid w:val="001030C9"/>
    <w:rPr>
      <w:rFonts w:ascii="Wingdings" w:hAnsi="Wingdings"/>
    </w:rPr>
  </w:style>
  <w:style w:type="character" w:customStyle="1" w:styleId="WW8Num10z1">
    <w:name w:val="WW8Num10z1"/>
    <w:rsid w:val="001030C9"/>
    <w:rPr>
      <w:color w:val="auto"/>
    </w:rPr>
  </w:style>
  <w:style w:type="character" w:customStyle="1" w:styleId="WW8Num11z0">
    <w:name w:val="WW8Num11z0"/>
    <w:rsid w:val="001030C9"/>
    <w:rPr>
      <w:rFonts w:ascii="Symbol" w:hAnsi="Symbol"/>
    </w:rPr>
  </w:style>
  <w:style w:type="character" w:customStyle="1" w:styleId="WW8Num11z1">
    <w:name w:val="WW8Num11z1"/>
    <w:rsid w:val="001030C9"/>
    <w:rPr>
      <w:rFonts w:ascii="Courier New" w:hAnsi="Courier New" w:cs="Courier New"/>
    </w:rPr>
  </w:style>
  <w:style w:type="character" w:customStyle="1" w:styleId="WW8Num11z2">
    <w:name w:val="WW8Num11z2"/>
    <w:rsid w:val="001030C9"/>
    <w:rPr>
      <w:rFonts w:ascii="Wingdings" w:hAnsi="Wingdings"/>
    </w:rPr>
  </w:style>
  <w:style w:type="character" w:customStyle="1" w:styleId="WW8Num13z1">
    <w:name w:val="WW8Num13z1"/>
    <w:rsid w:val="001030C9"/>
    <w:rPr>
      <w:rFonts w:ascii="Symbol" w:hAnsi="Symbol"/>
    </w:rPr>
  </w:style>
  <w:style w:type="character" w:customStyle="1" w:styleId="WW8Num14z1">
    <w:name w:val="WW8Num14z1"/>
    <w:rsid w:val="001030C9"/>
    <w:rPr>
      <w:rFonts w:ascii="Symbol" w:hAnsi="Symbol"/>
    </w:rPr>
  </w:style>
  <w:style w:type="character" w:customStyle="1" w:styleId="WW8Num15z0">
    <w:name w:val="WW8Num15z0"/>
    <w:rsid w:val="001030C9"/>
    <w:rPr>
      <w:rFonts w:ascii="Symbol" w:hAnsi="Symbol"/>
    </w:rPr>
  </w:style>
  <w:style w:type="character" w:customStyle="1" w:styleId="WW8Num15z1">
    <w:name w:val="WW8Num15z1"/>
    <w:rsid w:val="001030C9"/>
    <w:rPr>
      <w:rFonts w:ascii="Courier New" w:hAnsi="Courier New" w:cs="Courier New"/>
    </w:rPr>
  </w:style>
  <w:style w:type="character" w:customStyle="1" w:styleId="WW8Num15z2">
    <w:name w:val="WW8Num15z2"/>
    <w:rsid w:val="001030C9"/>
    <w:rPr>
      <w:rFonts w:ascii="Wingdings" w:hAnsi="Wingdings"/>
    </w:rPr>
  </w:style>
  <w:style w:type="character" w:customStyle="1" w:styleId="WW8Num16z1">
    <w:name w:val="WW8Num16z1"/>
    <w:rsid w:val="001030C9"/>
    <w:rPr>
      <w:rFonts w:ascii="Symbol" w:hAnsi="Symbol"/>
    </w:rPr>
  </w:style>
  <w:style w:type="character" w:customStyle="1" w:styleId="WW8Num20z1">
    <w:name w:val="WW8Num20z1"/>
    <w:rsid w:val="001030C9"/>
    <w:rPr>
      <w:rFonts w:ascii="Symbol" w:hAnsi="Symbol"/>
    </w:rPr>
  </w:style>
  <w:style w:type="character" w:customStyle="1" w:styleId="WW8Num21z0">
    <w:name w:val="WW8Num21z0"/>
    <w:rsid w:val="001030C9"/>
    <w:rPr>
      <w:rFonts w:ascii="Symbol" w:eastAsia="Times New Roman" w:hAnsi="Symbol" w:cs="Times New Roman"/>
    </w:rPr>
  </w:style>
  <w:style w:type="character" w:customStyle="1" w:styleId="WW8Num21z1">
    <w:name w:val="WW8Num21z1"/>
    <w:rsid w:val="001030C9"/>
    <w:rPr>
      <w:rFonts w:ascii="Courier New" w:hAnsi="Courier New"/>
    </w:rPr>
  </w:style>
  <w:style w:type="character" w:customStyle="1" w:styleId="WW8Num21z2">
    <w:name w:val="WW8Num21z2"/>
    <w:rsid w:val="001030C9"/>
    <w:rPr>
      <w:rFonts w:ascii="Wingdings" w:hAnsi="Wingdings"/>
    </w:rPr>
  </w:style>
  <w:style w:type="character" w:customStyle="1" w:styleId="WW8Num21z3">
    <w:name w:val="WW8Num21z3"/>
    <w:rsid w:val="001030C9"/>
    <w:rPr>
      <w:rFonts w:ascii="Symbol" w:hAnsi="Symbol"/>
    </w:rPr>
  </w:style>
  <w:style w:type="character" w:customStyle="1" w:styleId="WW8Num27z1">
    <w:name w:val="WW8Num27z1"/>
    <w:rsid w:val="001030C9"/>
    <w:rPr>
      <w:rFonts w:ascii="Courier New" w:hAnsi="Courier New"/>
    </w:rPr>
  </w:style>
  <w:style w:type="character" w:customStyle="1" w:styleId="WW8Num27z2">
    <w:name w:val="WW8Num27z2"/>
    <w:rsid w:val="001030C9"/>
    <w:rPr>
      <w:rFonts w:ascii="Wingdings" w:hAnsi="Wingdings"/>
    </w:rPr>
  </w:style>
  <w:style w:type="character" w:customStyle="1" w:styleId="WW8Num27z3">
    <w:name w:val="WW8Num27z3"/>
    <w:rsid w:val="001030C9"/>
    <w:rPr>
      <w:rFonts w:ascii="Symbol" w:hAnsi="Symbol"/>
    </w:rPr>
  </w:style>
  <w:style w:type="character" w:customStyle="1" w:styleId="WW8Num29z0">
    <w:name w:val="WW8Num29z0"/>
    <w:rsid w:val="001030C9"/>
    <w:rPr>
      <w:rFonts w:ascii="Times New Roman" w:eastAsia="Times New Roman" w:hAnsi="Times New Roman" w:cs="Times New Roman"/>
    </w:rPr>
  </w:style>
  <w:style w:type="character" w:customStyle="1" w:styleId="WW8Num29z1">
    <w:name w:val="WW8Num29z1"/>
    <w:rsid w:val="001030C9"/>
    <w:rPr>
      <w:rFonts w:ascii="Courier New" w:hAnsi="Courier New" w:cs="Courier New"/>
    </w:rPr>
  </w:style>
  <w:style w:type="character" w:customStyle="1" w:styleId="WW8Num29z2">
    <w:name w:val="WW8Num29z2"/>
    <w:rsid w:val="001030C9"/>
    <w:rPr>
      <w:rFonts w:ascii="Wingdings" w:hAnsi="Wingdings"/>
    </w:rPr>
  </w:style>
  <w:style w:type="character" w:customStyle="1" w:styleId="WW8Num29z3">
    <w:name w:val="WW8Num29z3"/>
    <w:rsid w:val="001030C9"/>
    <w:rPr>
      <w:rFonts w:ascii="Symbol" w:hAnsi="Symbol"/>
    </w:rPr>
  </w:style>
  <w:style w:type="character" w:customStyle="1" w:styleId="Domylnaczcionkaakapitu2">
    <w:name w:val="Domyślna czcionka akapitu2"/>
    <w:rsid w:val="001030C9"/>
  </w:style>
  <w:style w:type="character" w:customStyle="1" w:styleId="Odwoaniedokomentarza1">
    <w:name w:val="Odwołanie do komentarza1"/>
    <w:rsid w:val="001030C9"/>
    <w:rPr>
      <w:sz w:val="16"/>
      <w:szCs w:val="16"/>
    </w:rPr>
  </w:style>
  <w:style w:type="character" w:customStyle="1" w:styleId="Znakinumeracji">
    <w:name w:val="Znaki numeracji"/>
    <w:rsid w:val="001030C9"/>
  </w:style>
  <w:style w:type="character" w:customStyle="1" w:styleId="Symbolewypunktowania">
    <w:name w:val="Symbole wypunktowania"/>
    <w:rsid w:val="001030C9"/>
    <w:rPr>
      <w:rFonts w:ascii="OpenSymbol" w:eastAsia="OpenSymbol" w:hAnsi="OpenSymbol" w:cs="OpenSymbol"/>
    </w:rPr>
  </w:style>
  <w:style w:type="character" w:customStyle="1" w:styleId="WW8Num25z0">
    <w:name w:val="WW8Num25z0"/>
    <w:rsid w:val="001030C9"/>
    <w:rPr>
      <w:rFonts w:ascii="Symbol" w:hAnsi="Symbol" w:cs="OpenSymbol"/>
    </w:rPr>
  </w:style>
  <w:style w:type="character" w:customStyle="1" w:styleId="WW8Num25z1">
    <w:name w:val="WW8Num25z1"/>
    <w:rsid w:val="001030C9"/>
    <w:rPr>
      <w:rFonts w:ascii="OpenSymbol" w:hAnsi="OpenSymbol" w:cs="OpenSymbol"/>
    </w:rPr>
  </w:style>
  <w:style w:type="character" w:customStyle="1" w:styleId="WW8Num23z0">
    <w:name w:val="WW8Num23z0"/>
    <w:rsid w:val="001030C9"/>
    <w:rPr>
      <w:rFonts w:ascii="Symbol" w:hAnsi="Symbol" w:cs="OpenSymbol"/>
    </w:rPr>
  </w:style>
  <w:style w:type="character" w:customStyle="1" w:styleId="WW8Num23z1">
    <w:name w:val="WW8Num23z1"/>
    <w:rsid w:val="001030C9"/>
    <w:rPr>
      <w:rFonts w:ascii="OpenSymbol" w:hAnsi="OpenSymbol" w:cs="OpenSymbol"/>
    </w:rPr>
  </w:style>
  <w:style w:type="character" w:customStyle="1" w:styleId="WW8Num46z0">
    <w:name w:val="WW8Num46z0"/>
    <w:rsid w:val="001030C9"/>
    <w:rPr>
      <w:rFonts w:ascii="Symbol" w:hAnsi="Symbol" w:cs="OpenSymbol"/>
    </w:rPr>
  </w:style>
  <w:style w:type="character" w:customStyle="1" w:styleId="WW8Num46z1">
    <w:name w:val="WW8Num46z1"/>
    <w:rsid w:val="001030C9"/>
    <w:rPr>
      <w:rFonts w:ascii="OpenSymbol" w:hAnsi="OpenSymbol" w:cs="OpenSymbol"/>
    </w:rPr>
  </w:style>
  <w:style w:type="character" w:customStyle="1" w:styleId="WW8Num35z0">
    <w:name w:val="WW8Num35z0"/>
    <w:rsid w:val="001030C9"/>
    <w:rPr>
      <w:rFonts w:ascii="Symbol" w:hAnsi="Symbol" w:cs="OpenSymbol"/>
      <w:sz w:val="28"/>
      <w:szCs w:val="28"/>
    </w:rPr>
  </w:style>
  <w:style w:type="character" w:customStyle="1" w:styleId="WW8Num35z1">
    <w:name w:val="WW8Num35z1"/>
    <w:rsid w:val="001030C9"/>
    <w:rPr>
      <w:rFonts w:ascii="OpenSymbol" w:hAnsi="OpenSymbol" w:cs="OpenSymbol"/>
      <w:sz w:val="28"/>
      <w:szCs w:val="28"/>
    </w:rPr>
  </w:style>
  <w:style w:type="character" w:customStyle="1" w:styleId="WW8Num22z0">
    <w:name w:val="WW8Num22z0"/>
    <w:rsid w:val="001030C9"/>
    <w:rPr>
      <w:b w:val="0"/>
    </w:rPr>
  </w:style>
  <w:style w:type="character" w:customStyle="1" w:styleId="Domylnaczcionkaakapitu1">
    <w:name w:val="Domyślna czcionka akapitu1"/>
    <w:rsid w:val="001030C9"/>
  </w:style>
  <w:style w:type="paragraph" w:customStyle="1" w:styleId="Nagwek10">
    <w:name w:val="Nagłówek1"/>
    <w:basedOn w:val="Normalny"/>
    <w:next w:val="Tekstpodstawowy"/>
    <w:rsid w:val="001030C9"/>
    <w:pPr>
      <w:keepNext/>
      <w:suppressAutoHyphens/>
      <w:spacing w:before="240" w:after="120" w:line="240" w:lineRule="auto"/>
    </w:pPr>
    <w:rPr>
      <w:rFonts w:ascii="Arial" w:eastAsia="MS Mincho" w:hAnsi="Arial" w:cs="Tahoma"/>
      <w:kern w:val="1"/>
      <w:sz w:val="28"/>
      <w:szCs w:val="28"/>
      <w:lang w:eastAsia="ar-SA"/>
    </w:rPr>
  </w:style>
  <w:style w:type="paragraph" w:customStyle="1" w:styleId="Podpis1">
    <w:name w:val="Podpis1"/>
    <w:basedOn w:val="Normalny"/>
    <w:rsid w:val="001030C9"/>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1030C9"/>
    <w:pPr>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Tekstpodstawowy32">
    <w:name w:val="Tekst podstawowy 32"/>
    <w:basedOn w:val="Normalny"/>
    <w:rsid w:val="001030C9"/>
    <w:pPr>
      <w:suppressAutoHyphens/>
      <w:spacing w:after="0" w:line="240" w:lineRule="auto"/>
    </w:pPr>
    <w:rPr>
      <w:rFonts w:ascii="Times New Roman" w:eastAsia="Times New Roman" w:hAnsi="Times New Roman" w:cs="Times New Roman"/>
      <w:b/>
      <w:kern w:val="1"/>
      <w:sz w:val="24"/>
      <w:szCs w:val="20"/>
      <w:lang w:eastAsia="ar-SA"/>
    </w:rPr>
  </w:style>
  <w:style w:type="paragraph" w:customStyle="1" w:styleId="Tekstkomentarza1">
    <w:name w:val="Tekst komentarza1"/>
    <w:basedOn w:val="Normalny"/>
    <w:rsid w:val="001030C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podstawowywcity31">
    <w:name w:val="Tekst podstawowy wcięty 31"/>
    <w:basedOn w:val="Normalny"/>
    <w:rsid w:val="001030C9"/>
    <w:pPr>
      <w:suppressAutoHyphens/>
      <w:overflowPunct w:val="0"/>
      <w:autoSpaceDE w:val="0"/>
      <w:spacing w:after="0" w:line="240" w:lineRule="auto"/>
      <w:ind w:left="180" w:hanging="180"/>
      <w:jc w:val="both"/>
    </w:pPr>
    <w:rPr>
      <w:rFonts w:ascii="Times New Roman" w:eastAsia="Times New Roman" w:hAnsi="Times New Roman" w:cs="Times New Roman"/>
      <w:kern w:val="1"/>
      <w:sz w:val="24"/>
      <w:szCs w:val="20"/>
      <w:lang w:eastAsia="ar-SA"/>
    </w:rPr>
  </w:style>
  <w:style w:type="paragraph" w:styleId="Podtytu">
    <w:name w:val="Subtitle"/>
    <w:basedOn w:val="Nagwek10"/>
    <w:next w:val="Tekstpodstawowy"/>
    <w:link w:val="PodtytuZnak"/>
    <w:qFormat/>
    <w:rsid w:val="001030C9"/>
    <w:pPr>
      <w:jc w:val="center"/>
    </w:pPr>
    <w:rPr>
      <w:i/>
      <w:iCs/>
    </w:rPr>
  </w:style>
  <w:style w:type="character" w:customStyle="1" w:styleId="PodtytuZnak">
    <w:name w:val="Podtytuł Znak"/>
    <w:basedOn w:val="Domylnaczcionkaakapitu"/>
    <w:link w:val="Podtytu"/>
    <w:rsid w:val="001030C9"/>
    <w:rPr>
      <w:rFonts w:ascii="Arial" w:eastAsia="MS Mincho" w:hAnsi="Arial" w:cs="Tahoma"/>
      <w:i/>
      <w:iCs/>
      <w:kern w:val="1"/>
      <w:sz w:val="28"/>
      <w:szCs w:val="28"/>
      <w:lang w:eastAsia="ar-SA"/>
      <w14:ligatures w14:val="none"/>
    </w:rPr>
  </w:style>
  <w:style w:type="paragraph" w:customStyle="1" w:styleId="ZnakZnakZnakZnakZnakZnak">
    <w:name w:val="Znak Znak Znak Znak Znak Znak"/>
    <w:basedOn w:val="Normalny"/>
    <w:rsid w:val="001030C9"/>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ekstblokowy2">
    <w:name w:val="Tekst blokowy2"/>
    <w:basedOn w:val="Normalny"/>
    <w:rsid w:val="001030C9"/>
    <w:pPr>
      <w:tabs>
        <w:tab w:val="left" w:pos="-6904"/>
      </w:tabs>
      <w:spacing w:after="0" w:line="240" w:lineRule="auto"/>
      <w:ind w:left="5220" w:right="21" w:firstLine="3276"/>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1030C9"/>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3">
    <w:name w:val="Tekst podstawowy 33"/>
    <w:basedOn w:val="Normalny"/>
    <w:rsid w:val="001030C9"/>
    <w:pPr>
      <w:suppressAutoHyphens/>
      <w:autoSpaceDE w:val="0"/>
      <w:spacing w:after="0" w:line="240" w:lineRule="auto"/>
    </w:pPr>
    <w:rPr>
      <w:rFonts w:ascii="Book Antiqua" w:eastAsia="Times New Roman" w:hAnsi="Book Antiqua" w:cs="Arial"/>
      <w:b/>
      <w:kern w:val="1"/>
      <w:sz w:val="24"/>
      <w:szCs w:val="24"/>
      <w:lang w:eastAsia="ar-SA"/>
    </w:rPr>
  </w:style>
  <w:style w:type="paragraph" w:styleId="Bezodstpw">
    <w:name w:val="No Spacing"/>
    <w:qFormat/>
    <w:rsid w:val="001030C9"/>
    <w:pPr>
      <w:suppressAutoHyphens/>
      <w:spacing w:after="0" w:line="240" w:lineRule="auto"/>
    </w:pPr>
    <w:rPr>
      <w:rFonts w:ascii="Calibri" w:eastAsia="Arial" w:hAnsi="Calibri" w:cs="Calibri"/>
      <w:kern w:val="1"/>
      <w:lang w:eastAsia="ar-SA"/>
      <w14:ligatures w14:val="none"/>
    </w:rPr>
  </w:style>
  <w:style w:type="paragraph" w:customStyle="1" w:styleId="Nagwektabeli">
    <w:name w:val="Nagłówek tabeli"/>
    <w:basedOn w:val="Zawartotabeli"/>
    <w:rsid w:val="001030C9"/>
    <w:pPr>
      <w:jc w:val="center"/>
    </w:pPr>
    <w:rPr>
      <w:b/>
      <w:bCs/>
    </w:rPr>
  </w:style>
  <w:style w:type="character" w:customStyle="1" w:styleId="FontStyle46">
    <w:name w:val="Font Style46"/>
    <w:rsid w:val="001030C9"/>
    <w:rPr>
      <w:rFonts w:ascii="Times New Roman" w:hAnsi="Times New Roman" w:cs="Times New Roman"/>
      <w:color w:val="000000"/>
      <w:sz w:val="22"/>
    </w:rPr>
  </w:style>
  <w:style w:type="paragraph" w:customStyle="1" w:styleId="Style18">
    <w:name w:val="Style18"/>
    <w:basedOn w:val="Normalny"/>
    <w:rsid w:val="001030C9"/>
    <w:pPr>
      <w:spacing w:after="120" w:line="276" w:lineRule="auto"/>
    </w:pPr>
    <w:rPr>
      <w:rFonts w:ascii="Calibri" w:eastAsia="Times New Roman" w:hAnsi="Calibri" w:cs="Times New Roman"/>
      <w:kern w:val="1"/>
      <w:lang w:eastAsia="ar-SA"/>
    </w:rPr>
  </w:style>
  <w:style w:type="table" w:styleId="Tabela-Siatka">
    <w:name w:val="Table Grid"/>
    <w:basedOn w:val="Standardowy"/>
    <w:uiPriority w:val="39"/>
    <w:rsid w:val="001030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030C9"/>
  </w:style>
  <w:style w:type="paragraph" w:styleId="Listapunktowana">
    <w:name w:val="List Bullet"/>
    <w:basedOn w:val="Normalny"/>
    <w:uiPriority w:val="99"/>
    <w:unhideWhenUsed/>
    <w:rsid w:val="00BB45C4"/>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36</Pages>
  <Words>6686</Words>
  <Characters>40116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9</cp:revision>
  <cp:lastPrinted>2024-10-29T12:22:00Z</cp:lastPrinted>
  <dcterms:created xsi:type="dcterms:W3CDTF">2024-10-28T09:01:00Z</dcterms:created>
  <dcterms:modified xsi:type="dcterms:W3CDTF">2024-11-04T06:58:00Z</dcterms:modified>
</cp:coreProperties>
</file>