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EBA0D" w14:textId="77777777" w:rsidR="004C2C6F" w:rsidRPr="002F10B8" w:rsidRDefault="004C2C6F" w:rsidP="004C2C6F">
      <w:pPr>
        <w:tabs>
          <w:tab w:val="left" w:pos="0"/>
        </w:tabs>
        <w:rPr>
          <w:rFonts w:ascii="Arial" w:hAnsi="Arial"/>
          <w:b/>
          <w:bCs/>
          <w:sz w:val="20"/>
          <w:szCs w:val="20"/>
        </w:rPr>
      </w:pPr>
      <w:r w:rsidRPr="002F10B8">
        <w:rPr>
          <w:rFonts w:ascii="Arial" w:hAnsi="Arial"/>
          <w:b/>
          <w:bCs/>
          <w:sz w:val="20"/>
          <w:szCs w:val="20"/>
        </w:rPr>
        <w:t>Gmina Łazy</w:t>
      </w:r>
    </w:p>
    <w:p w14:paraId="65E4745D" w14:textId="6BABF2DD" w:rsidR="004C2C6F" w:rsidRPr="002F10B8" w:rsidRDefault="004C2C6F" w:rsidP="004C2C6F">
      <w:pPr>
        <w:tabs>
          <w:tab w:val="left" w:pos="0"/>
        </w:tabs>
        <w:spacing w:line="240" w:lineRule="auto"/>
        <w:rPr>
          <w:rFonts w:ascii="Arial" w:hAnsi="Arial"/>
          <w:sz w:val="20"/>
          <w:szCs w:val="20"/>
        </w:rPr>
      </w:pPr>
      <w:r w:rsidRPr="002F10B8">
        <w:rPr>
          <w:rFonts w:ascii="Arial" w:hAnsi="Arial"/>
          <w:sz w:val="20"/>
          <w:szCs w:val="20"/>
        </w:rPr>
        <w:t>42-450 Łazy ul.</w:t>
      </w:r>
      <w:r>
        <w:rPr>
          <w:rFonts w:ascii="Arial" w:hAnsi="Arial"/>
          <w:sz w:val="20"/>
          <w:szCs w:val="20"/>
        </w:rPr>
        <w:t xml:space="preserve"> </w:t>
      </w:r>
      <w:r w:rsidRPr="002F10B8">
        <w:rPr>
          <w:rFonts w:ascii="Arial" w:hAnsi="Arial"/>
          <w:sz w:val="20"/>
          <w:szCs w:val="20"/>
        </w:rPr>
        <w:t>Traugutta 15 woj. śląskie powiat zawierciański</w:t>
      </w:r>
    </w:p>
    <w:p w14:paraId="0851065B" w14:textId="77777777" w:rsidR="004C2C6F" w:rsidRPr="002F10B8" w:rsidRDefault="004C2C6F" w:rsidP="004C2C6F">
      <w:pPr>
        <w:tabs>
          <w:tab w:val="left" w:pos="0"/>
        </w:tabs>
        <w:spacing w:line="240" w:lineRule="auto"/>
        <w:rPr>
          <w:rFonts w:ascii="Arial" w:hAnsi="Arial"/>
          <w:sz w:val="20"/>
          <w:szCs w:val="20"/>
        </w:rPr>
      </w:pPr>
      <w:r w:rsidRPr="002F10B8">
        <w:rPr>
          <w:rFonts w:ascii="Arial" w:hAnsi="Arial"/>
          <w:sz w:val="20"/>
          <w:szCs w:val="20"/>
        </w:rPr>
        <w:t>tel. 32/ 67 29 326 fax.32/ 67 29 448</w:t>
      </w:r>
    </w:p>
    <w:p w14:paraId="276D7A1F" w14:textId="47E109D9" w:rsidR="004C2C6F" w:rsidRPr="002F10B8" w:rsidRDefault="004C2C6F" w:rsidP="004C2C6F">
      <w:pPr>
        <w:tabs>
          <w:tab w:val="left" w:pos="0"/>
        </w:tabs>
        <w:spacing w:line="240" w:lineRule="auto"/>
        <w:rPr>
          <w:rFonts w:ascii="Arial" w:hAnsi="Arial"/>
          <w:sz w:val="20"/>
          <w:szCs w:val="20"/>
        </w:rPr>
      </w:pPr>
      <w:r w:rsidRPr="002F10B8">
        <w:rPr>
          <w:rFonts w:ascii="Arial" w:hAnsi="Arial"/>
          <w:sz w:val="20"/>
          <w:szCs w:val="20"/>
        </w:rPr>
        <w:t>NIP : 6492268348</w:t>
      </w:r>
    </w:p>
    <w:p w14:paraId="2DF2BF6B" w14:textId="77777777" w:rsidR="004C2C6F" w:rsidRDefault="004C2C6F" w:rsidP="004C2C6F">
      <w:pPr>
        <w:pStyle w:val="pkt"/>
        <w:tabs>
          <w:tab w:val="left" w:pos="0"/>
        </w:tabs>
        <w:spacing w:before="0" w:after="0" w:line="240" w:lineRule="auto"/>
        <w:ind w:left="0" w:firstLine="0"/>
        <w:rPr>
          <w:rFonts w:ascii="Arial" w:hAnsi="Arial"/>
          <w:color w:val="000000"/>
          <w:sz w:val="20"/>
        </w:rPr>
      </w:pPr>
      <w:r>
        <w:rPr>
          <w:rFonts w:ascii="Arial" w:hAnsi="Arial"/>
          <w:color w:val="000000"/>
          <w:sz w:val="20"/>
        </w:rPr>
        <w:t>REGON: 276258865</w:t>
      </w:r>
      <w:r>
        <w:rPr>
          <w:rFonts w:ascii="Arial" w:hAnsi="Arial"/>
          <w:color w:val="000000"/>
          <w:sz w:val="20"/>
        </w:rPr>
        <w:tab/>
      </w:r>
    </w:p>
    <w:p w14:paraId="54A642A3" w14:textId="77777777" w:rsidR="004C2C6F" w:rsidRDefault="004C2C6F" w:rsidP="004C2C6F">
      <w:pPr>
        <w:pStyle w:val="pkt"/>
        <w:tabs>
          <w:tab w:val="left" w:pos="426"/>
        </w:tabs>
        <w:spacing w:before="0" w:after="0"/>
        <w:ind w:left="0" w:firstLine="0"/>
      </w:pPr>
    </w:p>
    <w:p w14:paraId="09574E18" w14:textId="77777777" w:rsidR="004C2C6F" w:rsidRDefault="004C2C6F" w:rsidP="004C2C6F">
      <w:pPr>
        <w:pStyle w:val="pkt"/>
        <w:tabs>
          <w:tab w:val="left" w:pos="426"/>
        </w:tabs>
        <w:spacing w:before="0" w:after="0"/>
        <w:ind w:left="0" w:firstLine="0"/>
        <w:rPr>
          <w:rFonts w:ascii="Arial" w:hAnsi="Arial"/>
          <w:color w:val="000000"/>
          <w:sz w:val="20"/>
        </w:rPr>
      </w:pPr>
      <w:r>
        <w:rPr>
          <w:rFonts w:ascii="Arial" w:hAnsi="Arial"/>
          <w:color w:val="000000"/>
          <w:sz w:val="20"/>
        </w:rPr>
        <w:t xml:space="preserve">Osoby uprawnione do kontaktów z Wykonawcami: </w:t>
      </w:r>
    </w:p>
    <w:p w14:paraId="755BB141" w14:textId="266AA9AD" w:rsidR="004C2C6F" w:rsidRDefault="004C2C6F" w:rsidP="004C2C6F">
      <w:pPr>
        <w:pStyle w:val="pkt"/>
        <w:tabs>
          <w:tab w:val="left" w:pos="426"/>
        </w:tabs>
        <w:spacing w:before="0" w:after="0"/>
        <w:ind w:left="0" w:firstLine="0"/>
        <w:rPr>
          <w:rFonts w:ascii="Arial" w:hAnsi="Arial"/>
          <w:color w:val="000000"/>
          <w:sz w:val="20"/>
        </w:rPr>
      </w:pPr>
      <w:r>
        <w:rPr>
          <w:rFonts w:ascii="Arial" w:hAnsi="Arial"/>
          <w:color w:val="000000"/>
          <w:sz w:val="20"/>
        </w:rPr>
        <w:t xml:space="preserve">W sprawach proceduralnych: Małgorzata Ściślicka tel. 32 6729422 w 124, e-mail: </w:t>
      </w:r>
      <w:hyperlink r:id="rId8" w:history="1">
        <w:r w:rsidRPr="00032541">
          <w:rPr>
            <w:rStyle w:val="Hipercze"/>
            <w:rFonts w:ascii="Arial" w:hAnsi="Arial"/>
            <w:sz w:val="20"/>
          </w:rPr>
          <w:t>wirum@lazy.pl</w:t>
        </w:r>
      </w:hyperlink>
      <w:r>
        <w:rPr>
          <w:rFonts w:ascii="Arial" w:hAnsi="Arial"/>
          <w:color w:val="000000"/>
          <w:sz w:val="20"/>
        </w:rPr>
        <w:t xml:space="preserve">   </w:t>
      </w:r>
    </w:p>
    <w:p w14:paraId="3C5B175D" w14:textId="53806816" w:rsidR="002433BE" w:rsidRPr="004C2C6F" w:rsidRDefault="004C2C6F" w:rsidP="004C2C6F">
      <w:pPr>
        <w:pStyle w:val="pkt"/>
        <w:tabs>
          <w:tab w:val="left" w:pos="426"/>
        </w:tabs>
        <w:spacing w:before="0" w:after="0"/>
        <w:ind w:left="0" w:firstLine="0"/>
        <w:rPr>
          <w:rFonts w:ascii="Arial" w:hAnsi="Arial"/>
          <w:color w:val="000000"/>
          <w:sz w:val="20"/>
        </w:rPr>
      </w:pPr>
      <w:r>
        <w:rPr>
          <w:rFonts w:ascii="Arial" w:hAnsi="Arial"/>
          <w:color w:val="000000"/>
          <w:sz w:val="20"/>
        </w:rPr>
        <w:t xml:space="preserve">W sprawach merytorycznych: Michał Utracki tel. 32 6729422 w 102, e-mail: </w:t>
      </w:r>
      <w:hyperlink r:id="rId9" w:history="1">
        <w:r w:rsidRPr="00032541">
          <w:rPr>
            <w:rStyle w:val="Hipercze"/>
            <w:rFonts w:ascii="Arial" w:hAnsi="Arial"/>
            <w:sz w:val="20"/>
          </w:rPr>
          <w:t>mutracki@lazy.pl</w:t>
        </w:r>
      </w:hyperlink>
      <w:r>
        <w:rPr>
          <w:rFonts w:ascii="Arial" w:hAnsi="Arial"/>
          <w:color w:val="000000"/>
          <w:sz w:val="20"/>
        </w:rPr>
        <w:t xml:space="preserve">  </w:t>
      </w:r>
    </w:p>
    <w:p w14:paraId="144C3D9A" w14:textId="43F70DA1" w:rsidR="002433BE" w:rsidRPr="002433BE" w:rsidRDefault="002433BE" w:rsidP="002433BE"/>
    <w:p w14:paraId="78277264" w14:textId="77777777" w:rsidR="004C2C6F" w:rsidRDefault="004C2C6F" w:rsidP="004C2C6F">
      <w:pPr>
        <w:jc w:val="center"/>
        <w:rPr>
          <w:rFonts w:ascii="Arial" w:hAnsi="Arial"/>
          <w:b/>
          <w:bCs/>
          <w:sz w:val="20"/>
          <w:szCs w:val="20"/>
        </w:rPr>
      </w:pPr>
      <w:r>
        <w:rPr>
          <w:rFonts w:ascii="Arial" w:hAnsi="Arial"/>
          <w:b/>
          <w:bCs/>
          <w:sz w:val="20"/>
          <w:szCs w:val="20"/>
        </w:rPr>
        <w:t>ZAPROSZENIE DO ZŁOŻENIA PROPOZYCJI CENOWEJ</w:t>
      </w:r>
    </w:p>
    <w:p w14:paraId="1C5C706C" w14:textId="77777777" w:rsidR="004C2C6F" w:rsidRDefault="004C2C6F" w:rsidP="004C2C6F">
      <w:pPr>
        <w:jc w:val="center"/>
        <w:rPr>
          <w:rFonts w:ascii="Arial" w:hAnsi="Arial"/>
          <w:b/>
          <w:bCs/>
          <w:sz w:val="20"/>
          <w:szCs w:val="20"/>
        </w:rPr>
      </w:pPr>
      <w:r>
        <w:rPr>
          <w:rFonts w:ascii="Arial" w:hAnsi="Arial"/>
          <w:b/>
          <w:bCs/>
          <w:sz w:val="20"/>
          <w:szCs w:val="20"/>
        </w:rPr>
        <w:t xml:space="preserve">zamówienia publicznego o wartości poniżej 130 000 PLN </w:t>
      </w:r>
    </w:p>
    <w:p w14:paraId="2151B016" w14:textId="77777777" w:rsidR="004C2C6F" w:rsidRPr="004C2C6F" w:rsidRDefault="004C2C6F" w:rsidP="004C2C6F">
      <w:pPr>
        <w:jc w:val="center"/>
        <w:rPr>
          <w:rFonts w:ascii="Arial" w:hAnsi="Arial" w:cs="Arial"/>
          <w:b/>
          <w:bCs/>
          <w:sz w:val="20"/>
          <w:szCs w:val="20"/>
        </w:rPr>
      </w:pPr>
    </w:p>
    <w:p w14:paraId="55DCEF18" w14:textId="77777777" w:rsidR="004C2C6F" w:rsidRPr="004C2C6F" w:rsidRDefault="004C2C6F" w:rsidP="004C2C6F">
      <w:pPr>
        <w:autoSpaceDE w:val="0"/>
        <w:autoSpaceDN w:val="0"/>
        <w:adjustRightInd w:val="0"/>
        <w:spacing w:line="240" w:lineRule="auto"/>
        <w:rPr>
          <w:rFonts w:ascii="Arial" w:eastAsia="Times New Roman" w:hAnsi="Arial" w:cs="Arial"/>
          <w:kern w:val="0"/>
          <w:sz w:val="20"/>
          <w:szCs w:val="20"/>
          <w:lang w:eastAsia="pl-PL"/>
        </w:rPr>
      </w:pPr>
      <w:r w:rsidRPr="004C2C6F">
        <w:rPr>
          <w:rFonts w:ascii="Arial" w:hAnsi="Arial" w:cs="Arial"/>
          <w:sz w:val="20"/>
          <w:szCs w:val="20"/>
        </w:rPr>
        <w:t xml:space="preserve">W imieniu: Gminy Łazy zapraszam do złożenia propozycji cenowej na realizację zadania pn. </w:t>
      </w:r>
    </w:p>
    <w:p w14:paraId="1952E92D" w14:textId="021E4693" w:rsidR="004C2C6F" w:rsidRPr="004C2C6F" w:rsidRDefault="004C2C6F" w:rsidP="004C2C6F">
      <w:pPr>
        <w:autoSpaceDE w:val="0"/>
        <w:autoSpaceDN w:val="0"/>
        <w:adjustRightInd w:val="0"/>
        <w:spacing w:line="240" w:lineRule="auto"/>
        <w:rPr>
          <w:rFonts w:ascii="Arial" w:eastAsia="Times New Roman" w:hAnsi="Arial" w:cs="Arial"/>
          <w:b/>
          <w:bCs/>
          <w:kern w:val="0"/>
          <w:sz w:val="20"/>
          <w:szCs w:val="20"/>
          <w:lang w:eastAsia="pl-PL"/>
        </w:rPr>
      </w:pPr>
      <w:r w:rsidRPr="004C2C6F">
        <w:rPr>
          <w:rFonts w:ascii="Arial" w:hAnsi="Arial" w:cs="Arial"/>
          <w:b/>
          <w:bCs/>
          <w:sz w:val="20"/>
          <w:szCs w:val="20"/>
        </w:rPr>
        <w:t xml:space="preserve">Kompleksowa usługa podniesienia poziomu </w:t>
      </w:r>
      <w:proofErr w:type="spellStart"/>
      <w:r w:rsidRPr="004C2C6F">
        <w:rPr>
          <w:rFonts w:ascii="Arial" w:hAnsi="Arial" w:cs="Arial"/>
          <w:b/>
          <w:bCs/>
          <w:sz w:val="20"/>
          <w:szCs w:val="20"/>
        </w:rPr>
        <w:t>cyberbezpieczeństwa</w:t>
      </w:r>
      <w:proofErr w:type="spellEnd"/>
      <w:r w:rsidRPr="004C2C6F">
        <w:rPr>
          <w:rFonts w:ascii="Arial" w:hAnsi="Arial" w:cs="Arial"/>
          <w:b/>
          <w:bCs/>
          <w:sz w:val="20"/>
          <w:szCs w:val="20"/>
        </w:rPr>
        <w:t xml:space="preserve"> Urzędu Miejskiego w Łazach</w:t>
      </w:r>
      <w:r w:rsidRPr="004C2C6F">
        <w:rPr>
          <w:rFonts w:ascii="Arial" w:eastAsia="Times New Roman" w:hAnsi="Arial" w:cs="Arial"/>
          <w:b/>
          <w:bCs/>
          <w:kern w:val="0"/>
          <w:sz w:val="20"/>
          <w:szCs w:val="20"/>
          <w:lang w:eastAsia="pl-PL"/>
        </w:rPr>
        <w:t xml:space="preserve"> </w:t>
      </w:r>
    </w:p>
    <w:p w14:paraId="17CD40EA" w14:textId="10F4A5FE" w:rsidR="004C2C6F" w:rsidRPr="004C2C6F" w:rsidRDefault="004C2C6F" w:rsidP="004C2C6F">
      <w:pPr>
        <w:autoSpaceDE w:val="0"/>
        <w:autoSpaceDN w:val="0"/>
        <w:adjustRightInd w:val="0"/>
        <w:spacing w:line="240" w:lineRule="auto"/>
        <w:rPr>
          <w:rFonts w:ascii="Arial" w:eastAsia="Times New Roman" w:hAnsi="Arial" w:cs="Arial"/>
          <w:b/>
          <w:bCs/>
          <w:kern w:val="0"/>
          <w:sz w:val="20"/>
          <w:szCs w:val="20"/>
          <w:lang w:eastAsia="pl-PL"/>
        </w:rPr>
      </w:pPr>
      <w:r w:rsidRPr="004C2C6F">
        <w:rPr>
          <w:rFonts w:ascii="Arial" w:eastAsia="Times New Roman" w:hAnsi="Arial" w:cs="Arial"/>
          <w:b/>
          <w:bCs/>
          <w:kern w:val="0"/>
          <w:sz w:val="20"/>
          <w:szCs w:val="20"/>
          <w:lang w:eastAsia="pl-PL"/>
        </w:rPr>
        <w:t xml:space="preserve">w ramach projektu </w:t>
      </w:r>
      <w:proofErr w:type="spellStart"/>
      <w:r w:rsidRPr="004C2C6F">
        <w:rPr>
          <w:rFonts w:ascii="Arial" w:eastAsia="Times New Roman" w:hAnsi="Arial" w:cs="Arial"/>
          <w:b/>
          <w:bCs/>
          <w:kern w:val="0"/>
          <w:sz w:val="20"/>
          <w:szCs w:val="20"/>
          <w:lang w:eastAsia="pl-PL"/>
        </w:rPr>
        <w:t>C</w:t>
      </w:r>
      <w:r w:rsidR="00CE7DE7">
        <w:rPr>
          <w:rFonts w:ascii="Arial" w:eastAsia="Times New Roman" w:hAnsi="Arial" w:cs="Arial"/>
          <w:b/>
          <w:bCs/>
          <w:kern w:val="0"/>
          <w:sz w:val="20"/>
          <w:szCs w:val="20"/>
          <w:lang w:eastAsia="pl-PL"/>
        </w:rPr>
        <w:t>y</w:t>
      </w:r>
      <w:r w:rsidRPr="004C2C6F">
        <w:rPr>
          <w:rFonts w:ascii="Arial" w:eastAsia="Times New Roman" w:hAnsi="Arial" w:cs="Arial"/>
          <w:b/>
          <w:bCs/>
          <w:kern w:val="0"/>
          <w:sz w:val="20"/>
          <w:szCs w:val="20"/>
          <w:lang w:eastAsia="pl-PL"/>
        </w:rPr>
        <w:t>berbezpieczny</w:t>
      </w:r>
      <w:proofErr w:type="spellEnd"/>
      <w:r w:rsidRPr="004C2C6F">
        <w:rPr>
          <w:rFonts w:ascii="Arial" w:eastAsia="Times New Roman" w:hAnsi="Arial" w:cs="Arial"/>
          <w:b/>
          <w:bCs/>
          <w:kern w:val="0"/>
          <w:sz w:val="20"/>
          <w:szCs w:val="20"/>
          <w:lang w:eastAsia="pl-PL"/>
        </w:rPr>
        <w:t xml:space="preserve"> Samorząd.</w:t>
      </w:r>
    </w:p>
    <w:p w14:paraId="48F8475E" w14:textId="731E0DC2" w:rsidR="00FA7879" w:rsidRPr="004C2C6F" w:rsidRDefault="0061049A" w:rsidP="002433BE">
      <w:pPr>
        <w:rPr>
          <w:rFonts w:ascii="Arial" w:hAnsi="Arial" w:cs="Arial"/>
          <w:b/>
          <w:bCs/>
          <w:sz w:val="20"/>
          <w:szCs w:val="20"/>
        </w:rPr>
      </w:pPr>
      <w:r>
        <w:rPr>
          <w:rFonts w:ascii="Arial" w:hAnsi="Arial" w:cs="Arial"/>
          <w:b/>
          <w:bCs/>
          <w:sz w:val="20"/>
          <w:szCs w:val="20"/>
        </w:rPr>
        <w:t xml:space="preserve">I. </w:t>
      </w:r>
      <w:r w:rsidR="002433BE" w:rsidRPr="004C2C6F">
        <w:rPr>
          <w:rFonts w:ascii="Arial" w:hAnsi="Arial" w:cs="Arial"/>
          <w:b/>
          <w:bCs/>
          <w:sz w:val="20"/>
          <w:szCs w:val="20"/>
        </w:rPr>
        <w:t>PRZEDMIOT ZAMÓWIENIA:</w:t>
      </w:r>
    </w:p>
    <w:p w14:paraId="01ADDADE" w14:textId="77777777" w:rsidR="002433BE" w:rsidRPr="004C2C6F" w:rsidRDefault="002433BE" w:rsidP="0061049A">
      <w:pPr>
        <w:jc w:val="both"/>
        <w:rPr>
          <w:rFonts w:ascii="Arial" w:hAnsi="Arial" w:cs="Arial"/>
          <w:sz w:val="20"/>
          <w:szCs w:val="20"/>
        </w:rPr>
      </w:pPr>
      <w:r w:rsidRPr="004C2C6F">
        <w:rPr>
          <w:rFonts w:ascii="Arial" w:hAnsi="Arial" w:cs="Arial"/>
          <w:sz w:val="20"/>
          <w:szCs w:val="20"/>
        </w:rPr>
        <w:t xml:space="preserve">Przedmiotem zamówienia jest kompleksowa usługa podniesienia poziomu </w:t>
      </w:r>
      <w:proofErr w:type="spellStart"/>
      <w:r w:rsidRPr="004C2C6F">
        <w:rPr>
          <w:rFonts w:ascii="Arial" w:hAnsi="Arial" w:cs="Arial"/>
          <w:sz w:val="20"/>
          <w:szCs w:val="20"/>
        </w:rPr>
        <w:t>cyberbezpieczeństwa</w:t>
      </w:r>
      <w:proofErr w:type="spellEnd"/>
      <w:r w:rsidRPr="004C2C6F">
        <w:rPr>
          <w:rFonts w:ascii="Arial" w:hAnsi="Arial" w:cs="Arial"/>
          <w:sz w:val="20"/>
          <w:szCs w:val="20"/>
        </w:rPr>
        <w:t xml:space="preserve"> Urzędu Miejskiego w Łazach, obejmująca:</w:t>
      </w:r>
    </w:p>
    <w:p w14:paraId="05B23418" w14:textId="77777777" w:rsidR="002433BE" w:rsidRPr="004C2C6F" w:rsidRDefault="002433BE" w:rsidP="0061049A">
      <w:pPr>
        <w:numPr>
          <w:ilvl w:val="0"/>
          <w:numId w:val="1"/>
        </w:numPr>
        <w:jc w:val="both"/>
        <w:rPr>
          <w:rFonts w:ascii="Arial" w:hAnsi="Arial" w:cs="Arial"/>
          <w:sz w:val="20"/>
          <w:szCs w:val="20"/>
        </w:rPr>
      </w:pPr>
      <w:r w:rsidRPr="004C2C6F">
        <w:rPr>
          <w:rFonts w:ascii="Arial" w:hAnsi="Arial" w:cs="Arial"/>
          <w:b/>
          <w:bCs/>
          <w:sz w:val="20"/>
          <w:szCs w:val="20"/>
        </w:rPr>
        <w:t>Przegląd, aktualizację i dostosowanie dokumentacji</w:t>
      </w:r>
      <w:r w:rsidRPr="004C2C6F">
        <w:rPr>
          <w:rFonts w:ascii="Arial" w:hAnsi="Arial" w:cs="Arial"/>
          <w:sz w:val="20"/>
          <w:szCs w:val="20"/>
        </w:rPr>
        <w:t xml:space="preserve"> związanej z bezpieczeństwem teleinformatycznym (m.in. polityki bezpieczeństwa informacji, procedury, instrukcje), w celu zapewnienia jej zgodności z aktualnymi przepisami prawa oraz najlepszymi praktykami.</w:t>
      </w:r>
    </w:p>
    <w:p w14:paraId="20852E1A" w14:textId="77777777" w:rsidR="002433BE" w:rsidRPr="004C2C6F" w:rsidRDefault="002433BE" w:rsidP="0061049A">
      <w:pPr>
        <w:numPr>
          <w:ilvl w:val="0"/>
          <w:numId w:val="1"/>
        </w:numPr>
        <w:jc w:val="both"/>
        <w:rPr>
          <w:rFonts w:ascii="Arial" w:hAnsi="Arial" w:cs="Arial"/>
          <w:sz w:val="20"/>
          <w:szCs w:val="20"/>
        </w:rPr>
      </w:pPr>
      <w:r w:rsidRPr="004C2C6F">
        <w:rPr>
          <w:rFonts w:ascii="Arial" w:hAnsi="Arial" w:cs="Arial"/>
          <w:b/>
          <w:bCs/>
          <w:sz w:val="20"/>
          <w:szCs w:val="20"/>
        </w:rPr>
        <w:t>Stworzenie i wdrożenie Systemu Zarządzania Bezpieczeństwem Informacji (SZBI)</w:t>
      </w:r>
      <w:r w:rsidRPr="004C2C6F">
        <w:rPr>
          <w:rFonts w:ascii="Arial" w:hAnsi="Arial" w:cs="Arial"/>
          <w:sz w:val="20"/>
          <w:szCs w:val="20"/>
        </w:rPr>
        <w:t xml:space="preserve"> zgodnego z normami ISO/IEC 27001 lub równoważnymi standardami, dostosowanego do struktury organizacyjnej Urzędu.</w:t>
      </w:r>
    </w:p>
    <w:p w14:paraId="30465A74" w14:textId="0692199C" w:rsidR="002433BE" w:rsidRPr="004C2C6F" w:rsidRDefault="002433BE" w:rsidP="0061049A">
      <w:pPr>
        <w:numPr>
          <w:ilvl w:val="0"/>
          <w:numId w:val="1"/>
        </w:numPr>
        <w:jc w:val="both"/>
        <w:rPr>
          <w:rFonts w:ascii="Arial" w:hAnsi="Arial" w:cs="Arial"/>
          <w:sz w:val="20"/>
          <w:szCs w:val="20"/>
        </w:rPr>
      </w:pPr>
      <w:r w:rsidRPr="004C2C6F">
        <w:rPr>
          <w:rFonts w:ascii="Arial" w:hAnsi="Arial" w:cs="Arial"/>
          <w:b/>
          <w:bCs/>
          <w:sz w:val="20"/>
          <w:szCs w:val="20"/>
        </w:rPr>
        <w:t>Pełnienie funkcji Inspektora Ochrony Danych (IOD)</w:t>
      </w:r>
      <w:r w:rsidRPr="004C2C6F">
        <w:rPr>
          <w:rFonts w:ascii="Arial" w:hAnsi="Arial" w:cs="Arial"/>
          <w:sz w:val="20"/>
          <w:szCs w:val="20"/>
        </w:rPr>
        <w:t xml:space="preserve"> – zapewnienie usług IOD dla Zamawiającego przez okres obowiązywania umowy.</w:t>
      </w:r>
    </w:p>
    <w:p w14:paraId="1608D585" w14:textId="77777777" w:rsidR="002433BE" w:rsidRPr="004C2C6F" w:rsidRDefault="002433BE" w:rsidP="0061049A">
      <w:pPr>
        <w:numPr>
          <w:ilvl w:val="0"/>
          <w:numId w:val="1"/>
        </w:numPr>
        <w:jc w:val="both"/>
        <w:rPr>
          <w:rFonts w:ascii="Arial" w:hAnsi="Arial" w:cs="Arial"/>
          <w:sz w:val="20"/>
          <w:szCs w:val="20"/>
        </w:rPr>
      </w:pPr>
      <w:r w:rsidRPr="004C2C6F">
        <w:rPr>
          <w:rFonts w:ascii="Arial" w:hAnsi="Arial" w:cs="Arial"/>
          <w:b/>
          <w:bCs/>
          <w:sz w:val="20"/>
          <w:szCs w:val="20"/>
        </w:rPr>
        <w:t xml:space="preserve">Przeprowadzenie dwóch audytów </w:t>
      </w:r>
      <w:proofErr w:type="spellStart"/>
      <w:r w:rsidRPr="004C2C6F">
        <w:rPr>
          <w:rFonts w:ascii="Arial" w:hAnsi="Arial" w:cs="Arial"/>
          <w:b/>
          <w:bCs/>
          <w:sz w:val="20"/>
          <w:szCs w:val="20"/>
        </w:rPr>
        <w:t>cyberbezpieczeństwa</w:t>
      </w:r>
      <w:proofErr w:type="spellEnd"/>
      <w:r w:rsidRPr="004C2C6F">
        <w:rPr>
          <w:rFonts w:ascii="Arial" w:hAnsi="Arial" w:cs="Arial"/>
          <w:sz w:val="20"/>
          <w:szCs w:val="20"/>
        </w:rPr>
        <w:t xml:space="preserve">: </w:t>
      </w:r>
    </w:p>
    <w:p w14:paraId="6BF40214" w14:textId="77777777" w:rsidR="002433BE" w:rsidRPr="004C2C6F" w:rsidRDefault="002433BE" w:rsidP="0061049A">
      <w:pPr>
        <w:numPr>
          <w:ilvl w:val="1"/>
          <w:numId w:val="18"/>
        </w:numPr>
        <w:ind w:left="993" w:hanging="284"/>
        <w:jc w:val="both"/>
        <w:rPr>
          <w:rFonts w:ascii="Arial" w:hAnsi="Arial" w:cs="Arial"/>
          <w:sz w:val="20"/>
          <w:szCs w:val="20"/>
        </w:rPr>
      </w:pPr>
      <w:r w:rsidRPr="004C2C6F">
        <w:rPr>
          <w:rFonts w:ascii="Arial" w:hAnsi="Arial" w:cs="Arial"/>
          <w:sz w:val="20"/>
          <w:szCs w:val="20"/>
        </w:rPr>
        <w:t xml:space="preserve">pierwszy w terminie </w:t>
      </w:r>
      <w:r w:rsidRPr="004C2C6F">
        <w:rPr>
          <w:rFonts w:ascii="Arial" w:hAnsi="Arial" w:cs="Arial"/>
          <w:b/>
          <w:bCs/>
          <w:sz w:val="20"/>
          <w:szCs w:val="20"/>
        </w:rPr>
        <w:t>do miesiąca od rozpoczęcia współpracy</w:t>
      </w:r>
      <w:r w:rsidRPr="004C2C6F">
        <w:rPr>
          <w:rFonts w:ascii="Arial" w:hAnsi="Arial" w:cs="Arial"/>
          <w:sz w:val="20"/>
          <w:szCs w:val="20"/>
        </w:rPr>
        <w:t xml:space="preserve"> (audyt początkowy oceniający stan bieżący i zgodność z wymaganiami),</w:t>
      </w:r>
    </w:p>
    <w:p w14:paraId="0B00A8A6" w14:textId="77777777" w:rsidR="002433BE" w:rsidRPr="004C2C6F" w:rsidRDefault="002433BE" w:rsidP="0061049A">
      <w:pPr>
        <w:numPr>
          <w:ilvl w:val="1"/>
          <w:numId w:val="18"/>
        </w:numPr>
        <w:ind w:left="993" w:hanging="284"/>
        <w:jc w:val="both"/>
        <w:rPr>
          <w:rFonts w:ascii="Arial" w:hAnsi="Arial" w:cs="Arial"/>
          <w:sz w:val="20"/>
          <w:szCs w:val="20"/>
        </w:rPr>
      </w:pPr>
      <w:r w:rsidRPr="004C2C6F">
        <w:rPr>
          <w:rFonts w:ascii="Arial" w:hAnsi="Arial" w:cs="Arial"/>
          <w:sz w:val="20"/>
          <w:szCs w:val="20"/>
        </w:rPr>
        <w:t xml:space="preserve">drugi </w:t>
      </w:r>
      <w:r w:rsidRPr="004C2C6F">
        <w:rPr>
          <w:rFonts w:ascii="Arial" w:hAnsi="Arial" w:cs="Arial"/>
          <w:b/>
          <w:bCs/>
          <w:sz w:val="20"/>
          <w:szCs w:val="20"/>
        </w:rPr>
        <w:t>na miesiąc przed zakończeniem umowy</w:t>
      </w:r>
      <w:r w:rsidRPr="004C2C6F">
        <w:rPr>
          <w:rFonts w:ascii="Arial" w:hAnsi="Arial" w:cs="Arial"/>
          <w:sz w:val="20"/>
          <w:szCs w:val="20"/>
        </w:rPr>
        <w:t xml:space="preserve"> (audyt końcowy weryfikujący wprowadzone zmiany i poziom poprawy bezpieczeństwa).</w:t>
      </w:r>
    </w:p>
    <w:p w14:paraId="3352AF6A" w14:textId="3EABD203" w:rsidR="002433BE" w:rsidRDefault="002433BE" w:rsidP="002433BE">
      <w:pPr>
        <w:rPr>
          <w:rFonts w:ascii="Arial" w:hAnsi="Arial" w:cs="Arial"/>
          <w:sz w:val="20"/>
          <w:szCs w:val="20"/>
        </w:rPr>
      </w:pPr>
    </w:p>
    <w:p w14:paraId="467A4C96" w14:textId="77777777" w:rsidR="00A67BA5" w:rsidRDefault="00A67BA5" w:rsidP="002433BE">
      <w:pPr>
        <w:rPr>
          <w:rFonts w:ascii="Arial" w:hAnsi="Arial" w:cs="Arial"/>
          <w:sz w:val="20"/>
          <w:szCs w:val="20"/>
        </w:rPr>
      </w:pPr>
    </w:p>
    <w:p w14:paraId="08358DD1" w14:textId="77777777" w:rsidR="00A67BA5" w:rsidRPr="004C2C6F" w:rsidRDefault="00A67BA5" w:rsidP="002433BE">
      <w:pPr>
        <w:rPr>
          <w:rFonts w:ascii="Arial" w:hAnsi="Arial" w:cs="Arial"/>
          <w:sz w:val="20"/>
          <w:szCs w:val="20"/>
        </w:rPr>
      </w:pPr>
    </w:p>
    <w:p w14:paraId="06203773" w14:textId="4B1D50A6" w:rsidR="002433BE" w:rsidRPr="004C2C6F" w:rsidRDefault="0061049A" w:rsidP="002433BE">
      <w:pPr>
        <w:rPr>
          <w:rFonts w:ascii="Arial" w:hAnsi="Arial" w:cs="Arial"/>
          <w:b/>
          <w:bCs/>
          <w:sz w:val="20"/>
          <w:szCs w:val="20"/>
        </w:rPr>
      </w:pPr>
      <w:r>
        <w:rPr>
          <w:rFonts w:ascii="Arial" w:hAnsi="Arial" w:cs="Arial"/>
          <w:b/>
          <w:bCs/>
          <w:sz w:val="20"/>
          <w:szCs w:val="20"/>
        </w:rPr>
        <w:lastRenderedPageBreak/>
        <w:t xml:space="preserve">II. </w:t>
      </w:r>
      <w:r w:rsidR="002433BE" w:rsidRPr="004C2C6F">
        <w:rPr>
          <w:rFonts w:ascii="Arial" w:hAnsi="Arial" w:cs="Arial"/>
          <w:b/>
          <w:bCs/>
          <w:sz w:val="20"/>
          <w:szCs w:val="20"/>
        </w:rPr>
        <w:t>SZCZEGÓŁOWE WYMAGANIA W ZAKRESIE AUDYTU CYBERBEZPIECZEŃSTWA</w:t>
      </w:r>
    </w:p>
    <w:p w14:paraId="674B8F01" w14:textId="77777777" w:rsidR="001F1F99" w:rsidRPr="004C2C6F" w:rsidRDefault="001F1F99" w:rsidP="0061049A">
      <w:pPr>
        <w:pStyle w:val="Tekstpodstawowy"/>
        <w:jc w:val="left"/>
        <w:rPr>
          <w:rFonts w:ascii="Arial" w:hAnsi="Arial" w:cs="Arial"/>
          <w:sz w:val="20"/>
          <w:szCs w:val="20"/>
        </w:rPr>
      </w:pPr>
      <w:r w:rsidRPr="004C2C6F">
        <w:rPr>
          <w:rFonts w:ascii="Arial" w:hAnsi="Arial" w:cs="Arial"/>
          <w:sz w:val="20"/>
          <w:szCs w:val="20"/>
        </w:rPr>
        <w:t>Audyt obejmie całość sprzętu informatycznego Urzędu Miasta, w tym:</w:t>
      </w:r>
    </w:p>
    <w:p w14:paraId="24700372" w14:textId="77777777" w:rsidR="0061049A" w:rsidRDefault="0061049A" w:rsidP="00003172">
      <w:pPr>
        <w:rPr>
          <w:rFonts w:ascii="Arial" w:eastAsia="font1392" w:hAnsi="Arial" w:cs="Arial"/>
          <w:b/>
          <w:bCs/>
          <w:kern w:val="0"/>
          <w:sz w:val="20"/>
          <w:szCs w:val="20"/>
          <w:lang w:eastAsia="pl-PL"/>
          <w14:ligatures w14:val="none"/>
        </w:rPr>
      </w:pPr>
    </w:p>
    <w:p w14:paraId="1C9475D7" w14:textId="43E287D2" w:rsidR="00003172" w:rsidRPr="0061049A" w:rsidRDefault="00003172" w:rsidP="0061049A">
      <w:pPr>
        <w:pStyle w:val="Akapitzlist"/>
        <w:numPr>
          <w:ilvl w:val="0"/>
          <w:numId w:val="21"/>
        </w:numPr>
        <w:jc w:val="both"/>
        <w:rPr>
          <w:rFonts w:ascii="Arial" w:eastAsia="font1392" w:hAnsi="Arial" w:cs="Arial"/>
          <w:b/>
          <w:bCs/>
          <w:kern w:val="0"/>
          <w:sz w:val="20"/>
          <w:szCs w:val="20"/>
          <w:lang w:eastAsia="pl-PL"/>
          <w14:ligatures w14:val="none"/>
        </w:rPr>
      </w:pPr>
      <w:r w:rsidRPr="0061049A">
        <w:rPr>
          <w:rFonts w:ascii="Arial" w:eastAsia="font1392" w:hAnsi="Arial" w:cs="Arial"/>
          <w:b/>
          <w:bCs/>
          <w:kern w:val="0"/>
          <w:sz w:val="20"/>
          <w:szCs w:val="20"/>
          <w:lang w:eastAsia="pl-PL"/>
          <w14:ligatures w14:val="none"/>
        </w:rPr>
        <w:t>Dane ilościowe i lokalizacja umożliwiające ustalenie zakresu oferty</w:t>
      </w:r>
    </w:p>
    <w:p w14:paraId="06796CCF" w14:textId="067E4EB5" w:rsidR="00003172" w:rsidRPr="0061049A" w:rsidRDefault="00003172" w:rsidP="0061049A">
      <w:pPr>
        <w:pStyle w:val="Akapitzlist"/>
        <w:numPr>
          <w:ilvl w:val="1"/>
          <w:numId w:val="21"/>
        </w:numPr>
        <w:jc w:val="both"/>
        <w:rPr>
          <w:rFonts w:ascii="Arial" w:eastAsia="font1392" w:hAnsi="Arial" w:cs="Arial"/>
          <w:kern w:val="0"/>
          <w:sz w:val="20"/>
          <w:szCs w:val="20"/>
          <w:lang w:eastAsia="pl-PL" w:bidi="en-US"/>
          <w14:ligatures w14:val="none"/>
        </w:rPr>
      </w:pPr>
      <w:r w:rsidRPr="0061049A">
        <w:rPr>
          <w:rFonts w:ascii="Arial" w:eastAsia="font1392" w:hAnsi="Arial" w:cs="Arial"/>
          <w:kern w:val="0"/>
          <w:sz w:val="20"/>
          <w:szCs w:val="20"/>
          <w:lang w:eastAsia="pl-PL" w:bidi="en-US"/>
          <w14:ligatures w14:val="none"/>
        </w:rPr>
        <w:t>Lokalizacje:</w:t>
      </w:r>
    </w:p>
    <w:p w14:paraId="7B500169" w14:textId="4B15A72F" w:rsidR="00003172" w:rsidRPr="004C2C6F" w:rsidRDefault="0061049A" w:rsidP="0061049A">
      <w:pPr>
        <w:numPr>
          <w:ilvl w:val="1"/>
          <w:numId w:val="20"/>
        </w:numPr>
        <w:ind w:left="709" w:hanging="283"/>
        <w:jc w:val="both"/>
        <w:rPr>
          <w:rFonts w:ascii="Arial" w:eastAsia="font1392" w:hAnsi="Arial" w:cs="Arial"/>
          <w:kern w:val="0"/>
          <w:sz w:val="20"/>
          <w:szCs w:val="20"/>
          <w:lang w:eastAsia="pl-PL" w:bidi="en-US"/>
          <w14:ligatures w14:val="none"/>
        </w:rPr>
      </w:pPr>
      <w:r>
        <w:rPr>
          <w:rFonts w:ascii="Arial" w:eastAsia="font1392" w:hAnsi="Arial" w:cs="Arial"/>
          <w:kern w:val="0"/>
          <w:sz w:val="20"/>
          <w:szCs w:val="20"/>
          <w:lang w:eastAsia="pl-PL"/>
          <w14:ligatures w14:val="none"/>
        </w:rPr>
        <w:t>p</w:t>
      </w:r>
      <w:r w:rsidR="00003172" w:rsidRPr="004C2C6F">
        <w:rPr>
          <w:rFonts w:ascii="Arial" w:eastAsia="font1392" w:hAnsi="Arial" w:cs="Arial"/>
          <w:kern w:val="0"/>
          <w:sz w:val="20"/>
          <w:szCs w:val="20"/>
          <w:lang w:eastAsia="pl-PL"/>
          <w14:ligatures w14:val="none"/>
        </w:rPr>
        <w:t xml:space="preserve">omieszczenia, będące w użytkowaniu Urzędu w budynku przy ul. </w:t>
      </w:r>
      <w:r w:rsidR="00003172" w:rsidRPr="004C2C6F">
        <w:rPr>
          <w:rFonts w:ascii="Arial" w:eastAsia="font1392" w:hAnsi="Arial" w:cs="Arial"/>
          <w:kern w:val="0"/>
          <w:sz w:val="20"/>
          <w:szCs w:val="20"/>
          <w:lang w:eastAsia="pl-PL" w:bidi="en-US"/>
          <w14:ligatures w14:val="none"/>
        </w:rPr>
        <w:t xml:space="preserve">Traugutta 15, 42-450 Łazy; </w:t>
      </w:r>
    </w:p>
    <w:p w14:paraId="2D286D73" w14:textId="40C9A896" w:rsidR="00003172" w:rsidRPr="004C2C6F" w:rsidRDefault="00003172" w:rsidP="0061049A">
      <w:pPr>
        <w:numPr>
          <w:ilvl w:val="1"/>
          <w:numId w:val="20"/>
        </w:numPr>
        <w:ind w:left="709" w:hanging="283"/>
        <w:jc w:val="both"/>
        <w:rPr>
          <w:rFonts w:ascii="Arial" w:eastAsia="font1392" w:hAnsi="Arial" w:cs="Arial"/>
          <w:kern w:val="0"/>
          <w:sz w:val="20"/>
          <w:szCs w:val="20"/>
          <w:lang w:eastAsia="pl-PL" w:bidi="en-US"/>
          <w14:ligatures w14:val="none"/>
        </w:rPr>
      </w:pPr>
      <w:r w:rsidRPr="004C2C6F">
        <w:rPr>
          <w:rFonts w:ascii="Arial" w:eastAsia="font1392" w:hAnsi="Arial" w:cs="Arial"/>
          <w:kern w:val="0"/>
          <w:sz w:val="20"/>
          <w:szCs w:val="20"/>
          <w:lang w:eastAsia="pl-PL"/>
          <w14:ligatures w14:val="none"/>
        </w:rPr>
        <w:t xml:space="preserve">pomieszczenia, będące w użytkowaniu Urzędu w budynku przy ul. </w:t>
      </w:r>
      <w:r w:rsidRPr="004C2C6F">
        <w:rPr>
          <w:rFonts w:ascii="Arial" w:eastAsia="font1392" w:hAnsi="Arial" w:cs="Arial"/>
          <w:kern w:val="0"/>
          <w:sz w:val="20"/>
          <w:szCs w:val="20"/>
          <w:lang w:eastAsia="pl-PL" w:bidi="en-US"/>
          <w14:ligatures w14:val="none"/>
        </w:rPr>
        <w:t>Spółdzielczej 2, 42-450 Łazy.</w:t>
      </w:r>
    </w:p>
    <w:p w14:paraId="02FBAFAB" w14:textId="36BCBB2A" w:rsidR="00003172" w:rsidRPr="004C2C6F" w:rsidRDefault="0061049A" w:rsidP="0061049A">
      <w:pPr>
        <w:ind w:left="426"/>
        <w:jc w:val="both"/>
        <w:rPr>
          <w:rFonts w:ascii="Arial" w:eastAsia="font1392" w:hAnsi="Arial" w:cs="Arial"/>
          <w:kern w:val="0"/>
          <w:sz w:val="20"/>
          <w:szCs w:val="20"/>
          <w:lang w:eastAsia="pl-PL"/>
          <w14:ligatures w14:val="none"/>
        </w:rPr>
      </w:pPr>
      <w:r>
        <w:rPr>
          <w:rFonts w:ascii="Arial" w:eastAsia="font1392" w:hAnsi="Arial" w:cs="Arial"/>
          <w:kern w:val="0"/>
          <w:sz w:val="20"/>
          <w:szCs w:val="20"/>
          <w:lang w:eastAsia="pl-PL"/>
          <w14:ligatures w14:val="none"/>
        </w:rPr>
        <w:t xml:space="preserve">1.2. </w:t>
      </w:r>
      <w:r w:rsidR="00003172" w:rsidRPr="004C2C6F">
        <w:rPr>
          <w:rFonts w:ascii="Arial" w:eastAsia="font1392" w:hAnsi="Arial" w:cs="Arial"/>
          <w:kern w:val="0"/>
          <w:sz w:val="20"/>
          <w:szCs w:val="20"/>
          <w:lang w:eastAsia="pl-PL"/>
          <w14:ligatures w14:val="none"/>
        </w:rPr>
        <w:t>Ilość pracowników: 67 osób (objąć usługą wszystkich pracowników obecnych w trakcie diagnozy i ew. szkoleń).</w:t>
      </w:r>
    </w:p>
    <w:p w14:paraId="0C8EF343" w14:textId="5008F243" w:rsidR="00003172" w:rsidRPr="004C2C6F" w:rsidRDefault="0061049A" w:rsidP="0061049A">
      <w:pPr>
        <w:ind w:left="426"/>
        <w:jc w:val="both"/>
        <w:rPr>
          <w:rFonts w:ascii="Arial" w:eastAsia="font1392" w:hAnsi="Arial" w:cs="Arial"/>
          <w:kern w:val="0"/>
          <w:sz w:val="20"/>
          <w:szCs w:val="20"/>
          <w:lang w:eastAsia="pl-PL"/>
          <w14:ligatures w14:val="none"/>
        </w:rPr>
      </w:pPr>
      <w:r>
        <w:rPr>
          <w:rFonts w:ascii="Arial" w:eastAsia="font1392" w:hAnsi="Arial" w:cs="Arial"/>
          <w:kern w:val="0"/>
          <w:sz w:val="20"/>
          <w:szCs w:val="20"/>
          <w:lang w:eastAsia="pl-PL"/>
          <w14:ligatures w14:val="none"/>
        </w:rPr>
        <w:t xml:space="preserve">1.3. </w:t>
      </w:r>
      <w:r w:rsidR="00003172" w:rsidRPr="004C2C6F">
        <w:rPr>
          <w:rFonts w:ascii="Arial" w:eastAsia="font1392" w:hAnsi="Arial" w:cs="Arial"/>
          <w:kern w:val="0"/>
          <w:sz w:val="20"/>
          <w:szCs w:val="20"/>
          <w:lang w:eastAsia="pl-PL"/>
          <w14:ligatures w14:val="none"/>
        </w:rPr>
        <w:t xml:space="preserve">Ilość wszystkich hostów podłączonych do sieci (komputery, urządzenia serwerowe, urządzenia sieciowe jak np. drukarki, routery, </w:t>
      </w:r>
      <w:proofErr w:type="spellStart"/>
      <w:r w:rsidR="00003172" w:rsidRPr="004C2C6F">
        <w:rPr>
          <w:rFonts w:ascii="Arial" w:eastAsia="font1392" w:hAnsi="Arial" w:cs="Arial"/>
          <w:kern w:val="0"/>
          <w:sz w:val="20"/>
          <w:szCs w:val="20"/>
          <w:lang w:eastAsia="pl-PL"/>
          <w14:ligatures w14:val="none"/>
        </w:rPr>
        <w:t>switche</w:t>
      </w:r>
      <w:proofErr w:type="spellEnd"/>
      <w:r w:rsidR="00003172" w:rsidRPr="004C2C6F">
        <w:rPr>
          <w:rFonts w:ascii="Arial" w:eastAsia="font1392" w:hAnsi="Arial" w:cs="Arial"/>
          <w:kern w:val="0"/>
          <w:sz w:val="20"/>
          <w:szCs w:val="20"/>
          <w:lang w:eastAsia="pl-PL"/>
          <w14:ligatures w14:val="none"/>
        </w:rPr>
        <w:t>, Access Pointy, urządzenia VoIP etc.) :</w:t>
      </w:r>
    </w:p>
    <w:p w14:paraId="63171766" w14:textId="77777777" w:rsidR="00003172" w:rsidRPr="004C2C6F" w:rsidRDefault="00003172" w:rsidP="0061049A">
      <w:pPr>
        <w:ind w:firstLine="426"/>
        <w:rPr>
          <w:rFonts w:ascii="Arial" w:eastAsia="font1392" w:hAnsi="Arial" w:cs="Arial"/>
          <w:kern w:val="0"/>
          <w:sz w:val="20"/>
          <w:szCs w:val="20"/>
          <w:lang w:eastAsia="pl-PL"/>
          <w14:ligatures w14:val="none"/>
        </w:rPr>
      </w:pPr>
      <w:r w:rsidRPr="004C2C6F">
        <w:rPr>
          <w:rFonts w:ascii="Arial" w:eastAsia="font1392" w:hAnsi="Arial" w:cs="Arial"/>
          <w:b/>
          <w:bCs/>
          <w:kern w:val="0"/>
          <w:sz w:val="20"/>
          <w:szCs w:val="20"/>
          <w:lang w:eastAsia="pl-PL"/>
          <w14:ligatures w14:val="none"/>
        </w:rPr>
        <w:t xml:space="preserve">W przybliżeniu: </w:t>
      </w:r>
    </w:p>
    <w:p w14:paraId="07E98E86" w14:textId="77777777" w:rsidR="00003172" w:rsidRPr="004C2C6F" w:rsidRDefault="00003172" w:rsidP="0061049A">
      <w:pPr>
        <w:ind w:firstLine="426"/>
        <w:rPr>
          <w:rFonts w:ascii="Arial" w:eastAsia="font1392" w:hAnsi="Arial" w:cs="Arial"/>
          <w:kern w:val="0"/>
          <w:sz w:val="20"/>
          <w:szCs w:val="20"/>
          <w:lang w:eastAsia="pl-PL"/>
          <w14:ligatures w14:val="none"/>
        </w:rPr>
      </w:pPr>
      <w:r w:rsidRPr="004C2C6F">
        <w:rPr>
          <w:rFonts w:ascii="Arial" w:eastAsia="font1392" w:hAnsi="Arial" w:cs="Arial"/>
          <w:b/>
          <w:bCs/>
          <w:kern w:val="0"/>
          <w:sz w:val="20"/>
          <w:szCs w:val="20"/>
          <w:lang w:eastAsia="pl-PL"/>
          <w14:ligatures w14:val="none"/>
        </w:rPr>
        <w:t xml:space="preserve">~ 135 hostów (w tym komputery), </w:t>
      </w:r>
    </w:p>
    <w:p w14:paraId="260D5325" w14:textId="246BE078" w:rsidR="00003172" w:rsidRPr="004C2C6F" w:rsidRDefault="00003172" w:rsidP="0061049A">
      <w:pPr>
        <w:ind w:firstLine="426"/>
        <w:rPr>
          <w:rFonts w:ascii="Arial" w:eastAsia="font1392" w:hAnsi="Arial" w:cs="Arial"/>
          <w:kern w:val="0"/>
          <w:sz w:val="20"/>
          <w:szCs w:val="20"/>
          <w:lang w:eastAsia="pl-PL"/>
          <w14:ligatures w14:val="none"/>
        </w:rPr>
      </w:pPr>
      <w:r w:rsidRPr="004C2C6F">
        <w:rPr>
          <w:rFonts w:ascii="Arial" w:eastAsia="font1392" w:hAnsi="Arial" w:cs="Arial"/>
          <w:b/>
          <w:bCs/>
          <w:kern w:val="0"/>
          <w:sz w:val="20"/>
          <w:szCs w:val="20"/>
          <w:lang w:eastAsia="pl-PL"/>
          <w14:ligatures w14:val="none"/>
        </w:rPr>
        <w:t xml:space="preserve">~ 12 serwerów (w tym wirtualne) </w:t>
      </w:r>
    </w:p>
    <w:p w14:paraId="683B6936" w14:textId="77777777" w:rsidR="00003172" w:rsidRPr="004C2C6F" w:rsidRDefault="00003172" w:rsidP="0061049A">
      <w:pPr>
        <w:ind w:firstLine="426"/>
        <w:rPr>
          <w:rFonts w:ascii="Arial" w:eastAsia="font1392" w:hAnsi="Arial" w:cs="Arial"/>
          <w:kern w:val="0"/>
          <w:sz w:val="20"/>
          <w:szCs w:val="20"/>
          <w:lang w:eastAsia="pl-PL"/>
          <w14:ligatures w14:val="none"/>
        </w:rPr>
      </w:pPr>
      <w:r w:rsidRPr="004C2C6F">
        <w:rPr>
          <w:rFonts w:ascii="Arial" w:eastAsia="font1392" w:hAnsi="Arial" w:cs="Arial"/>
          <w:b/>
          <w:bCs/>
          <w:kern w:val="0"/>
          <w:sz w:val="20"/>
          <w:szCs w:val="20"/>
          <w:lang w:eastAsia="pl-PL"/>
          <w14:ligatures w14:val="none"/>
        </w:rPr>
        <w:t>~ 67 komputerów użytkowników</w:t>
      </w:r>
    </w:p>
    <w:p w14:paraId="4A40345A" w14:textId="77777777" w:rsidR="00003172" w:rsidRPr="004C2C6F" w:rsidRDefault="00003172" w:rsidP="0061049A">
      <w:pPr>
        <w:ind w:firstLine="426"/>
        <w:rPr>
          <w:rFonts w:ascii="Arial" w:eastAsia="font1392" w:hAnsi="Arial" w:cs="Arial"/>
          <w:kern w:val="0"/>
          <w:sz w:val="20"/>
          <w:szCs w:val="20"/>
          <w:lang w:eastAsia="pl-PL"/>
          <w14:ligatures w14:val="none"/>
        </w:rPr>
      </w:pPr>
      <w:r w:rsidRPr="004C2C6F">
        <w:rPr>
          <w:rFonts w:ascii="Arial" w:eastAsia="font1392" w:hAnsi="Arial" w:cs="Arial"/>
          <w:kern w:val="0"/>
          <w:sz w:val="20"/>
          <w:szCs w:val="20"/>
          <w:lang w:eastAsia="pl-PL"/>
          <w14:ligatures w14:val="none"/>
        </w:rPr>
        <w:t xml:space="preserve">Ilość serwerowni - </w:t>
      </w:r>
      <w:r w:rsidRPr="004C2C6F">
        <w:rPr>
          <w:rFonts w:ascii="Arial" w:eastAsia="font1392" w:hAnsi="Arial" w:cs="Arial"/>
          <w:b/>
          <w:bCs/>
          <w:kern w:val="0"/>
          <w:sz w:val="20"/>
          <w:szCs w:val="20"/>
          <w:lang w:eastAsia="pl-PL"/>
          <w14:ligatures w14:val="none"/>
        </w:rPr>
        <w:t xml:space="preserve">1 </w:t>
      </w:r>
    </w:p>
    <w:p w14:paraId="1C254494" w14:textId="77777777" w:rsidR="00003172" w:rsidRPr="004C2C6F" w:rsidRDefault="00003172" w:rsidP="0061049A">
      <w:pPr>
        <w:ind w:firstLine="426"/>
        <w:rPr>
          <w:rFonts w:ascii="Arial" w:eastAsia="font1392" w:hAnsi="Arial" w:cs="Arial"/>
          <w:kern w:val="0"/>
          <w:sz w:val="20"/>
          <w:szCs w:val="20"/>
          <w:lang w:eastAsia="pl-PL"/>
          <w14:ligatures w14:val="none"/>
        </w:rPr>
      </w:pPr>
      <w:r w:rsidRPr="004C2C6F">
        <w:rPr>
          <w:rFonts w:ascii="Arial" w:eastAsia="font1392" w:hAnsi="Arial" w:cs="Arial"/>
          <w:kern w:val="0"/>
          <w:sz w:val="20"/>
          <w:szCs w:val="20"/>
          <w:lang w:eastAsia="pl-PL"/>
          <w14:ligatures w14:val="none"/>
        </w:rPr>
        <w:t xml:space="preserve">Ilość adresów zewnętrznych – </w:t>
      </w:r>
      <w:r w:rsidRPr="004C2C6F">
        <w:rPr>
          <w:rFonts w:ascii="Arial" w:eastAsia="font1392" w:hAnsi="Arial" w:cs="Arial"/>
          <w:b/>
          <w:bCs/>
          <w:kern w:val="0"/>
          <w:sz w:val="20"/>
          <w:szCs w:val="20"/>
          <w:lang w:eastAsia="pl-PL"/>
          <w14:ligatures w14:val="none"/>
        </w:rPr>
        <w:t xml:space="preserve">2 </w:t>
      </w:r>
    </w:p>
    <w:p w14:paraId="5CC49A1C" w14:textId="598F1CC8" w:rsidR="00003172" w:rsidRPr="004C2C6F" w:rsidRDefault="00003172" w:rsidP="0061049A">
      <w:pPr>
        <w:ind w:firstLine="426"/>
        <w:rPr>
          <w:rFonts w:ascii="Arial" w:eastAsia="font1392" w:hAnsi="Arial" w:cs="Arial"/>
          <w:kern w:val="0"/>
          <w:sz w:val="20"/>
          <w:szCs w:val="20"/>
          <w:lang w:eastAsia="pl-PL"/>
          <w14:ligatures w14:val="none"/>
        </w:rPr>
      </w:pPr>
      <w:r w:rsidRPr="004C2C6F">
        <w:rPr>
          <w:rFonts w:ascii="Arial" w:eastAsia="font1392" w:hAnsi="Arial" w:cs="Arial"/>
          <w:kern w:val="0"/>
          <w:sz w:val="20"/>
          <w:szCs w:val="20"/>
          <w:lang w:eastAsia="pl-PL"/>
          <w14:ligatures w14:val="none"/>
        </w:rPr>
        <w:t xml:space="preserve">Wdrożone Active Directory - </w:t>
      </w:r>
      <w:r w:rsidRPr="004C2C6F">
        <w:rPr>
          <w:rFonts w:ascii="Arial" w:eastAsia="font1392" w:hAnsi="Arial" w:cs="Arial"/>
          <w:b/>
          <w:bCs/>
          <w:kern w:val="0"/>
          <w:sz w:val="20"/>
          <w:szCs w:val="20"/>
          <w:lang w:eastAsia="pl-PL"/>
          <w14:ligatures w14:val="none"/>
        </w:rPr>
        <w:t xml:space="preserve">TAK </w:t>
      </w:r>
    </w:p>
    <w:p w14:paraId="4901DB6C" w14:textId="3CD7823D" w:rsidR="001F1F99" w:rsidRPr="0061049A" w:rsidRDefault="001F1F99" w:rsidP="0061049A">
      <w:pPr>
        <w:pStyle w:val="Akapitzlist"/>
        <w:numPr>
          <w:ilvl w:val="0"/>
          <w:numId w:val="20"/>
        </w:numPr>
        <w:jc w:val="both"/>
        <w:rPr>
          <w:rFonts w:ascii="Arial" w:hAnsi="Arial" w:cs="Arial"/>
          <w:sz w:val="20"/>
          <w:szCs w:val="20"/>
        </w:rPr>
      </w:pPr>
      <w:r w:rsidRPr="0061049A">
        <w:rPr>
          <w:rFonts w:ascii="Arial" w:hAnsi="Arial" w:cs="Arial"/>
          <w:sz w:val="20"/>
          <w:szCs w:val="20"/>
        </w:rPr>
        <w:t>Prace wymagające udziału pracowników Urzędu muszą być realizowane w godzinach pracy Urzędu. Wykonawca przedstawi do uzgodnienia szczegółowy program realizacji zamówienia w terminie do </w:t>
      </w:r>
      <w:r w:rsidR="00FA7879" w:rsidRPr="0061049A">
        <w:rPr>
          <w:rFonts w:ascii="Arial" w:hAnsi="Arial" w:cs="Arial"/>
          <w:sz w:val="20"/>
          <w:szCs w:val="20"/>
        </w:rPr>
        <w:t>7</w:t>
      </w:r>
      <w:r w:rsidRPr="0061049A">
        <w:rPr>
          <w:rFonts w:ascii="Arial" w:hAnsi="Arial" w:cs="Arial"/>
          <w:sz w:val="20"/>
          <w:szCs w:val="20"/>
        </w:rPr>
        <w:t> dni roboczych od podpisania umowy</w:t>
      </w:r>
    </w:p>
    <w:p w14:paraId="1CFBE443" w14:textId="37D0ABBD" w:rsidR="002433BE" w:rsidRPr="0061049A" w:rsidRDefault="002433BE" w:rsidP="0061049A">
      <w:pPr>
        <w:pStyle w:val="Akapitzlist"/>
        <w:numPr>
          <w:ilvl w:val="0"/>
          <w:numId w:val="20"/>
        </w:numPr>
        <w:jc w:val="both"/>
        <w:rPr>
          <w:rFonts w:ascii="Arial" w:hAnsi="Arial" w:cs="Arial"/>
          <w:sz w:val="20"/>
          <w:szCs w:val="20"/>
        </w:rPr>
      </w:pPr>
      <w:r w:rsidRPr="0061049A">
        <w:rPr>
          <w:rFonts w:ascii="Arial" w:hAnsi="Arial" w:cs="Arial"/>
          <w:sz w:val="20"/>
          <w:szCs w:val="20"/>
        </w:rPr>
        <w:t xml:space="preserve">Audyt </w:t>
      </w:r>
      <w:proofErr w:type="spellStart"/>
      <w:r w:rsidRPr="0061049A">
        <w:rPr>
          <w:rFonts w:ascii="Arial" w:hAnsi="Arial" w:cs="Arial"/>
          <w:sz w:val="20"/>
          <w:szCs w:val="20"/>
        </w:rPr>
        <w:t>cyberbezpieczeństwa</w:t>
      </w:r>
      <w:proofErr w:type="spellEnd"/>
      <w:r w:rsidRPr="0061049A">
        <w:rPr>
          <w:rFonts w:ascii="Arial" w:hAnsi="Arial" w:cs="Arial"/>
          <w:sz w:val="20"/>
          <w:szCs w:val="20"/>
        </w:rPr>
        <w:t xml:space="preserve"> powinien obejmować m.in. trzy główne obszary</w:t>
      </w:r>
      <w:r w:rsidR="002E1381" w:rsidRPr="0061049A">
        <w:rPr>
          <w:rFonts w:ascii="Arial" w:hAnsi="Arial" w:cs="Arial"/>
          <w:sz w:val="20"/>
          <w:szCs w:val="20"/>
        </w:rPr>
        <w:t xml:space="preserve"> i być przeprowadzony zgodnie z wymaganiami KRI, </w:t>
      </w:r>
      <w:proofErr w:type="spellStart"/>
      <w:r w:rsidR="002E1381" w:rsidRPr="0061049A">
        <w:rPr>
          <w:rFonts w:ascii="Arial" w:hAnsi="Arial" w:cs="Arial"/>
          <w:sz w:val="20"/>
          <w:szCs w:val="20"/>
        </w:rPr>
        <w:t>uoKSC</w:t>
      </w:r>
      <w:proofErr w:type="spellEnd"/>
      <w:r w:rsidR="002E1381" w:rsidRPr="0061049A">
        <w:rPr>
          <w:rFonts w:ascii="Arial" w:hAnsi="Arial" w:cs="Arial"/>
          <w:sz w:val="20"/>
          <w:szCs w:val="20"/>
        </w:rPr>
        <w:t>, powinien uwzględniać specyficzne wymagania obu aktów prawnych, ze szczególnym naciskiem na </w:t>
      </w:r>
      <w:proofErr w:type="spellStart"/>
      <w:r w:rsidR="002E1381" w:rsidRPr="0061049A">
        <w:rPr>
          <w:rFonts w:ascii="Arial" w:hAnsi="Arial" w:cs="Arial"/>
          <w:sz w:val="20"/>
          <w:szCs w:val="20"/>
        </w:rPr>
        <w:t>cyberbezpieczeństwo</w:t>
      </w:r>
      <w:proofErr w:type="spellEnd"/>
      <w:r w:rsidR="002E1381" w:rsidRPr="0061049A">
        <w:rPr>
          <w:rFonts w:ascii="Arial" w:hAnsi="Arial" w:cs="Arial"/>
          <w:sz w:val="20"/>
          <w:szCs w:val="20"/>
        </w:rPr>
        <w:t>, zarządzanie ryzykiem, reagowanie na incydenty oraz ochronę systemów informatycznych</w:t>
      </w:r>
      <w:r w:rsidRPr="0061049A">
        <w:rPr>
          <w:rFonts w:ascii="Arial" w:hAnsi="Arial" w:cs="Arial"/>
          <w:sz w:val="20"/>
          <w:szCs w:val="20"/>
        </w:rPr>
        <w:t>:</w:t>
      </w:r>
    </w:p>
    <w:p w14:paraId="06709BA3" w14:textId="40361621" w:rsidR="002433BE" w:rsidRPr="004C2C6F" w:rsidRDefault="0061049A" w:rsidP="0061049A">
      <w:pPr>
        <w:ind w:firstLine="360"/>
        <w:rPr>
          <w:rFonts w:ascii="Arial" w:hAnsi="Arial" w:cs="Arial"/>
          <w:b/>
          <w:bCs/>
          <w:sz w:val="20"/>
          <w:szCs w:val="20"/>
        </w:rPr>
      </w:pPr>
      <w:r>
        <w:rPr>
          <w:rFonts w:ascii="Arial" w:hAnsi="Arial" w:cs="Arial"/>
          <w:b/>
          <w:bCs/>
          <w:sz w:val="20"/>
          <w:szCs w:val="20"/>
        </w:rPr>
        <w:t xml:space="preserve">3.1. </w:t>
      </w:r>
      <w:r w:rsidR="002433BE" w:rsidRPr="004C2C6F">
        <w:rPr>
          <w:rFonts w:ascii="Arial" w:hAnsi="Arial" w:cs="Arial"/>
          <w:b/>
          <w:bCs/>
          <w:sz w:val="20"/>
          <w:szCs w:val="20"/>
        </w:rPr>
        <w:t>Audyt Dokumentacji</w:t>
      </w:r>
    </w:p>
    <w:p w14:paraId="290F5FA8" w14:textId="77777777" w:rsidR="002433BE" w:rsidRPr="004C2C6F" w:rsidRDefault="002433BE" w:rsidP="00A67BA5">
      <w:pPr>
        <w:numPr>
          <w:ilvl w:val="0"/>
          <w:numId w:val="30"/>
        </w:numPr>
        <w:rPr>
          <w:rFonts w:ascii="Arial" w:hAnsi="Arial" w:cs="Arial"/>
          <w:sz w:val="20"/>
          <w:szCs w:val="20"/>
        </w:rPr>
      </w:pPr>
      <w:r w:rsidRPr="004C2C6F">
        <w:rPr>
          <w:rFonts w:ascii="Arial" w:hAnsi="Arial" w:cs="Arial"/>
          <w:sz w:val="20"/>
          <w:szCs w:val="20"/>
        </w:rPr>
        <w:t xml:space="preserve">Ocena zgodności istniejącej dokumentacji z normami ISO/IEC 27001, RODO oraz ustawą o krajowym systemie </w:t>
      </w:r>
      <w:proofErr w:type="spellStart"/>
      <w:r w:rsidRPr="004C2C6F">
        <w:rPr>
          <w:rFonts w:ascii="Arial" w:hAnsi="Arial" w:cs="Arial"/>
          <w:sz w:val="20"/>
          <w:szCs w:val="20"/>
        </w:rPr>
        <w:t>cyberbezpieczeństwa</w:t>
      </w:r>
      <w:proofErr w:type="spellEnd"/>
      <w:r w:rsidRPr="004C2C6F">
        <w:rPr>
          <w:rFonts w:ascii="Arial" w:hAnsi="Arial" w:cs="Arial"/>
          <w:sz w:val="20"/>
          <w:szCs w:val="20"/>
        </w:rPr>
        <w:t xml:space="preserve"> (</w:t>
      </w:r>
      <w:proofErr w:type="spellStart"/>
      <w:r w:rsidRPr="004C2C6F">
        <w:rPr>
          <w:rFonts w:ascii="Arial" w:hAnsi="Arial" w:cs="Arial"/>
          <w:sz w:val="20"/>
          <w:szCs w:val="20"/>
        </w:rPr>
        <w:t>uoKSC</w:t>
      </w:r>
      <w:proofErr w:type="spellEnd"/>
      <w:r w:rsidRPr="004C2C6F">
        <w:rPr>
          <w:rFonts w:ascii="Arial" w:hAnsi="Arial" w:cs="Arial"/>
          <w:sz w:val="20"/>
          <w:szCs w:val="20"/>
        </w:rPr>
        <w:t>).</w:t>
      </w:r>
    </w:p>
    <w:p w14:paraId="4DD586A6" w14:textId="77777777" w:rsidR="002433BE" w:rsidRPr="004C2C6F" w:rsidRDefault="002433BE" w:rsidP="00A67BA5">
      <w:pPr>
        <w:numPr>
          <w:ilvl w:val="0"/>
          <w:numId w:val="30"/>
        </w:numPr>
        <w:rPr>
          <w:rFonts w:ascii="Arial" w:hAnsi="Arial" w:cs="Arial"/>
          <w:sz w:val="20"/>
          <w:szCs w:val="20"/>
        </w:rPr>
      </w:pPr>
      <w:r w:rsidRPr="004C2C6F">
        <w:rPr>
          <w:rFonts w:ascii="Arial" w:hAnsi="Arial" w:cs="Arial"/>
          <w:sz w:val="20"/>
          <w:szCs w:val="20"/>
        </w:rPr>
        <w:t>Przegląd procedur bezpieczeństwa, instrukcji operacyjnych i polityk ochrony informacji.</w:t>
      </w:r>
    </w:p>
    <w:p w14:paraId="139B673F" w14:textId="77777777" w:rsidR="002433BE" w:rsidRPr="004C2C6F" w:rsidRDefault="002433BE" w:rsidP="00A67BA5">
      <w:pPr>
        <w:numPr>
          <w:ilvl w:val="0"/>
          <w:numId w:val="30"/>
        </w:numPr>
        <w:rPr>
          <w:rFonts w:ascii="Arial" w:hAnsi="Arial" w:cs="Arial"/>
          <w:sz w:val="20"/>
          <w:szCs w:val="20"/>
        </w:rPr>
      </w:pPr>
      <w:r w:rsidRPr="004C2C6F">
        <w:rPr>
          <w:rFonts w:ascii="Arial" w:hAnsi="Arial" w:cs="Arial"/>
          <w:sz w:val="20"/>
          <w:szCs w:val="20"/>
        </w:rPr>
        <w:t xml:space="preserve">Weryfikacja spisu sprzętu i oprogramowania w kontekście </w:t>
      </w:r>
      <w:proofErr w:type="spellStart"/>
      <w:r w:rsidRPr="004C2C6F">
        <w:rPr>
          <w:rFonts w:ascii="Arial" w:hAnsi="Arial" w:cs="Arial"/>
          <w:sz w:val="20"/>
          <w:szCs w:val="20"/>
        </w:rPr>
        <w:t>cyberbezpieczeństwa</w:t>
      </w:r>
      <w:proofErr w:type="spellEnd"/>
      <w:r w:rsidRPr="004C2C6F">
        <w:rPr>
          <w:rFonts w:ascii="Arial" w:hAnsi="Arial" w:cs="Arial"/>
          <w:sz w:val="20"/>
          <w:szCs w:val="20"/>
        </w:rPr>
        <w:t>.</w:t>
      </w:r>
    </w:p>
    <w:p w14:paraId="4BD4A6AA" w14:textId="77777777" w:rsidR="002433BE" w:rsidRPr="004C2C6F" w:rsidRDefault="002433BE" w:rsidP="00A67BA5">
      <w:pPr>
        <w:numPr>
          <w:ilvl w:val="0"/>
          <w:numId w:val="30"/>
        </w:numPr>
        <w:rPr>
          <w:rFonts w:ascii="Arial" w:hAnsi="Arial" w:cs="Arial"/>
          <w:sz w:val="20"/>
          <w:szCs w:val="20"/>
        </w:rPr>
      </w:pPr>
      <w:r w:rsidRPr="004C2C6F">
        <w:rPr>
          <w:rFonts w:ascii="Arial" w:hAnsi="Arial" w:cs="Arial"/>
          <w:sz w:val="20"/>
          <w:szCs w:val="20"/>
        </w:rPr>
        <w:t>Ocena analizy ryzyka i polityki zarządzania incydentami.</w:t>
      </w:r>
    </w:p>
    <w:p w14:paraId="380AAC3D" w14:textId="77777777" w:rsidR="002433BE" w:rsidRPr="004C2C6F" w:rsidRDefault="002433BE" w:rsidP="00A67BA5">
      <w:pPr>
        <w:numPr>
          <w:ilvl w:val="0"/>
          <w:numId w:val="30"/>
        </w:numPr>
        <w:rPr>
          <w:rFonts w:ascii="Arial" w:hAnsi="Arial" w:cs="Arial"/>
          <w:sz w:val="20"/>
          <w:szCs w:val="20"/>
        </w:rPr>
      </w:pPr>
      <w:r w:rsidRPr="004C2C6F">
        <w:rPr>
          <w:rFonts w:ascii="Arial" w:hAnsi="Arial" w:cs="Arial"/>
          <w:sz w:val="20"/>
          <w:szCs w:val="20"/>
        </w:rPr>
        <w:t>Przegląd planów zarządzania ciągłością działania (BCP) i odzyskiwania po awarii (DRP).</w:t>
      </w:r>
    </w:p>
    <w:p w14:paraId="0C7E69E5" w14:textId="0AAE703E" w:rsidR="002433BE" w:rsidRPr="004C2C6F" w:rsidRDefault="0061049A" w:rsidP="0061049A">
      <w:pPr>
        <w:ind w:firstLine="360"/>
        <w:rPr>
          <w:rFonts w:ascii="Arial" w:hAnsi="Arial" w:cs="Arial"/>
          <w:b/>
          <w:bCs/>
          <w:sz w:val="20"/>
          <w:szCs w:val="20"/>
        </w:rPr>
      </w:pPr>
      <w:r>
        <w:rPr>
          <w:rFonts w:ascii="Arial" w:hAnsi="Arial" w:cs="Arial"/>
          <w:b/>
          <w:bCs/>
          <w:sz w:val="20"/>
          <w:szCs w:val="20"/>
        </w:rPr>
        <w:t xml:space="preserve">3.2. </w:t>
      </w:r>
      <w:r w:rsidR="002433BE" w:rsidRPr="004C2C6F">
        <w:rPr>
          <w:rFonts w:ascii="Arial" w:hAnsi="Arial" w:cs="Arial"/>
          <w:b/>
          <w:bCs/>
          <w:sz w:val="20"/>
          <w:szCs w:val="20"/>
        </w:rPr>
        <w:t>Audyt Fizyczny i Środowiskowy</w:t>
      </w:r>
    </w:p>
    <w:p w14:paraId="68B11F7A" w14:textId="77777777" w:rsidR="002433BE" w:rsidRPr="004C2C6F" w:rsidRDefault="002433BE" w:rsidP="00A67BA5">
      <w:pPr>
        <w:numPr>
          <w:ilvl w:val="0"/>
          <w:numId w:val="29"/>
        </w:numPr>
        <w:rPr>
          <w:rFonts w:ascii="Arial" w:hAnsi="Arial" w:cs="Arial"/>
          <w:sz w:val="20"/>
          <w:szCs w:val="20"/>
        </w:rPr>
      </w:pPr>
      <w:r w:rsidRPr="004C2C6F">
        <w:rPr>
          <w:rFonts w:ascii="Arial" w:hAnsi="Arial" w:cs="Arial"/>
          <w:sz w:val="20"/>
          <w:szCs w:val="20"/>
        </w:rPr>
        <w:t>Weryfikacja fizycznych zabezpieczeń serwerowni i pomieszczeń IT.</w:t>
      </w:r>
    </w:p>
    <w:p w14:paraId="6E116861" w14:textId="77777777" w:rsidR="002433BE" w:rsidRPr="004C2C6F" w:rsidRDefault="002433BE" w:rsidP="00A67BA5">
      <w:pPr>
        <w:numPr>
          <w:ilvl w:val="0"/>
          <w:numId w:val="29"/>
        </w:numPr>
        <w:rPr>
          <w:rFonts w:ascii="Arial" w:hAnsi="Arial" w:cs="Arial"/>
          <w:sz w:val="20"/>
          <w:szCs w:val="20"/>
        </w:rPr>
      </w:pPr>
      <w:r w:rsidRPr="004C2C6F">
        <w:rPr>
          <w:rFonts w:ascii="Arial" w:hAnsi="Arial" w:cs="Arial"/>
          <w:sz w:val="20"/>
          <w:szCs w:val="20"/>
        </w:rPr>
        <w:lastRenderedPageBreak/>
        <w:t>Sprawdzenie procedur kontroli dostępu i monitoringu.</w:t>
      </w:r>
    </w:p>
    <w:p w14:paraId="2CDE4202" w14:textId="77777777" w:rsidR="002433BE" w:rsidRPr="004C2C6F" w:rsidRDefault="002433BE" w:rsidP="00A67BA5">
      <w:pPr>
        <w:numPr>
          <w:ilvl w:val="0"/>
          <w:numId w:val="29"/>
        </w:numPr>
        <w:rPr>
          <w:rFonts w:ascii="Arial" w:hAnsi="Arial" w:cs="Arial"/>
          <w:sz w:val="20"/>
          <w:szCs w:val="20"/>
        </w:rPr>
      </w:pPr>
      <w:r w:rsidRPr="004C2C6F">
        <w:rPr>
          <w:rFonts w:ascii="Arial" w:hAnsi="Arial" w:cs="Arial"/>
          <w:sz w:val="20"/>
          <w:szCs w:val="20"/>
        </w:rPr>
        <w:t>Ocena zabezpieczeń urządzeń przenośnych i sieciowych.</w:t>
      </w:r>
    </w:p>
    <w:p w14:paraId="65970870" w14:textId="77777777" w:rsidR="002433BE" w:rsidRPr="004C2C6F" w:rsidRDefault="002433BE" w:rsidP="00A67BA5">
      <w:pPr>
        <w:numPr>
          <w:ilvl w:val="0"/>
          <w:numId w:val="29"/>
        </w:numPr>
        <w:rPr>
          <w:rFonts w:ascii="Arial" w:hAnsi="Arial" w:cs="Arial"/>
          <w:sz w:val="20"/>
          <w:szCs w:val="20"/>
        </w:rPr>
      </w:pPr>
      <w:r w:rsidRPr="004C2C6F">
        <w:rPr>
          <w:rFonts w:ascii="Arial" w:hAnsi="Arial" w:cs="Arial"/>
          <w:sz w:val="20"/>
          <w:szCs w:val="20"/>
        </w:rPr>
        <w:t>Analiza stosowanych mechanizmów ochrony przed ujawnieniem, modyfikacją lub utratą danych.</w:t>
      </w:r>
    </w:p>
    <w:p w14:paraId="6E2B95FD" w14:textId="0F422CC1" w:rsidR="002433BE" w:rsidRPr="004C2C6F" w:rsidRDefault="0061049A" w:rsidP="0061049A">
      <w:pPr>
        <w:ind w:firstLine="360"/>
        <w:rPr>
          <w:rFonts w:ascii="Arial" w:hAnsi="Arial" w:cs="Arial"/>
          <w:b/>
          <w:bCs/>
          <w:sz w:val="20"/>
          <w:szCs w:val="20"/>
        </w:rPr>
      </w:pPr>
      <w:r>
        <w:rPr>
          <w:rFonts w:ascii="Arial" w:hAnsi="Arial" w:cs="Arial"/>
          <w:b/>
          <w:bCs/>
          <w:sz w:val="20"/>
          <w:szCs w:val="20"/>
        </w:rPr>
        <w:t xml:space="preserve">3.3. </w:t>
      </w:r>
      <w:r w:rsidR="002433BE" w:rsidRPr="004C2C6F">
        <w:rPr>
          <w:rFonts w:ascii="Arial" w:hAnsi="Arial" w:cs="Arial"/>
          <w:b/>
          <w:bCs/>
          <w:sz w:val="20"/>
          <w:szCs w:val="20"/>
        </w:rPr>
        <w:t>Audyt Teleinformatyczny</w:t>
      </w:r>
    </w:p>
    <w:p w14:paraId="1925FAEE" w14:textId="77777777" w:rsidR="002433BE" w:rsidRPr="004C2C6F" w:rsidRDefault="002433BE" w:rsidP="00A67BA5">
      <w:pPr>
        <w:numPr>
          <w:ilvl w:val="0"/>
          <w:numId w:val="28"/>
        </w:numPr>
        <w:rPr>
          <w:rFonts w:ascii="Arial" w:hAnsi="Arial" w:cs="Arial"/>
          <w:sz w:val="20"/>
          <w:szCs w:val="20"/>
        </w:rPr>
      </w:pPr>
      <w:r w:rsidRPr="004C2C6F">
        <w:rPr>
          <w:rFonts w:ascii="Arial" w:hAnsi="Arial" w:cs="Arial"/>
          <w:sz w:val="20"/>
          <w:szCs w:val="20"/>
        </w:rPr>
        <w:t>Weryfikacja polityki haseł i dostępów użytkowników.</w:t>
      </w:r>
    </w:p>
    <w:p w14:paraId="61184537" w14:textId="77777777" w:rsidR="002433BE" w:rsidRPr="004C2C6F" w:rsidRDefault="002433BE" w:rsidP="00A67BA5">
      <w:pPr>
        <w:numPr>
          <w:ilvl w:val="0"/>
          <w:numId w:val="28"/>
        </w:numPr>
        <w:rPr>
          <w:rFonts w:ascii="Arial" w:hAnsi="Arial" w:cs="Arial"/>
          <w:sz w:val="20"/>
          <w:szCs w:val="20"/>
        </w:rPr>
      </w:pPr>
      <w:r w:rsidRPr="004C2C6F">
        <w:rPr>
          <w:rFonts w:ascii="Arial" w:hAnsi="Arial" w:cs="Arial"/>
          <w:sz w:val="20"/>
          <w:szCs w:val="20"/>
        </w:rPr>
        <w:t>Ocena bezpieczeństwa sieci (firewalle, UTM, VPN).</w:t>
      </w:r>
    </w:p>
    <w:p w14:paraId="7B243721" w14:textId="77777777" w:rsidR="002433BE" w:rsidRPr="004C2C6F" w:rsidRDefault="002433BE" w:rsidP="00A67BA5">
      <w:pPr>
        <w:numPr>
          <w:ilvl w:val="0"/>
          <w:numId w:val="28"/>
        </w:numPr>
        <w:rPr>
          <w:rFonts w:ascii="Arial" w:hAnsi="Arial" w:cs="Arial"/>
          <w:sz w:val="20"/>
          <w:szCs w:val="20"/>
        </w:rPr>
      </w:pPr>
      <w:r w:rsidRPr="004C2C6F">
        <w:rPr>
          <w:rFonts w:ascii="Arial" w:hAnsi="Arial" w:cs="Arial"/>
          <w:sz w:val="20"/>
          <w:szCs w:val="20"/>
        </w:rPr>
        <w:t>Analiza podatności systemów informatycznych i procedur zarządzania aktualizacjami.</w:t>
      </w:r>
    </w:p>
    <w:p w14:paraId="3763D943" w14:textId="77777777" w:rsidR="002433BE" w:rsidRPr="004C2C6F" w:rsidRDefault="002433BE" w:rsidP="00A67BA5">
      <w:pPr>
        <w:numPr>
          <w:ilvl w:val="0"/>
          <w:numId w:val="28"/>
        </w:numPr>
        <w:rPr>
          <w:rFonts w:ascii="Arial" w:hAnsi="Arial" w:cs="Arial"/>
          <w:sz w:val="20"/>
          <w:szCs w:val="20"/>
        </w:rPr>
      </w:pPr>
      <w:r w:rsidRPr="004C2C6F">
        <w:rPr>
          <w:rFonts w:ascii="Arial" w:hAnsi="Arial" w:cs="Arial"/>
          <w:sz w:val="20"/>
          <w:szCs w:val="20"/>
        </w:rPr>
        <w:t>Testy penetracyjne w środowisku testowym.</w:t>
      </w:r>
    </w:p>
    <w:p w14:paraId="371F673D" w14:textId="26CC581C" w:rsidR="002E1381" w:rsidRPr="004C2C6F" w:rsidRDefault="002433BE" w:rsidP="00A67BA5">
      <w:pPr>
        <w:numPr>
          <w:ilvl w:val="0"/>
          <w:numId w:val="28"/>
        </w:numPr>
        <w:rPr>
          <w:rFonts w:ascii="Arial" w:hAnsi="Arial" w:cs="Arial"/>
          <w:sz w:val="20"/>
          <w:szCs w:val="20"/>
        </w:rPr>
      </w:pPr>
      <w:r w:rsidRPr="004C2C6F">
        <w:rPr>
          <w:rFonts w:ascii="Arial" w:hAnsi="Arial" w:cs="Arial"/>
          <w:sz w:val="20"/>
          <w:szCs w:val="20"/>
        </w:rPr>
        <w:t>Ocena systemu wykrywania i reagowania na incydenty.</w:t>
      </w:r>
    </w:p>
    <w:p w14:paraId="1BFBF0A1" w14:textId="3263DB7C" w:rsidR="002E1381" w:rsidRPr="0061049A" w:rsidRDefault="0061049A" w:rsidP="002B1169">
      <w:pPr>
        <w:pStyle w:val="Nagwek3"/>
        <w:ind w:firstLine="360"/>
        <w:jc w:val="both"/>
        <w:rPr>
          <w:rStyle w:val="Pogrubienie"/>
          <w:rFonts w:ascii="Arial" w:hAnsi="Arial" w:cs="Arial"/>
          <w:color w:val="auto"/>
          <w:sz w:val="20"/>
          <w:szCs w:val="20"/>
        </w:rPr>
      </w:pPr>
      <w:r w:rsidRPr="00A67BA5">
        <w:rPr>
          <w:rFonts w:ascii="Arial" w:hAnsi="Arial" w:cs="Arial"/>
          <w:b/>
          <w:bCs/>
          <w:color w:val="auto"/>
          <w:sz w:val="20"/>
          <w:szCs w:val="20"/>
        </w:rPr>
        <w:t>4.</w:t>
      </w:r>
      <w:r>
        <w:rPr>
          <w:rFonts w:ascii="Arial" w:hAnsi="Arial" w:cs="Arial"/>
          <w:color w:val="auto"/>
          <w:sz w:val="20"/>
          <w:szCs w:val="20"/>
        </w:rPr>
        <w:t xml:space="preserve"> </w:t>
      </w:r>
      <w:r w:rsidR="002E1381" w:rsidRPr="00A67BA5">
        <w:rPr>
          <w:rFonts w:ascii="Arial" w:hAnsi="Arial" w:cs="Arial"/>
          <w:b/>
          <w:bCs/>
          <w:color w:val="auto"/>
          <w:sz w:val="20"/>
          <w:szCs w:val="20"/>
        </w:rPr>
        <w:t>Po zakończeniu audytu Wykonawca przygotuje raport zawierający:</w:t>
      </w:r>
    </w:p>
    <w:p w14:paraId="2B4B034B" w14:textId="77777777" w:rsidR="002E1381" w:rsidRPr="004C2C6F" w:rsidRDefault="002E1381" w:rsidP="002B1169">
      <w:pPr>
        <w:pStyle w:val="Tekstpodstawowy"/>
        <w:numPr>
          <w:ilvl w:val="0"/>
          <w:numId w:val="23"/>
        </w:numPr>
        <w:tabs>
          <w:tab w:val="left" w:pos="0"/>
        </w:tabs>
        <w:spacing w:after="0"/>
        <w:jc w:val="both"/>
        <w:rPr>
          <w:rStyle w:val="Pogrubienie"/>
          <w:rFonts w:ascii="Arial" w:hAnsi="Arial" w:cs="Arial"/>
          <w:sz w:val="20"/>
          <w:szCs w:val="20"/>
        </w:rPr>
      </w:pPr>
      <w:r w:rsidRPr="004C2C6F">
        <w:rPr>
          <w:rStyle w:val="Pogrubienie"/>
          <w:rFonts w:ascii="Arial" w:hAnsi="Arial" w:cs="Arial"/>
          <w:sz w:val="20"/>
          <w:szCs w:val="20"/>
        </w:rPr>
        <w:t>Wprowadzenie:</w:t>
      </w:r>
      <w:r w:rsidRPr="004C2C6F">
        <w:rPr>
          <w:rFonts w:ascii="Arial" w:hAnsi="Arial" w:cs="Arial"/>
          <w:sz w:val="20"/>
          <w:szCs w:val="20"/>
        </w:rPr>
        <w:t xml:space="preserve"> Cel, zakres, kluczowe obszary audytowane, datę przeprowadzenia audytu oraz opis objętych audytem jednostek, systemów, procedur i obszarów.</w:t>
      </w:r>
    </w:p>
    <w:p w14:paraId="77CA0D90" w14:textId="77777777" w:rsidR="002E1381" w:rsidRPr="004C2C6F" w:rsidRDefault="002E1381" w:rsidP="002B1169">
      <w:pPr>
        <w:pStyle w:val="Tekstpodstawowy"/>
        <w:numPr>
          <w:ilvl w:val="0"/>
          <w:numId w:val="23"/>
        </w:numPr>
        <w:tabs>
          <w:tab w:val="left" w:pos="0"/>
        </w:tabs>
        <w:spacing w:after="0"/>
        <w:jc w:val="both"/>
        <w:rPr>
          <w:rStyle w:val="Pogrubienie"/>
          <w:rFonts w:ascii="Arial" w:hAnsi="Arial" w:cs="Arial"/>
          <w:sz w:val="20"/>
          <w:szCs w:val="20"/>
        </w:rPr>
      </w:pPr>
      <w:r w:rsidRPr="004C2C6F">
        <w:rPr>
          <w:rStyle w:val="Pogrubienie"/>
          <w:rFonts w:ascii="Arial" w:hAnsi="Arial" w:cs="Arial"/>
          <w:sz w:val="20"/>
          <w:szCs w:val="20"/>
        </w:rPr>
        <w:t>Opis zastosowanych metod i działań audytowych.</w:t>
      </w:r>
    </w:p>
    <w:p w14:paraId="1D774BCB" w14:textId="77777777" w:rsidR="002E1381" w:rsidRPr="004C2C6F" w:rsidRDefault="002E1381" w:rsidP="002B1169">
      <w:pPr>
        <w:pStyle w:val="Tekstpodstawowy"/>
        <w:numPr>
          <w:ilvl w:val="0"/>
          <w:numId w:val="23"/>
        </w:numPr>
        <w:tabs>
          <w:tab w:val="left" w:pos="0"/>
        </w:tabs>
        <w:spacing w:after="0"/>
        <w:jc w:val="both"/>
        <w:rPr>
          <w:rStyle w:val="Pogrubienie"/>
          <w:rFonts w:ascii="Arial" w:hAnsi="Arial" w:cs="Arial"/>
          <w:sz w:val="20"/>
          <w:szCs w:val="20"/>
        </w:rPr>
      </w:pPr>
      <w:r w:rsidRPr="004C2C6F">
        <w:rPr>
          <w:rStyle w:val="Pogrubienie"/>
          <w:rFonts w:ascii="Arial" w:hAnsi="Arial" w:cs="Arial"/>
          <w:sz w:val="20"/>
          <w:szCs w:val="20"/>
        </w:rPr>
        <w:t>Ocenę zgodności z przepisami:</w:t>
      </w:r>
      <w:r w:rsidRPr="004C2C6F">
        <w:rPr>
          <w:rFonts w:ascii="Arial" w:hAnsi="Arial" w:cs="Arial"/>
          <w:sz w:val="20"/>
          <w:szCs w:val="20"/>
        </w:rPr>
        <w:t xml:space="preserve"> Ogólna ocena zgodności z </w:t>
      </w:r>
      <w:proofErr w:type="spellStart"/>
      <w:r w:rsidRPr="004C2C6F">
        <w:rPr>
          <w:rFonts w:ascii="Arial" w:hAnsi="Arial" w:cs="Arial"/>
          <w:sz w:val="20"/>
          <w:szCs w:val="20"/>
        </w:rPr>
        <w:t>uoKSC</w:t>
      </w:r>
      <w:proofErr w:type="spellEnd"/>
      <w:r w:rsidRPr="004C2C6F">
        <w:rPr>
          <w:rFonts w:ascii="Arial" w:hAnsi="Arial" w:cs="Arial"/>
          <w:sz w:val="20"/>
          <w:szCs w:val="20"/>
        </w:rPr>
        <w:t>, KRI oraz innymi regulacjami (np. RODO, ISO 27001).</w:t>
      </w:r>
    </w:p>
    <w:p w14:paraId="04A3759A" w14:textId="77777777" w:rsidR="002E1381" w:rsidRPr="004C2C6F" w:rsidRDefault="002E1381" w:rsidP="002B1169">
      <w:pPr>
        <w:pStyle w:val="Tekstpodstawowy"/>
        <w:numPr>
          <w:ilvl w:val="0"/>
          <w:numId w:val="23"/>
        </w:numPr>
        <w:tabs>
          <w:tab w:val="left" w:pos="0"/>
        </w:tabs>
        <w:spacing w:after="0"/>
        <w:jc w:val="both"/>
        <w:rPr>
          <w:rStyle w:val="Pogrubienie"/>
          <w:rFonts w:ascii="Arial" w:hAnsi="Arial" w:cs="Arial"/>
          <w:sz w:val="20"/>
          <w:szCs w:val="20"/>
        </w:rPr>
      </w:pPr>
      <w:r w:rsidRPr="004C2C6F">
        <w:rPr>
          <w:rStyle w:val="Pogrubienie"/>
          <w:rFonts w:ascii="Arial" w:hAnsi="Arial" w:cs="Arial"/>
          <w:sz w:val="20"/>
          <w:szCs w:val="20"/>
        </w:rPr>
        <w:t>Identyfikację niezgodności:</w:t>
      </w:r>
      <w:r w:rsidRPr="004C2C6F">
        <w:rPr>
          <w:rFonts w:ascii="Arial" w:hAnsi="Arial" w:cs="Arial"/>
          <w:sz w:val="20"/>
          <w:szCs w:val="20"/>
        </w:rPr>
        <w:t xml:space="preserve"> Wskazanie obszarów niezgodnych z wymogami prawnymi lub procedurami wewnętrznymi, z klasyfikacją (np. krytyczna, wysoka, średnia, niska).</w:t>
      </w:r>
    </w:p>
    <w:p w14:paraId="0DE35A08" w14:textId="77777777" w:rsidR="002E1381" w:rsidRPr="004C2C6F" w:rsidRDefault="002E1381" w:rsidP="002B1169">
      <w:pPr>
        <w:pStyle w:val="Tekstpodstawowy"/>
        <w:numPr>
          <w:ilvl w:val="0"/>
          <w:numId w:val="23"/>
        </w:numPr>
        <w:tabs>
          <w:tab w:val="left" w:pos="0"/>
        </w:tabs>
        <w:spacing w:after="0"/>
        <w:jc w:val="both"/>
        <w:rPr>
          <w:rFonts w:ascii="Arial" w:hAnsi="Arial" w:cs="Arial"/>
          <w:sz w:val="20"/>
          <w:szCs w:val="20"/>
        </w:rPr>
      </w:pPr>
      <w:r w:rsidRPr="004C2C6F">
        <w:rPr>
          <w:rStyle w:val="Pogrubienie"/>
          <w:rFonts w:ascii="Arial" w:hAnsi="Arial" w:cs="Arial"/>
          <w:sz w:val="20"/>
          <w:szCs w:val="20"/>
        </w:rPr>
        <w:t>Wyniki audytu:</w:t>
      </w:r>
    </w:p>
    <w:p w14:paraId="6601AA83" w14:textId="7869ACAE" w:rsidR="002E1381" w:rsidRPr="004C2C6F" w:rsidRDefault="002E1381" w:rsidP="002B1169">
      <w:pPr>
        <w:pStyle w:val="Tekstpodstawowy"/>
        <w:numPr>
          <w:ilvl w:val="0"/>
          <w:numId w:val="24"/>
        </w:numPr>
        <w:tabs>
          <w:tab w:val="left" w:pos="0"/>
        </w:tabs>
        <w:spacing w:after="0"/>
        <w:ind w:left="993" w:hanging="284"/>
        <w:jc w:val="both"/>
        <w:rPr>
          <w:rFonts w:ascii="Arial" w:hAnsi="Arial" w:cs="Arial"/>
          <w:sz w:val="20"/>
          <w:szCs w:val="20"/>
        </w:rPr>
      </w:pPr>
      <w:r w:rsidRPr="004C2C6F">
        <w:rPr>
          <w:rFonts w:ascii="Arial" w:hAnsi="Arial" w:cs="Arial"/>
          <w:sz w:val="20"/>
          <w:szCs w:val="20"/>
        </w:rPr>
        <w:t>Opis mocnych stron, w których Urząd spełnia wymogi i stosuje dobre praktyki</w:t>
      </w:r>
      <w:r w:rsidRPr="004C2C6F">
        <w:rPr>
          <w:rFonts w:ascii="Arial" w:hAnsi="Arial" w:cs="Arial"/>
          <w:sz w:val="20"/>
          <w:szCs w:val="20"/>
        </w:rPr>
        <w:br/>
        <w:t>w zakresie zarządzania bezpieczeństwem informacji,</w:t>
      </w:r>
    </w:p>
    <w:p w14:paraId="68F759F9" w14:textId="285C83F3" w:rsidR="002E1381" w:rsidRPr="004C2C6F" w:rsidRDefault="002E1381" w:rsidP="002B1169">
      <w:pPr>
        <w:pStyle w:val="Tekstpodstawowy"/>
        <w:numPr>
          <w:ilvl w:val="0"/>
          <w:numId w:val="24"/>
        </w:numPr>
        <w:tabs>
          <w:tab w:val="left" w:pos="0"/>
        </w:tabs>
        <w:spacing w:after="0"/>
        <w:ind w:left="993" w:hanging="284"/>
        <w:jc w:val="both"/>
        <w:rPr>
          <w:rFonts w:ascii="Arial" w:hAnsi="Arial" w:cs="Arial"/>
          <w:sz w:val="20"/>
          <w:szCs w:val="20"/>
        </w:rPr>
      </w:pPr>
      <w:r w:rsidRPr="004C2C6F">
        <w:rPr>
          <w:rFonts w:ascii="Arial" w:hAnsi="Arial" w:cs="Arial"/>
          <w:sz w:val="20"/>
          <w:szCs w:val="20"/>
        </w:rPr>
        <w:t>Wskazanie słabych punktów, takich jak podatności, niezgodności lub braki</w:t>
      </w:r>
      <w:r w:rsidRPr="004C2C6F">
        <w:rPr>
          <w:rFonts w:ascii="Arial" w:hAnsi="Arial" w:cs="Arial"/>
          <w:sz w:val="20"/>
          <w:szCs w:val="20"/>
        </w:rPr>
        <w:br/>
        <w:t>w procedurach i zabezpieczeniach technicznych i organizacyjnych.</w:t>
      </w:r>
    </w:p>
    <w:p w14:paraId="7443A55B" w14:textId="0266ADBE" w:rsidR="002E1381" w:rsidRPr="004C2C6F" w:rsidRDefault="002E1381" w:rsidP="002B1169">
      <w:pPr>
        <w:pStyle w:val="Tekstpodstawowy"/>
        <w:numPr>
          <w:ilvl w:val="0"/>
          <w:numId w:val="24"/>
        </w:numPr>
        <w:tabs>
          <w:tab w:val="left" w:pos="0"/>
        </w:tabs>
        <w:spacing w:after="0"/>
        <w:ind w:left="993" w:hanging="284"/>
        <w:jc w:val="both"/>
        <w:rPr>
          <w:rStyle w:val="Pogrubienie"/>
          <w:rFonts w:ascii="Arial" w:hAnsi="Arial" w:cs="Arial"/>
          <w:sz w:val="20"/>
          <w:szCs w:val="20"/>
        </w:rPr>
      </w:pPr>
      <w:r w:rsidRPr="004C2C6F">
        <w:rPr>
          <w:rFonts w:ascii="Arial" w:hAnsi="Arial" w:cs="Arial"/>
          <w:sz w:val="20"/>
          <w:szCs w:val="20"/>
        </w:rPr>
        <w:t xml:space="preserve">Ocenę ryzyka – analizę </w:t>
      </w:r>
      <w:proofErr w:type="spellStart"/>
      <w:r w:rsidRPr="004C2C6F">
        <w:rPr>
          <w:rFonts w:ascii="Arial" w:hAnsi="Arial" w:cs="Arial"/>
          <w:sz w:val="20"/>
          <w:szCs w:val="20"/>
        </w:rPr>
        <w:t>ryzyk</w:t>
      </w:r>
      <w:proofErr w:type="spellEnd"/>
      <w:r w:rsidRPr="004C2C6F">
        <w:rPr>
          <w:rFonts w:ascii="Arial" w:hAnsi="Arial" w:cs="Arial"/>
          <w:sz w:val="20"/>
          <w:szCs w:val="20"/>
        </w:rPr>
        <w:t xml:space="preserve"> związanych z integralnością, poufnością i dostępnością informacji oraz systemów.</w:t>
      </w:r>
    </w:p>
    <w:p w14:paraId="622B9695" w14:textId="4701D4B4" w:rsidR="002E1381" w:rsidRPr="004C2C6F" w:rsidRDefault="0061049A" w:rsidP="002B1169">
      <w:pPr>
        <w:pStyle w:val="Tekstpodstawowy"/>
        <w:numPr>
          <w:ilvl w:val="0"/>
          <w:numId w:val="23"/>
        </w:numPr>
        <w:tabs>
          <w:tab w:val="left" w:pos="0"/>
        </w:tabs>
        <w:spacing w:after="0"/>
        <w:jc w:val="both"/>
        <w:rPr>
          <w:rStyle w:val="Pogrubienie"/>
          <w:rFonts w:ascii="Arial" w:hAnsi="Arial" w:cs="Arial"/>
          <w:sz w:val="20"/>
          <w:szCs w:val="20"/>
        </w:rPr>
      </w:pPr>
      <w:r>
        <w:rPr>
          <w:rStyle w:val="Pogrubienie"/>
          <w:rFonts w:ascii="Arial" w:hAnsi="Arial" w:cs="Arial"/>
          <w:sz w:val="20"/>
          <w:szCs w:val="20"/>
        </w:rPr>
        <w:t xml:space="preserve"> </w:t>
      </w:r>
      <w:r w:rsidR="002E1381" w:rsidRPr="004C2C6F">
        <w:rPr>
          <w:rStyle w:val="Pogrubienie"/>
          <w:rFonts w:ascii="Arial" w:hAnsi="Arial" w:cs="Arial"/>
          <w:sz w:val="20"/>
          <w:szCs w:val="20"/>
        </w:rPr>
        <w:t>Rekomendacje i zalecenia audytorów:</w:t>
      </w:r>
    </w:p>
    <w:p w14:paraId="3D3CBC27" w14:textId="276FEE88" w:rsidR="002E1381" w:rsidRPr="004C2C6F" w:rsidRDefault="002E1381" w:rsidP="002B1169">
      <w:pPr>
        <w:pStyle w:val="Tekstpodstawowy"/>
        <w:numPr>
          <w:ilvl w:val="0"/>
          <w:numId w:val="26"/>
        </w:numPr>
        <w:tabs>
          <w:tab w:val="left" w:pos="0"/>
        </w:tabs>
        <w:spacing w:after="0"/>
        <w:ind w:left="993" w:hanging="284"/>
        <w:jc w:val="both"/>
        <w:rPr>
          <w:rFonts w:ascii="Arial" w:hAnsi="Arial" w:cs="Arial"/>
          <w:sz w:val="20"/>
          <w:szCs w:val="20"/>
        </w:rPr>
      </w:pPr>
      <w:r w:rsidRPr="004C2C6F">
        <w:rPr>
          <w:rFonts w:ascii="Arial" w:hAnsi="Arial" w:cs="Arial"/>
          <w:sz w:val="20"/>
          <w:szCs w:val="20"/>
        </w:rPr>
        <w:t xml:space="preserve">Zalecane działania naprawcze (np. wzmocnienie polityk bezpieczeństwa, poprawa </w:t>
      </w:r>
      <w:r w:rsidR="00A67BA5">
        <w:rPr>
          <w:rFonts w:ascii="Arial" w:hAnsi="Arial" w:cs="Arial"/>
          <w:sz w:val="20"/>
          <w:szCs w:val="20"/>
        </w:rPr>
        <w:t xml:space="preserve"> </w:t>
      </w:r>
      <w:r w:rsidRPr="004C2C6F">
        <w:rPr>
          <w:rFonts w:ascii="Arial" w:hAnsi="Arial" w:cs="Arial"/>
          <w:sz w:val="20"/>
          <w:szCs w:val="20"/>
        </w:rPr>
        <w:t>procedur reagowania na incydenty, dostosowanie zabezpieczeń),</w:t>
      </w:r>
    </w:p>
    <w:p w14:paraId="5E0AFED4" w14:textId="0FBF185B" w:rsidR="002E1381" w:rsidRPr="004C2C6F" w:rsidRDefault="002E1381" w:rsidP="002B1169">
      <w:pPr>
        <w:pStyle w:val="Tekstpodstawowy"/>
        <w:numPr>
          <w:ilvl w:val="0"/>
          <w:numId w:val="26"/>
        </w:numPr>
        <w:tabs>
          <w:tab w:val="left" w:pos="0"/>
        </w:tabs>
        <w:spacing w:after="0"/>
        <w:ind w:left="993" w:hanging="284"/>
        <w:jc w:val="both"/>
        <w:rPr>
          <w:rStyle w:val="Pogrubienie"/>
          <w:rFonts w:ascii="Arial" w:hAnsi="Arial" w:cs="Arial"/>
          <w:sz w:val="20"/>
          <w:szCs w:val="20"/>
        </w:rPr>
      </w:pPr>
      <w:proofErr w:type="spellStart"/>
      <w:r w:rsidRPr="004C2C6F">
        <w:rPr>
          <w:rFonts w:ascii="Arial" w:hAnsi="Arial" w:cs="Arial"/>
          <w:sz w:val="20"/>
          <w:szCs w:val="20"/>
        </w:rPr>
        <w:t>Priorytetyzację</w:t>
      </w:r>
      <w:proofErr w:type="spellEnd"/>
      <w:r w:rsidRPr="004C2C6F">
        <w:rPr>
          <w:rFonts w:ascii="Arial" w:hAnsi="Arial" w:cs="Arial"/>
          <w:sz w:val="20"/>
          <w:szCs w:val="20"/>
        </w:rPr>
        <w:t xml:space="preserve"> działań (krytyczne, pilne, zalecane), umożliwiającą organizacji skuteczne planowanie działań naprawczych w celu zapewnienia zgodności.</w:t>
      </w:r>
    </w:p>
    <w:p w14:paraId="66DF02F9" w14:textId="38340D5B" w:rsidR="002E1381" w:rsidRPr="004C2C6F" w:rsidRDefault="002E1381" w:rsidP="002B1169">
      <w:pPr>
        <w:pStyle w:val="Tekstpodstawowy"/>
        <w:numPr>
          <w:ilvl w:val="0"/>
          <w:numId w:val="23"/>
        </w:numPr>
        <w:tabs>
          <w:tab w:val="left" w:pos="0"/>
        </w:tabs>
        <w:spacing w:after="0"/>
        <w:jc w:val="both"/>
        <w:rPr>
          <w:rStyle w:val="Pogrubienie"/>
          <w:rFonts w:ascii="Arial" w:hAnsi="Arial" w:cs="Arial"/>
          <w:sz w:val="20"/>
          <w:szCs w:val="20"/>
        </w:rPr>
      </w:pPr>
      <w:r w:rsidRPr="004C2C6F">
        <w:rPr>
          <w:rStyle w:val="Pogrubienie"/>
          <w:rFonts w:ascii="Arial" w:hAnsi="Arial" w:cs="Arial"/>
          <w:sz w:val="20"/>
          <w:szCs w:val="20"/>
        </w:rPr>
        <w:t>Podpisy i oświadczenia audytorów</w:t>
      </w:r>
      <w:r w:rsidRPr="004C2C6F">
        <w:rPr>
          <w:rFonts w:ascii="Arial" w:hAnsi="Arial" w:cs="Arial"/>
          <w:sz w:val="20"/>
          <w:szCs w:val="20"/>
        </w:rPr>
        <w:t xml:space="preserve"> dotyczące rzetelności przeprowadzonego audytu</w:t>
      </w:r>
      <w:r w:rsidRPr="004C2C6F">
        <w:rPr>
          <w:rFonts w:ascii="Arial" w:hAnsi="Arial" w:cs="Arial"/>
          <w:sz w:val="20"/>
          <w:szCs w:val="20"/>
        </w:rPr>
        <w:br/>
        <w:t>i pełnego przedstawienia wyników oraz wniosków.</w:t>
      </w:r>
    </w:p>
    <w:p w14:paraId="7C85F14F" w14:textId="5D80BC78" w:rsidR="002E1381" w:rsidRPr="0061049A" w:rsidRDefault="002E1381" w:rsidP="002B1169">
      <w:pPr>
        <w:pStyle w:val="Akapitzlist"/>
        <w:numPr>
          <w:ilvl w:val="0"/>
          <w:numId w:val="23"/>
        </w:numPr>
        <w:jc w:val="both"/>
        <w:rPr>
          <w:rFonts w:ascii="Arial" w:hAnsi="Arial" w:cs="Arial"/>
          <w:sz w:val="20"/>
          <w:szCs w:val="20"/>
        </w:rPr>
      </w:pPr>
      <w:r w:rsidRPr="0061049A">
        <w:rPr>
          <w:rStyle w:val="Pogrubienie"/>
          <w:rFonts w:ascii="Arial" w:hAnsi="Arial" w:cs="Arial"/>
          <w:sz w:val="20"/>
          <w:szCs w:val="20"/>
        </w:rPr>
        <w:t>Załączniki:</w:t>
      </w:r>
      <w:r w:rsidRPr="0061049A">
        <w:rPr>
          <w:rFonts w:ascii="Arial" w:hAnsi="Arial" w:cs="Arial"/>
          <w:sz w:val="20"/>
          <w:szCs w:val="20"/>
        </w:rPr>
        <w:t xml:space="preserve"> Lista uczestników audytu, przeanalizowanych dokumentów, polityk i procedur</w:t>
      </w:r>
      <w:r w:rsidR="00A67BA5">
        <w:rPr>
          <w:rFonts w:ascii="Arial" w:hAnsi="Arial" w:cs="Arial"/>
          <w:sz w:val="20"/>
          <w:szCs w:val="20"/>
        </w:rPr>
        <w:t>.</w:t>
      </w:r>
    </w:p>
    <w:p w14:paraId="70CECE4C" w14:textId="03F2D71E" w:rsidR="002433BE" w:rsidRPr="004C2C6F" w:rsidRDefault="002433BE" w:rsidP="002433BE">
      <w:pPr>
        <w:rPr>
          <w:rFonts w:ascii="Arial" w:hAnsi="Arial" w:cs="Arial"/>
          <w:sz w:val="20"/>
          <w:szCs w:val="20"/>
        </w:rPr>
      </w:pPr>
    </w:p>
    <w:p w14:paraId="48CD3983" w14:textId="5CDFFE52" w:rsidR="002433BE" w:rsidRPr="004C2C6F" w:rsidRDefault="00A67BA5" w:rsidP="002433BE">
      <w:pPr>
        <w:rPr>
          <w:rFonts w:ascii="Arial" w:hAnsi="Arial" w:cs="Arial"/>
          <w:b/>
          <w:bCs/>
          <w:sz w:val="20"/>
          <w:szCs w:val="20"/>
        </w:rPr>
      </w:pPr>
      <w:r>
        <w:rPr>
          <w:rFonts w:ascii="Arial" w:hAnsi="Arial" w:cs="Arial"/>
          <w:b/>
          <w:bCs/>
          <w:sz w:val="20"/>
          <w:szCs w:val="20"/>
        </w:rPr>
        <w:t xml:space="preserve">III. </w:t>
      </w:r>
      <w:r w:rsidR="002433BE" w:rsidRPr="004C2C6F">
        <w:rPr>
          <w:rFonts w:ascii="Arial" w:hAnsi="Arial" w:cs="Arial"/>
          <w:b/>
          <w:bCs/>
          <w:sz w:val="20"/>
          <w:szCs w:val="20"/>
        </w:rPr>
        <w:t>WYMAGANIA DOTYCZĄCE STWORZENIA LUB DOSTOSOWANIA DOKUMENTACJI</w:t>
      </w:r>
    </w:p>
    <w:p w14:paraId="042432D5" w14:textId="77777777" w:rsidR="002433BE" w:rsidRPr="004C2C6F" w:rsidRDefault="002433BE" w:rsidP="00401068">
      <w:pPr>
        <w:numPr>
          <w:ilvl w:val="0"/>
          <w:numId w:val="5"/>
        </w:numPr>
        <w:jc w:val="both"/>
        <w:rPr>
          <w:rFonts w:ascii="Arial" w:hAnsi="Arial" w:cs="Arial"/>
          <w:sz w:val="20"/>
          <w:szCs w:val="20"/>
        </w:rPr>
      </w:pPr>
      <w:r w:rsidRPr="004C2C6F">
        <w:rPr>
          <w:rFonts w:ascii="Arial" w:hAnsi="Arial" w:cs="Arial"/>
          <w:b/>
          <w:bCs/>
          <w:sz w:val="20"/>
          <w:szCs w:val="20"/>
        </w:rPr>
        <w:t>Dostosowanie dokumentacji SZBI</w:t>
      </w:r>
      <w:r w:rsidRPr="004C2C6F">
        <w:rPr>
          <w:rFonts w:ascii="Arial" w:hAnsi="Arial" w:cs="Arial"/>
          <w:sz w:val="20"/>
          <w:szCs w:val="20"/>
        </w:rPr>
        <w:t xml:space="preserve"> do standardów ISO/IEC 27001, </w:t>
      </w:r>
      <w:proofErr w:type="spellStart"/>
      <w:r w:rsidRPr="004C2C6F">
        <w:rPr>
          <w:rFonts w:ascii="Arial" w:hAnsi="Arial" w:cs="Arial"/>
          <w:sz w:val="20"/>
          <w:szCs w:val="20"/>
        </w:rPr>
        <w:t>uoKSC</w:t>
      </w:r>
      <w:proofErr w:type="spellEnd"/>
      <w:r w:rsidRPr="004C2C6F">
        <w:rPr>
          <w:rFonts w:ascii="Arial" w:hAnsi="Arial" w:cs="Arial"/>
          <w:sz w:val="20"/>
          <w:szCs w:val="20"/>
        </w:rPr>
        <w:t xml:space="preserve"> oraz KRI.</w:t>
      </w:r>
    </w:p>
    <w:p w14:paraId="7BBEB97E" w14:textId="7F76EEEF" w:rsidR="002433BE" w:rsidRPr="004C2C6F" w:rsidRDefault="002433BE" w:rsidP="00401068">
      <w:pPr>
        <w:numPr>
          <w:ilvl w:val="0"/>
          <w:numId w:val="5"/>
        </w:numPr>
        <w:jc w:val="both"/>
        <w:rPr>
          <w:rFonts w:ascii="Arial" w:hAnsi="Arial" w:cs="Arial"/>
          <w:sz w:val="20"/>
          <w:szCs w:val="20"/>
        </w:rPr>
      </w:pPr>
      <w:r w:rsidRPr="004C2C6F">
        <w:rPr>
          <w:rFonts w:ascii="Arial" w:hAnsi="Arial" w:cs="Arial"/>
          <w:b/>
          <w:bCs/>
          <w:sz w:val="20"/>
          <w:szCs w:val="20"/>
        </w:rPr>
        <w:t>Przygotowanie brakujących procedur i polityk</w:t>
      </w:r>
      <w:r w:rsidRPr="004C2C6F">
        <w:rPr>
          <w:rFonts w:ascii="Arial" w:hAnsi="Arial" w:cs="Arial"/>
          <w:sz w:val="20"/>
          <w:szCs w:val="20"/>
        </w:rPr>
        <w:t xml:space="preserve"> dotyczących </w:t>
      </w:r>
      <w:proofErr w:type="spellStart"/>
      <w:r w:rsidRPr="004C2C6F">
        <w:rPr>
          <w:rFonts w:ascii="Arial" w:hAnsi="Arial" w:cs="Arial"/>
          <w:sz w:val="20"/>
          <w:szCs w:val="20"/>
        </w:rPr>
        <w:t>cyberbezpieczeństwa</w:t>
      </w:r>
      <w:proofErr w:type="spellEnd"/>
      <w:r w:rsidR="00A67BA5">
        <w:rPr>
          <w:rFonts w:ascii="Arial" w:hAnsi="Arial" w:cs="Arial"/>
          <w:sz w:val="20"/>
          <w:szCs w:val="20"/>
        </w:rPr>
        <w:t xml:space="preserve"> </w:t>
      </w:r>
      <w:r w:rsidRPr="004C2C6F">
        <w:rPr>
          <w:rFonts w:ascii="Arial" w:hAnsi="Arial" w:cs="Arial"/>
          <w:sz w:val="20"/>
          <w:szCs w:val="20"/>
        </w:rPr>
        <w:t xml:space="preserve"> i ochrony danych osobowych.</w:t>
      </w:r>
    </w:p>
    <w:p w14:paraId="5EDF05BE" w14:textId="552FEA92" w:rsidR="002433BE" w:rsidRPr="004C2C6F" w:rsidRDefault="002433BE" w:rsidP="00A67BA5">
      <w:pPr>
        <w:numPr>
          <w:ilvl w:val="0"/>
          <w:numId w:val="5"/>
        </w:numPr>
        <w:jc w:val="both"/>
        <w:rPr>
          <w:rFonts w:ascii="Arial" w:hAnsi="Arial" w:cs="Arial"/>
          <w:sz w:val="20"/>
          <w:szCs w:val="20"/>
        </w:rPr>
      </w:pPr>
      <w:r w:rsidRPr="004C2C6F">
        <w:rPr>
          <w:rFonts w:ascii="Arial" w:hAnsi="Arial" w:cs="Arial"/>
          <w:b/>
          <w:bCs/>
          <w:sz w:val="20"/>
          <w:szCs w:val="20"/>
        </w:rPr>
        <w:lastRenderedPageBreak/>
        <w:t>Opracowanie polityki zarządzania incydentami</w:t>
      </w:r>
      <w:r w:rsidRPr="004C2C6F">
        <w:rPr>
          <w:rFonts w:ascii="Arial" w:hAnsi="Arial" w:cs="Arial"/>
          <w:sz w:val="20"/>
          <w:szCs w:val="20"/>
        </w:rPr>
        <w:t xml:space="preserve"> i wdrożenie procedur reagowania </w:t>
      </w:r>
      <w:r w:rsidR="00A67BA5">
        <w:rPr>
          <w:rFonts w:ascii="Arial" w:hAnsi="Arial" w:cs="Arial"/>
          <w:sz w:val="20"/>
          <w:szCs w:val="20"/>
        </w:rPr>
        <w:t xml:space="preserve">                               </w:t>
      </w:r>
      <w:r w:rsidRPr="004C2C6F">
        <w:rPr>
          <w:rFonts w:ascii="Arial" w:hAnsi="Arial" w:cs="Arial"/>
          <w:sz w:val="20"/>
          <w:szCs w:val="20"/>
        </w:rPr>
        <w:t>na incydenty.</w:t>
      </w:r>
    </w:p>
    <w:p w14:paraId="2CEC2450" w14:textId="12E672AD" w:rsidR="002433BE" w:rsidRPr="004C2C6F" w:rsidRDefault="002433BE" w:rsidP="00A67BA5">
      <w:pPr>
        <w:numPr>
          <w:ilvl w:val="0"/>
          <w:numId w:val="5"/>
        </w:numPr>
        <w:jc w:val="both"/>
        <w:rPr>
          <w:rFonts w:ascii="Arial" w:hAnsi="Arial" w:cs="Arial"/>
          <w:sz w:val="20"/>
          <w:szCs w:val="20"/>
        </w:rPr>
      </w:pPr>
      <w:r w:rsidRPr="004C2C6F">
        <w:rPr>
          <w:rFonts w:ascii="Arial" w:hAnsi="Arial" w:cs="Arial"/>
          <w:b/>
          <w:bCs/>
          <w:sz w:val="20"/>
          <w:szCs w:val="20"/>
        </w:rPr>
        <w:t>Stworzenie systemu klasyfikacji informacji</w:t>
      </w:r>
      <w:r w:rsidRPr="004C2C6F">
        <w:rPr>
          <w:rFonts w:ascii="Arial" w:hAnsi="Arial" w:cs="Arial"/>
          <w:sz w:val="20"/>
          <w:szCs w:val="20"/>
        </w:rPr>
        <w:t xml:space="preserve"> oraz zasad dostępu do danych zgodnych </w:t>
      </w:r>
      <w:r w:rsidR="0061049A">
        <w:rPr>
          <w:rFonts w:ascii="Arial" w:hAnsi="Arial" w:cs="Arial"/>
          <w:sz w:val="20"/>
          <w:szCs w:val="20"/>
        </w:rPr>
        <w:t xml:space="preserve">            </w:t>
      </w:r>
      <w:r w:rsidR="00A67BA5">
        <w:rPr>
          <w:rFonts w:ascii="Arial" w:hAnsi="Arial" w:cs="Arial"/>
          <w:sz w:val="20"/>
          <w:szCs w:val="20"/>
        </w:rPr>
        <w:t xml:space="preserve">                </w:t>
      </w:r>
      <w:r w:rsidR="0061049A">
        <w:rPr>
          <w:rFonts w:ascii="Arial" w:hAnsi="Arial" w:cs="Arial"/>
          <w:sz w:val="20"/>
          <w:szCs w:val="20"/>
        </w:rPr>
        <w:t xml:space="preserve"> </w:t>
      </w:r>
      <w:r w:rsidRPr="004C2C6F">
        <w:rPr>
          <w:rFonts w:ascii="Arial" w:hAnsi="Arial" w:cs="Arial"/>
          <w:sz w:val="20"/>
          <w:szCs w:val="20"/>
        </w:rPr>
        <w:t>z najlepszymi praktykami.</w:t>
      </w:r>
    </w:p>
    <w:p w14:paraId="7A39E62E" w14:textId="77777777" w:rsidR="002433BE" w:rsidRPr="004C2C6F" w:rsidRDefault="002433BE" w:rsidP="00A67BA5">
      <w:pPr>
        <w:numPr>
          <w:ilvl w:val="0"/>
          <w:numId w:val="5"/>
        </w:numPr>
        <w:jc w:val="both"/>
        <w:rPr>
          <w:rFonts w:ascii="Arial" w:hAnsi="Arial" w:cs="Arial"/>
          <w:sz w:val="20"/>
          <w:szCs w:val="20"/>
        </w:rPr>
      </w:pPr>
      <w:r w:rsidRPr="004C2C6F">
        <w:rPr>
          <w:rFonts w:ascii="Arial" w:hAnsi="Arial" w:cs="Arial"/>
          <w:b/>
          <w:bCs/>
          <w:sz w:val="20"/>
          <w:szCs w:val="20"/>
        </w:rPr>
        <w:t>Przegląd i aktualizacja polityki ochrony danych osobowych</w:t>
      </w:r>
      <w:r w:rsidRPr="004C2C6F">
        <w:rPr>
          <w:rFonts w:ascii="Arial" w:hAnsi="Arial" w:cs="Arial"/>
          <w:sz w:val="20"/>
          <w:szCs w:val="20"/>
        </w:rPr>
        <w:t>, w tym rejestr czynności przetwarzania, analiza DPIA oraz regulamin dostępu do danych.</w:t>
      </w:r>
    </w:p>
    <w:p w14:paraId="1A4059BD" w14:textId="77777777" w:rsidR="002433BE" w:rsidRPr="004C2C6F" w:rsidRDefault="002433BE" w:rsidP="00A67BA5">
      <w:pPr>
        <w:numPr>
          <w:ilvl w:val="0"/>
          <w:numId w:val="5"/>
        </w:numPr>
        <w:jc w:val="both"/>
        <w:rPr>
          <w:rFonts w:ascii="Arial" w:hAnsi="Arial" w:cs="Arial"/>
          <w:sz w:val="20"/>
          <w:szCs w:val="20"/>
        </w:rPr>
      </w:pPr>
      <w:r w:rsidRPr="004C2C6F">
        <w:rPr>
          <w:rFonts w:ascii="Arial" w:hAnsi="Arial" w:cs="Arial"/>
          <w:b/>
          <w:bCs/>
          <w:sz w:val="20"/>
          <w:szCs w:val="20"/>
        </w:rPr>
        <w:t>Opracowanie strategii zarządzania ryzykiem</w:t>
      </w:r>
      <w:r w:rsidRPr="004C2C6F">
        <w:rPr>
          <w:rFonts w:ascii="Arial" w:hAnsi="Arial" w:cs="Arial"/>
          <w:sz w:val="20"/>
          <w:szCs w:val="20"/>
        </w:rPr>
        <w:t>, w tym analiza zagrożeń i plan zarządzania ciągłością działania.</w:t>
      </w:r>
    </w:p>
    <w:p w14:paraId="31BF7836" w14:textId="055F6329" w:rsidR="002433BE" w:rsidRPr="004C2C6F" w:rsidRDefault="002433BE" w:rsidP="00A67BA5">
      <w:pPr>
        <w:numPr>
          <w:ilvl w:val="0"/>
          <w:numId w:val="5"/>
        </w:numPr>
        <w:jc w:val="both"/>
        <w:rPr>
          <w:rFonts w:ascii="Arial" w:hAnsi="Arial" w:cs="Arial"/>
          <w:sz w:val="20"/>
          <w:szCs w:val="20"/>
        </w:rPr>
      </w:pPr>
      <w:r w:rsidRPr="004C2C6F">
        <w:rPr>
          <w:rFonts w:ascii="Arial" w:hAnsi="Arial" w:cs="Arial"/>
          <w:b/>
          <w:bCs/>
          <w:sz w:val="20"/>
          <w:szCs w:val="20"/>
        </w:rPr>
        <w:t>Dokumentacja powinna być dostosowana do struktury organizacyjnej</w:t>
      </w:r>
      <w:r w:rsidRPr="004C2C6F">
        <w:rPr>
          <w:rFonts w:ascii="Arial" w:hAnsi="Arial" w:cs="Arial"/>
          <w:sz w:val="20"/>
          <w:szCs w:val="20"/>
        </w:rPr>
        <w:t xml:space="preserve"> Urzędu </w:t>
      </w:r>
      <w:r w:rsidR="00A67BA5">
        <w:rPr>
          <w:rFonts w:ascii="Arial" w:hAnsi="Arial" w:cs="Arial"/>
          <w:sz w:val="20"/>
          <w:szCs w:val="20"/>
        </w:rPr>
        <w:t xml:space="preserve">                                     </w:t>
      </w:r>
      <w:r w:rsidRPr="004C2C6F">
        <w:rPr>
          <w:rFonts w:ascii="Arial" w:hAnsi="Arial" w:cs="Arial"/>
          <w:sz w:val="20"/>
          <w:szCs w:val="20"/>
        </w:rPr>
        <w:t>i obejmować wszystkie kluczowe obszary działalności w zakresie bezpieczeństwa informacji.</w:t>
      </w:r>
    </w:p>
    <w:p w14:paraId="73D80345" w14:textId="2D360468" w:rsidR="00445F70" w:rsidRPr="004C2C6F" w:rsidRDefault="00445F70" w:rsidP="00A67BA5">
      <w:pPr>
        <w:numPr>
          <w:ilvl w:val="0"/>
          <w:numId w:val="5"/>
        </w:numPr>
        <w:jc w:val="both"/>
        <w:rPr>
          <w:rFonts w:ascii="Arial" w:hAnsi="Arial" w:cs="Arial"/>
          <w:sz w:val="20"/>
          <w:szCs w:val="20"/>
        </w:rPr>
      </w:pPr>
      <w:r w:rsidRPr="004C2C6F">
        <w:rPr>
          <w:rFonts w:ascii="Arial" w:hAnsi="Arial" w:cs="Arial"/>
          <w:b/>
          <w:bCs/>
          <w:sz w:val="20"/>
          <w:szCs w:val="20"/>
        </w:rPr>
        <w:t>Wykonanie dokumentacji oraz jej wdrożenie wraz ze współpracą z IOD-em ma być przeprowadzone po przeprowadzonym audycie wstępnym uwzględniając jego zalecenia, ale nie później niż na 3 miesiące przez przeprowadzeniem audytu końcowego.</w:t>
      </w:r>
    </w:p>
    <w:p w14:paraId="19736D36" w14:textId="10B93F50" w:rsidR="002433BE" w:rsidRPr="004C2C6F" w:rsidRDefault="002433BE" w:rsidP="002433BE">
      <w:pPr>
        <w:rPr>
          <w:rFonts w:ascii="Arial" w:hAnsi="Arial" w:cs="Arial"/>
          <w:sz w:val="20"/>
          <w:szCs w:val="20"/>
        </w:rPr>
      </w:pPr>
    </w:p>
    <w:p w14:paraId="7C316FEE" w14:textId="34D47568" w:rsidR="002433BE" w:rsidRPr="004C2C6F" w:rsidRDefault="002B1169" w:rsidP="002433BE">
      <w:pPr>
        <w:rPr>
          <w:rFonts w:ascii="Arial" w:hAnsi="Arial" w:cs="Arial"/>
          <w:b/>
          <w:bCs/>
          <w:sz w:val="20"/>
          <w:szCs w:val="20"/>
        </w:rPr>
      </w:pPr>
      <w:r>
        <w:rPr>
          <w:rFonts w:ascii="Arial" w:hAnsi="Arial" w:cs="Arial"/>
          <w:b/>
          <w:bCs/>
          <w:sz w:val="20"/>
          <w:szCs w:val="20"/>
        </w:rPr>
        <w:t xml:space="preserve">IV. </w:t>
      </w:r>
      <w:r w:rsidR="002433BE" w:rsidRPr="004C2C6F">
        <w:rPr>
          <w:rFonts w:ascii="Arial" w:hAnsi="Arial" w:cs="Arial"/>
          <w:b/>
          <w:bCs/>
          <w:sz w:val="20"/>
          <w:szCs w:val="20"/>
        </w:rPr>
        <w:t>ZAKRES OBOWIĄZKÓW INSPEKTORA OCHRONY DANYCH (IOD)</w:t>
      </w:r>
    </w:p>
    <w:p w14:paraId="0F9FE9F6" w14:textId="768C1C55" w:rsidR="002433BE" w:rsidRPr="004C2C6F" w:rsidRDefault="002433BE" w:rsidP="002B1169">
      <w:pPr>
        <w:jc w:val="both"/>
        <w:rPr>
          <w:rFonts w:ascii="Arial" w:hAnsi="Arial" w:cs="Arial"/>
          <w:sz w:val="20"/>
          <w:szCs w:val="20"/>
        </w:rPr>
      </w:pPr>
      <w:r w:rsidRPr="004C2C6F">
        <w:rPr>
          <w:rFonts w:ascii="Arial" w:hAnsi="Arial" w:cs="Arial"/>
          <w:sz w:val="20"/>
          <w:szCs w:val="20"/>
        </w:rPr>
        <w:t>IOD będzie odpowiedzialny</w:t>
      </w:r>
      <w:r w:rsidR="00003172" w:rsidRPr="004C2C6F">
        <w:rPr>
          <w:rFonts w:ascii="Arial" w:hAnsi="Arial" w:cs="Arial"/>
          <w:sz w:val="20"/>
          <w:szCs w:val="20"/>
        </w:rPr>
        <w:t xml:space="preserve"> m.in.</w:t>
      </w:r>
      <w:r w:rsidRPr="004C2C6F">
        <w:rPr>
          <w:rFonts w:ascii="Arial" w:hAnsi="Arial" w:cs="Arial"/>
          <w:sz w:val="20"/>
          <w:szCs w:val="20"/>
        </w:rPr>
        <w:t xml:space="preserve"> za:</w:t>
      </w:r>
    </w:p>
    <w:p w14:paraId="04DF3672" w14:textId="77777777" w:rsidR="002433BE" w:rsidRPr="004C2C6F" w:rsidRDefault="002433BE" w:rsidP="002B1169">
      <w:pPr>
        <w:numPr>
          <w:ilvl w:val="0"/>
          <w:numId w:val="6"/>
        </w:numPr>
        <w:jc w:val="both"/>
        <w:rPr>
          <w:rFonts w:ascii="Arial" w:hAnsi="Arial" w:cs="Arial"/>
          <w:sz w:val="20"/>
          <w:szCs w:val="20"/>
        </w:rPr>
      </w:pPr>
      <w:r w:rsidRPr="004C2C6F">
        <w:rPr>
          <w:rFonts w:ascii="Arial" w:hAnsi="Arial" w:cs="Arial"/>
          <w:sz w:val="20"/>
          <w:szCs w:val="20"/>
        </w:rPr>
        <w:t>Monitorowanie zgodności przetwarzania danych z przepisami RODO.</w:t>
      </w:r>
    </w:p>
    <w:p w14:paraId="0238701C" w14:textId="77777777" w:rsidR="002433BE" w:rsidRPr="004C2C6F" w:rsidRDefault="002433BE" w:rsidP="002B1169">
      <w:pPr>
        <w:numPr>
          <w:ilvl w:val="0"/>
          <w:numId w:val="6"/>
        </w:numPr>
        <w:jc w:val="both"/>
        <w:rPr>
          <w:rFonts w:ascii="Arial" w:hAnsi="Arial" w:cs="Arial"/>
          <w:sz w:val="20"/>
          <w:szCs w:val="20"/>
        </w:rPr>
      </w:pPr>
      <w:r w:rsidRPr="004C2C6F">
        <w:rPr>
          <w:rFonts w:ascii="Arial" w:hAnsi="Arial" w:cs="Arial"/>
          <w:sz w:val="20"/>
          <w:szCs w:val="20"/>
        </w:rPr>
        <w:t>Informowanie i doradzanie Administratorowi w zakresie obowiązków wynikających z ochrony danych.</w:t>
      </w:r>
    </w:p>
    <w:p w14:paraId="4A319A98" w14:textId="77777777" w:rsidR="002433BE" w:rsidRPr="004C2C6F" w:rsidRDefault="002433BE" w:rsidP="002B1169">
      <w:pPr>
        <w:numPr>
          <w:ilvl w:val="0"/>
          <w:numId w:val="6"/>
        </w:numPr>
        <w:jc w:val="both"/>
        <w:rPr>
          <w:rFonts w:ascii="Arial" w:hAnsi="Arial" w:cs="Arial"/>
          <w:sz w:val="20"/>
          <w:szCs w:val="20"/>
        </w:rPr>
      </w:pPr>
      <w:r w:rsidRPr="004C2C6F">
        <w:rPr>
          <w:rFonts w:ascii="Arial" w:hAnsi="Arial" w:cs="Arial"/>
          <w:sz w:val="20"/>
          <w:szCs w:val="20"/>
        </w:rPr>
        <w:t>Szkolenia pracowników z zakresu RODO.</w:t>
      </w:r>
    </w:p>
    <w:p w14:paraId="6C048A71" w14:textId="77777777" w:rsidR="002433BE" w:rsidRPr="004C2C6F" w:rsidRDefault="002433BE" w:rsidP="002B1169">
      <w:pPr>
        <w:numPr>
          <w:ilvl w:val="0"/>
          <w:numId w:val="6"/>
        </w:numPr>
        <w:jc w:val="both"/>
        <w:rPr>
          <w:rFonts w:ascii="Arial" w:hAnsi="Arial" w:cs="Arial"/>
          <w:sz w:val="20"/>
          <w:szCs w:val="20"/>
        </w:rPr>
      </w:pPr>
      <w:r w:rsidRPr="004C2C6F">
        <w:rPr>
          <w:rFonts w:ascii="Arial" w:hAnsi="Arial" w:cs="Arial"/>
          <w:sz w:val="20"/>
          <w:szCs w:val="20"/>
        </w:rPr>
        <w:t>Pełnienie funkcji punktu kontaktowego dla Prezesa UODO.</w:t>
      </w:r>
    </w:p>
    <w:p w14:paraId="053FFE00" w14:textId="77777777" w:rsidR="002433BE" w:rsidRPr="004C2C6F" w:rsidRDefault="002433BE" w:rsidP="002B1169">
      <w:pPr>
        <w:numPr>
          <w:ilvl w:val="0"/>
          <w:numId w:val="6"/>
        </w:numPr>
        <w:jc w:val="both"/>
        <w:rPr>
          <w:rFonts w:ascii="Arial" w:hAnsi="Arial" w:cs="Arial"/>
          <w:sz w:val="20"/>
          <w:szCs w:val="20"/>
        </w:rPr>
      </w:pPr>
      <w:r w:rsidRPr="004C2C6F">
        <w:rPr>
          <w:rFonts w:ascii="Arial" w:hAnsi="Arial" w:cs="Arial"/>
          <w:sz w:val="20"/>
          <w:szCs w:val="20"/>
        </w:rPr>
        <w:t>Przeprowadzanie audytów ochrony danych osobowych.</w:t>
      </w:r>
    </w:p>
    <w:p w14:paraId="02FFFDAD" w14:textId="77777777" w:rsidR="002433BE" w:rsidRPr="004C2C6F" w:rsidRDefault="002433BE" w:rsidP="002B1169">
      <w:pPr>
        <w:numPr>
          <w:ilvl w:val="0"/>
          <w:numId w:val="6"/>
        </w:numPr>
        <w:jc w:val="both"/>
        <w:rPr>
          <w:rFonts w:ascii="Arial" w:hAnsi="Arial" w:cs="Arial"/>
          <w:sz w:val="20"/>
          <w:szCs w:val="20"/>
        </w:rPr>
      </w:pPr>
      <w:r w:rsidRPr="004C2C6F">
        <w:rPr>
          <w:rFonts w:ascii="Arial" w:hAnsi="Arial" w:cs="Arial"/>
          <w:sz w:val="20"/>
          <w:szCs w:val="20"/>
        </w:rPr>
        <w:t>Konsultacje w zakresie oceny skutków dla ochrony danych (DPIA).</w:t>
      </w:r>
    </w:p>
    <w:p w14:paraId="31B387C0" w14:textId="57E69394" w:rsidR="002433BE" w:rsidRPr="004C2C6F" w:rsidRDefault="002433BE" w:rsidP="002B1169">
      <w:pPr>
        <w:numPr>
          <w:ilvl w:val="0"/>
          <w:numId w:val="6"/>
        </w:numPr>
        <w:jc w:val="both"/>
        <w:rPr>
          <w:rFonts w:ascii="Arial" w:hAnsi="Arial" w:cs="Arial"/>
          <w:sz w:val="20"/>
          <w:szCs w:val="20"/>
        </w:rPr>
      </w:pPr>
      <w:r w:rsidRPr="004C2C6F">
        <w:rPr>
          <w:rFonts w:ascii="Arial" w:hAnsi="Arial" w:cs="Arial"/>
          <w:sz w:val="20"/>
          <w:szCs w:val="20"/>
        </w:rPr>
        <w:t xml:space="preserve">Obecność w siedzibie Zamawiającego </w:t>
      </w:r>
      <w:r w:rsidRPr="004C2C6F">
        <w:rPr>
          <w:rFonts w:ascii="Arial" w:hAnsi="Arial" w:cs="Arial"/>
          <w:b/>
          <w:bCs/>
          <w:sz w:val="20"/>
          <w:szCs w:val="20"/>
        </w:rPr>
        <w:t>raz w miesiącu przez 6 godzin</w:t>
      </w:r>
      <w:r w:rsidRPr="004C2C6F">
        <w:rPr>
          <w:rFonts w:ascii="Arial" w:hAnsi="Arial" w:cs="Arial"/>
          <w:sz w:val="20"/>
          <w:szCs w:val="20"/>
        </w:rPr>
        <w:t xml:space="preserve"> </w:t>
      </w:r>
      <w:r w:rsidR="00B0301D" w:rsidRPr="004C2C6F">
        <w:rPr>
          <w:rFonts w:ascii="Arial" w:hAnsi="Arial" w:cs="Arial"/>
          <w:sz w:val="20"/>
          <w:szCs w:val="20"/>
        </w:rPr>
        <w:t xml:space="preserve">w uzgodnionym wspólnie terminie </w:t>
      </w:r>
      <w:r w:rsidRPr="004C2C6F">
        <w:rPr>
          <w:rFonts w:ascii="Arial" w:hAnsi="Arial" w:cs="Arial"/>
          <w:sz w:val="20"/>
          <w:szCs w:val="20"/>
        </w:rPr>
        <w:t>oraz zdalna dostępność w dni robocze w godz. 8:00-16:00.</w:t>
      </w:r>
    </w:p>
    <w:p w14:paraId="5A10111B" w14:textId="46B91363" w:rsidR="00702D59" w:rsidRPr="004C2C6F" w:rsidRDefault="00702D59" w:rsidP="002B1169">
      <w:pPr>
        <w:numPr>
          <w:ilvl w:val="0"/>
          <w:numId w:val="6"/>
        </w:numPr>
        <w:jc w:val="both"/>
        <w:rPr>
          <w:rFonts w:ascii="Arial" w:hAnsi="Arial" w:cs="Arial"/>
          <w:sz w:val="20"/>
          <w:szCs w:val="20"/>
        </w:rPr>
      </w:pPr>
      <w:r w:rsidRPr="004C2C6F">
        <w:rPr>
          <w:rFonts w:ascii="Arial" w:hAnsi="Arial" w:cs="Arial"/>
          <w:sz w:val="20"/>
          <w:szCs w:val="20"/>
        </w:rPr>
        <w:t>Całość zadań IOD-a jak i zakres ma być realizowany zgodnie z zaleceniami PUODO</w:t>
      </w:r>
    </w:p>
    <w:p w14:paraId="64E1ED28" w14:textId="0B65D68D" w:rsidR="00702D59" w:rsidRPr="004C2C6F" w:rsidRDefault="00702D59" w:rsidP="002B1169">
      <w:pPr>
        <w:numPr>
          <w:ilvl w:val="0"/>
          <w:numId w:val="6"/>
        </w:numPr>
        <w:jc w:val="both"/>
        <w:rPr>
          <w:rFonts w:ascii="Arial" w:hAnsi="Arial" w:cs="Arial"/>
          <w:b/>
          <w:bCs/>
          <w:i/>
          <w:iCs/>
          <w:sz w:val="20"/>
          <w:szCs w:val="20"/>
          <w:u w:val="single"/>
        </w:rPr>
      </w:pPr>
      <w:r w:rsidRPr="004C2C6F">
        <w:rPr>
          <w:rFonts w:ascii="Arial" w:hAnsi="Arial" w:cs="Arial"/>
          <w:b/>
          <w:bCs/>
          <w:i/>
          <w:iCs/>
          <w:sz w:val="20"/>
          <w:szCs w:val="20"/>
          <w:u w:val="single"/>
        </w:rPr>
        <w:t xml:space="preserve">Zamawiający przedstawi w Ofercie </w:t>
      </w:r>
      <w:r w:rsidR="00B0301D" w:rsidRPr="004C2C6F">
        <w:rPr>
          <w:rFonts w:ascii="Arial" w:hAnsi="Arial" w:cs="Arial"/>
          <w:b/>
          <w:bCs/>
          <w:i/>
          <w:iCs/>
          <w:sz w:val="20"/>
          <w:szCs w:val="20"/>
          <w:u w:val="single"/>
        </w:rPr>
        <w:t>zao</w:t>
      </w:r>
      <w:r w:rsidR="00445F70" w:rsidRPr="004C2C6F">
        <w:rPr>
          <w:rFonts w:ascii="Arial" w:hAnsi="Arial" w:cs="Arial"/>
          <w:b/>
          <w:bCs/>
          <w:i/>
          <w:iCs/>
          <w:sz w:val="20"/>
          <w:szCs w:val="20"/>
          <w:u w:val="single"/>
        </w:rPr>
        <w:t>ferowany przez siebie zakres</w:t>
      </w:r>
      <w:r w:rsidR="00B0301D" w:rsidRPr="004C2C6F">
        <w:rPr>
          <w:rFonts w:ascii="Arial" w:hAnsi="Arial" w:cs="Arial"/>
          <w:b/>
          <w:bCs/>
          <w:i/>
          <w:iCs/>
          <w:sz w:val="20"/>
          <w:szCs w:val="20"/>
          <w:u w:val="single"/>
        </w:rPr>
        <w:t xml:space="preserve"> usług IOD-a</w:t>
      </w:r>
      <w:r w:rsidR="00445F70" w:rsidRPr="004C2C6F">
        <w:rPr>
          <w:rFonts w:ascii="Arial" w:hAnsi="Arial" w:cs="Arial"/>
          <w:b/>
          <w:bCs/>
          <w:i/>
          <w:iCs/>
          <w:sz w:val="20"/>
          <w:szCs w:val="20"/>
          <w:u w:val="single"/>
        </w:rPr>
        <w:t xml:space="preserve">. </w:t>
      </w:r>
    </w:p>
    <w:p w14:paraId="4F6BA98B" w14:textId="55A8EF1F" w:rsidR="002433BE" w:rsidRPr="004C2C6F" w:rsidRDefault="002433BE" w:rsidP="002433BE">
      <w:pPr>
        <w:rPr>
          <w:rFonts w:ascii="Arial" w:hAnsi="Arial" w:cs="Arial"/>
          <w:sz w:val="20"/>
          <w:szCs w:val="20"/>
        </w:rPr>
      </w:pPr>
    </w:p>
    <w:p w14:paraId="70540D57" w14:textId="6D200DA3" w:rsidR="002433BE" w:rsidRPr="004C2C6F" w:rsidRDefault="002B1169" w:rsidP="002433BE">
      <w:pPr>
        <w:rPr>
          <w:rFonts w:ascii="Arial" w:hAnsi="Arial" w:cs="Arial"/>
          <w:b/>
          <w:bCs/>
          <w:sz w:val="20"/>
          <w:szCs w:val="20"/>
        </w:rPr>
      </w:pPr>
      <w:r>
        <w:rPr>
          <w:rFonts w:ascii="Arial" w:hAnsi="Arial" w:cs="Arial"/>
          <w:b/>
          <w:bCs/>
          <w:sz w:val="20"/>
          <w:szCs w:val="20"/>
        </w:rPr>
        <w:t xml:space="preserve">V. </w:t>
      </w:r>
      <w:r w:rsidR="002433BE" w:rsidRPr="004C2C6F">
        <w:rPr>
          <w:rFonts w:ascii="Arial" w:hAnsi="Arial" w:cs="Arial"/>
          <w:b/>
          <w:bCs/>
          <w:sz w:val="20"/>
          <w:szCs w:val="20"/>
        </w:rPr>
        <w:t>TERMIN</w:t>
      </w:r>
      <w:r>
        <w:rPr>
          <w:rFonts w:ascii="Arial" w:hAnsi="Arial" w:cs="Arial"/>
          <w:b/>
          <w:bCs/>
          <w:sz w:val="20"/>
          <w:szCs w:val="20"/>
        </w:rPr>
        <w:t xml:space="preserve"> REALIZACJI</w:t>
      </w:r>
    </w:p>
    <w:p w14:paraId="3F47224B" w14:textId="0CEC0298" w:rsidR="002433BE" w:rsidRPr="004C2C6F" w:rsidRDefault="002433BE" w:rsidP="002B1169">
      <w:pPr>
        <w:rPr>
          <w:rFonts w:ascii="Arial" w:hAnsi="Arial" w:cs="Arial"/>
          <w:sz w:val="20"/>
          <w:szCs w:val="20"/>
        </w:rPr>
      </w:pPr>
      <w:r w:rsidRPr="004C2C6F">
        <w:rPr>
          <w:rFonts w:ascii="Arial" w:hAnsi="Arial" w:cs="Arial"/>
          <w:b/>
          <w:bCs/>
          <w:sz w:val="20"/>
          <w:szCs w:val="20"/>
        </w:rPr>
        <w:t>Termin realizacji zamówienia</w:t>
      </w:r>
      <w:r w:rsidRPr="00351CDB">
        <w:rPr>
          <w:rFonts w:ascii="Arial" w:hAnsi="Arial" w:cs="Arial"/>
          <w:sz w:val="20"/>
          <w:szCs w:val="20"/>
        </w:rPr>
        <w:t xml:space="preserve">: </w:t>
      </w:r>
      <w:r w:rsidRPr="00351CDB">
        <w:rPr>
          <w:rFonts w:ascii="Arial" w:hAnsi="Arial" w:cs="Arial"/>
          <w:b/>
          <w:bCs/>
          <w:sz w:val="20"/>
          <w:szCs w:val="20"/>
        </w:rPr>
        <w:t>od</w:t>
      </w:r>
      <w:r w:rsidRPr="004C2C6F">
        <w:rPr>
          <w:rFonts w:ascii="Arial" w:hAnsi="Arial" w:cs="Arial"/>
          <w:sz w:val="20"/>
          <w:szCs w:val="20"/>
        </w:rPr>
        <w:t xml:space="preserve"> </w:t>
      </w:r>
      <w:r w:rsidRPr="004C2C6F">
        <w:rPr>
          <w:rFonts w:ascii="Arial" w:hAnsi="Arial" w:cs="Arial"/>
          <w:b/>
          <w:bCs/>
          <w:sz w:val="20"/>
          <w:szCs w:val="20"/>
        </w:rPr>
        <w:t>1 kwietnia 2025 r.</w:t>
      </w:r>
      <w:r w:rsidRPr="004C2C6F">
        <w:rPr>
          <w:rFonts w:ascii="Arial" w:hAnsi="Arial" w:cs="Arial"/>
          <w:sz w:val="20"/>
          <w:szCs w:val="20"/>
        </w:rPr>
        <w:t xml:space="preserve"> do </w:t>
      </w:r>
      <w:r w:rsidRPr="004C2C6F">
        <w:rPr>
          <w:rFonts w:ascii="Arial" w:hAnsi="Arial" w:cs="Arial"/>
          <w:b/>
          <w:bCs/>
          <w:sz w:val="20"/>
          <w:szCs w:val="20"/>
        </w:rPr>
        <w:t>30 kwietnia 202</w:t>
      </w:r>
      <w:r w:rsidR="00003172" w:rsidRPr="004C2C6F">
        <w:rPr>
          <w:rFonts w:ascii="Arial" w:hAnsi="Arial" w:cs="Arial"/>
          <w:b/>
          <w:bCs/>
          <w:sz w:val="20"/>
          <w:szCs w:val="20"/>
        </w:rPr>
        <w:t>6</w:t>
      </w:r>
      <w:r w:rsidRPr="004C2C6F">
        <w:rPr>
          <w:rFonts w:ascii="Arial" w:hAnsi="Arial" w:cs="Arial"/>
          <w:b/>
          <w:bCs/>
          <w:sz w:val="20"/>
          <w:szCs w:val="20"/>
        </w:rPr>
        <w:t xml:space="preserve"> r.</w:t>
      </w:r>
    </w:p>
    <w:p w14:paraId="60AFD0A7" w14:textId="77777777" w:rsidR="002B1169" w:rsidRDefault="002B1169" w:rsidP="002433BE">
      <w:pPr>
        <w:rPr>
          <w:rFonts w:ascii="Arial" w:hAnsi="Arial" w:cs="Arial"/>
          <w:sz w:val="20"/>
          <w:szCs w:val="20"/>
        </w:rPr>
      </w:pPr>
    </w:p>
    <w:p w14:paraId="2CC7D1FD" w14:textId="77777777" w:rsidR="00BF293C" w:rsidRDefault="00BF293C" w:rsidP="002433BE">
      <w:pPr>
        <w:rPr>
          <w:rFonts w:ascii="Arial" w:hAnsi="Arial" w:cs="Arial"/>
          <w:b/>
          <w:bCs/>
          <w:sz w:val="20"/>
          <w:szCs w:val="20"/>
        </w:rPr>
      </w:pPr>
    </w:p>
    <w:p w14:paraId="1E9D96E3" w14:textId="77777777" w:rsidR="00BF293C" w:rsidRDefault="00BF293C" w:rsidP="002433BE">
      <w:pPr>
        <w:rPr>
          <w:rFonts w:ascii="Arial" w:hAnsi="Arial" w:cs="Arial"/>
          <w:b/>
          <w:bCs/>
          <w:sz w:val="20"/>
          <w:szCs w:val="20"/>
        </w:rPr>
      </w:pPr>
    </w:p>
    <w:p w14:paraId="382AB4F0" w14:textId="77777777" w:rsidR="00BF293C" w:rsidRDefault="00BF293C" w:rsidP="002433BE">
      <w:pPr>
        <w:rPr>
          <w:rFonts w:ascii="Arial" w:hAnsi="Arial" w:cs="Arial"/>
          <w:b/>
          <w:bCs/>
          <w:sz w:val="20"/>
          <w:szCs w:val="20"/>
        </w:rPr>
      </w:pPr>
    </w:p>
    <w:p w14:paraId="18C9382C" w14:textId="12F2CB0C" w:rsidR="002433BE" w:rsidRPr="004C2C6F" w:rsidRDefault="002B1169" w:rsidP="002433BE">
      <w:pPr>
        <w:rPr>
          <w:rFonts w:ascii="Arial" w:hAnsi="Arial" w:cs="Arial"/>
          <w:b/>
          <w:bCs/>
          <w:sz w:val="20"/>
          <w:szCs w:val="20"/>
        </w:rPr>
      </w:pPr>
      <w:r w:rsidRPr="002B1169">
        <w:rPr>
          <w:rFonts w:ascii="Arial" w:hAnsi="Arial" w:cs="Arial"/>
          <w:b/>
          <w:bCs/>
          <w:sz w:val="20"/>
          <w:szCs w:val="20"/>
        </w:rPr>
        <w:lastRenderedPageBreak/>
        <w:t>VI.</w:t>
      </w:r>
      <w:r>
        <w:rPr>
          <w:rFonts w:ascii="Arial" w:hAnsi="Arial" w:cs="Arial"/>
          <w:sz w:val="20"/>
          <w:szCs w:val="20"/>
        </w:rPr>
        <w:t xml:space="preserve"> </w:t>
      </w:r>
      <w:r w:rsidR="00BF293C" w:rsidRPr="00BF293C">
        <w:rPr>
          <w:rFonts w:ascii="Arial" w:hAnsi="Arial" w:cs="Arial"/>
          <w:b/>
          <w:bCs/>
          <w:sz w:val="20"/>
          <w:szCs w:val="20"/>
        </w:rPr>
        <w:t xml:space="preserve">OPIS SPOSOBU OBLICZENIA </w:t>
      </w:r>
      <w:r w:rsidR="00BF293C">
        <w:rPr>
          <w:rFonts w:ascii="Arial" w:hAnsi="Arial" w:cs="Arial"/>
          <w:b/>
          <w:bCs/>
          <w:sz w:val="20"/>
          <w:szCs w:val="20"/>
        </w:rPr>
        <w:t>C</w:t>
      </w:r>
      <w:r w:rsidR="00BF293C" w:rsidRPr="00BF293C">
        <w:rPr>
          <w:rFonts w:ascii="Arial" w:hAnsi="Arial" w:cs="Arial"/>
          <w:b/>
          <w:bCs/>
          <w:sz w:val="20"/>
          <w:szCs w:val="20"/>
        </w:rPr>
        <w:t>ENY OFERTY</w:t>
      </w:r>
      <w:r w:rsidR="00BF293C">
        <w:rPr>
          <w:rFonts w:ascii="Arial" w:hAnsi="Arial" w:cs="Arial"/>
          <w:sz w:val="20"/>
          <w:szCs w:val="20"/>
        </w:rPr>
        <w:t xml:space="preserve"> </w:t>
      </w:r>
    </w:p>
    <w:p w14:paraId="58506987" w14:textId="2F0C0661" w:rsidR="00BF293C" w:rsidRPr="002F10B8" w:rsidRDefault="00BF293C" w:rsidP="00401068">
      <w:pPr>
        <w:tabs>
          <w:tab w:val="left" w:pos="426"/>
        </w:tabs>
        <w:jc w:val="both"/>
        <w:rPr>
          <w:rFonts w:ascii="Arial" w:hAnsi="Arial"/>
          <w:bCs/>
          <w:sz w:val="20"/>
          <w:szCs w:val="20"/>
        </w:rPr>
      </w:pPr>
      <w:r>
        <w:rPr>
          <w:rFonts w:ascii="Arial" w:hAnsi="Arial"/>
          <w:bCs/>
          <w:sz w:val="20"/>
          <w:szCs w:val="20"/>
        </w:rPr>
        <w:t>1</w:t>
      </w:r>
      <w:r w:rsidRPr="002F10B8">
        <w:rPr>
          <w:rFonts w:ascii="Arial" w:hAnsi="Arial"/>
          <w:bCs/>
          <w:sz w:val="20"/>
          <w:szCs w:val="20"/>
        </w:rPr>
        <w:t>. Cena oferty, wynikająca bezpośrednio z formularza ofertowego musi być wyrażona w złotych polskich               w sposób jednoznaczny i winna obejmować całkowity koszt realizacji zamówienia oraz podatek VAT.</w:t>
      </w:r>
    </w:p>
    <w:p w14:paraId="1FED4293" w14:textId="4C9F7FF3" w:rsidR="00BF293C" w:rsidRPr="002F10B8" w:rsidRDefault="00BF293C" w:rsidP="00401068">
      <w:pPr>
        <w:tabs>
          <w:tab w:val="left" w:pos="426"/>
        </w:tabs>
        <w:jc w:val="both"/>
        <w:rPr>
          <w:rFonts w:ascii="Arial" w:hAnsi="Arial"/>
          <w:bCs/>
          <w:sz w:val="20"/>
          <w:szCs w:val="20"/>
        </w:rPr>
      </w:pPr>
      <w:r w:rsidRPr="002F10B8">
        <w:rPr>
          <w:rFonts w:ascii="Arial" w:hAnsi="Arial"/>
          <w:bCs/>
          <w:sz w:val="20"/>
          <w:szCs w:val="20"/>
        </w:rPr>
        <w:t>2. Rozliczenia między Wykonawcą a zamawiającym będą prowadzone w złotych polskich.</w:t>
      </w:r>
    </w:p>
    <w:p w14:paraId="6C1FD5C5" w14:textId="78712B88" w:rsidR="00BF293C" w:rsidRPr="002F10B8" w:rsidRDefault="00BF293C" w:rsidP="00401068">
      <w:pPr>
        <w:tabs>
          <w:tab w:val="left" w:pos="426"/>
        </w:tabs>
        <w:jc w:val="both"/>
        <w:rPr>
          <w:rFonts w:ascii="Arial" w:hAnsi="Arial"/>
          <w:bCs/>
          <w:sz w:val="20"/>
          <w:szCs w:val="20"/>
        </w:rPr>
      </w:pPr>
      <w:r w:rsidRPr="002F10B8">
        <w:rPr>
          <w:rFonts w:ascii="Arial" w:hAnsi="Arial"/>
          <w:bCs/>
          <w:sz w:val="20"/>
          <w:szCs w:val="20"/>
        </w:rPr>
        <w:t>3. Wszystkie ceny, w tym ceny jednostkowe, należy podawać z dokładnością nie większą jak dwa miejsca po przecinku.</w:t>
      </w:r>
    </w:p>
    <w:p w14:paraId="016EF4E2" w14:textId="2FF44612" w:rsidR="00BF293C" w:rsidRPr="00BF293C" w:rsidRDefault="00BF293C" w:rsidP="00401068">
      <w:pPr>
        <w:tabs>
          <w:tab w:val="left" w:pos="426"/>
        </w:tabs>
        <w:jc w:val="both"/>
        <w:rPr>
          <w:rFonts w:ascii="Arial" w:hAnsi="Arial"/>
          <w:b/>
          <w:bCs/>
          <w:sz w:val="20"/>
          <w:szCs w:val="20"/>
        </w:rPr>
      </w:pPr>
      <w:r w:rsidRPr="002F10B8">
        <w:rPr>
          <w:rFonts w:ascii="Arial" w:hAnsi="Arial"/>
          <w:b/>
          <w:bCs/>
          <w:sz w:val="20"/>
          <w:szCs w:val="20"/>
        </w:rPr>
        <w:t>4. Cenę oferty należy podać w formie wynagrodzenia ryczałtowego.</w:t>
      </w:r>
      <w:r>
        <w:rPr>
          <w:rFonts w:ascii="Arial" w:hAnsi="Arial"/>
          <w:b/>
          <w:bCs/>
          <w:sz w:val="20"/>
          <w:szCs w:val="20"/>
        </w:rPr>
        <w:t xml:space="preserve"> </w:t>
      </w:r>
      <w:r w:rsidRPr="002F10B8">
        <w:rPr>
          <w:rFonts w:ascii="Arial" w:hAnsi="Arial"/>
          <w:sz w:val="20"/>
          <w:szCs w:val="20"/>
        </w:rPr>
        <w:t xml:space="preserve">W związku z powyższym cena oferty musi zawierać wszelkie koszty niezbędne do zrealizowania zamówienia bez których nie można prawidłowo wykonać zamówienia. </w:t>
      </w:r>
    </w:p>
    <w:p w14:paraId="7A7CBB82" w14:textId="519C8021" w:rsidR="002433BE" w:rsidRPr="004C2C6F" w:rsidRDefault="00BF293C" w:rsidP="00401068">
      <w:pPr>
        <w:jc w:val="both"/>
        <w:rPr>
          <w:rFonts w:ascii="Arial" w:hAnsi="Arial" w:cs="Arial"/>
          <w:sz w:val="20"/>
          <w:szCs w:val="20"/>
        </w:rPr>
      </w:pPr>
      <w:r>
        <w:rPr>
          <w:rFonts w:ascii="Arial" w:hAnsi="Arial" w:cs="Arial"/>
          <w:sz w:val="20"/>
          <w:szCs w:val="20"/>
        </w:rPr>
        <w:t xml:space="preserve">5. </w:t>
      </w:r>
      <w:r w:rsidR="002433BE" w:rsidRPr="004C2C6F">
        <w:rPr>
          <w:rFonts w:ascii="Arial" w:hAnsi="Arial" w:cs="Arial"/>
          <w:sz w:val="20"/>
          <w:szCs w:val="20"/>
        </w:rPr>
        <w:t>Ofertowa cena brutto musi być podzielona na następujące składniki:</w:t>
      </w:r>
    </w:p>
    <w:p w14:paraId="1E326E07" w14:textId="77777777" w:rsidR="002433BE" w:rsidRPr="004C2C6F" w:rsidRDefault="002433BE" w:rsidP="00401068">
      <w:pPr>
        <w:numPr>
          <w:ilvl w:val="0"/>
          <w:numId w:val="31"/>
        </w:numPr>
        <w:jc w:val="both"/>
        <w:rPr>
          <w:rFonts w:ascii="Arial" w:hAnsi="Arial" w:cs="Arial"/>
          <w:sz w:val="20"/>
          <w:szCs w:val="20"/>
        </w:rPr>
      </w:pPr>
      <w:r w:rsidRPr="004C2C6F">
        <w:rPr>
          <w:rFonts w:ascii="Arial" w:hAnsi="Arial" w:cs="Arial"/>
          <w:b/>
          <w:bCs/>
          <w:sz w:val="20"/>
          <w:szCs w:val="20"/>
        </w:rPr>
        <w:t xml:space="preserve">Koszt przeprowadzenia dwóch audytów </w:t>
      </w:r>
      <w:proofErr w:type="spellStart"/>
      <w:r w:rsidRPr="004C2C6F">
        <w:rPr>
          <w:rFonts w:ascii="Arial" w:hAnsi="Arial" w:cs="Arial"/>
          <w:b/>
          <w:bCs/>
          <w:sz w:val="20"/>
          <w:szCs w:val="20"/>
        </w:rPr>
        <w:t>cyberbezpieczeństwa</w:t>
      </w:r>
      <w:proofErr w:type="spellEnd"/>
      <w:r w:rsidRPr="004C2C6F">
        <w:rPr>
          <w:rFonts w:ascii="Arial" w:hAnsi="Arial" w:cs="Arial"/>
          <w:sz w:val="20"/>
          <w:szCs w:val="20"/>
        </w:rPr>
        <w:t>.</w:t>
      </w:r>
    </w:p>
    <w:p w14:paraId="0FB3C981" w14:textId="6D0093B1" w:rsidR="002433BE" w:rsidRPr="004C2C6F" w:rsidRDefault="002433BE" w:rsidP="00401068">
      <w:pPr>
        <w:numPr>
          <w:ilvl w:val="0"/>
          <w:numId w:val="31"/>
        </w:numPr>
        <w:jc w:val="both"/>
        <w:rPr>
          <w:rFonts w:ascii="Arial" w:hAnsi="Arial" w:cs="Arial"/>
          <w:sz w:val="20"/>
          <w:szCs w:val="20"/>
        </w:rPr>
      </w:pPr>
      <w:r w:rsidRPr="004C2C6F">
        <w:rPr>
          <w:rFonts w:ascii="Arial" w:hAnsi="Arial" w:cs="Arial"/>
          <w:b/>
          <w:bCs/>
          <w:sz w:val="20"/>
          <w:szCs w:val="20"/>
        </w:rPr>
        <w:t>Koszt pełnienia funkcji IOD</w:t>
      </w:r>
      <w:r w:rsidR="00B0301D" w:rsidRPr="004C2C6F">
        <w:rPr>
          <w:rFonts w:ascii="Arial" w:hAnsi="Arial" w:cs="Arial"/>
          <w:b/>
          <w:bCs/>
          <w:sz w:val="20"/>
          <w:szCs w:val="20"/>
        </w:rPr>
        <w:t xml:space="preserve"> przez cały okres umowy</w:t>
      </w:r>
      <w:r w:rsidRPr="004C2C6F">
        <w:rPr>
          <w:rFonts w:ascii="Arial" w:hAnsi="Arial" w:cs="Arial"/>
          <w:sz w:val="20"/>
          <w:szCs w:val="20"/>
        </w:rPr>
        <w:t>.</w:t>
      </w:r>
    </w:p>
    <w:p w14:paraId="7F460DDC" w14:textId="77777777" w:rsidR="002433BE" w:rsidRPr="004C2C6F" w:rsidRDefault="002433BE" w:rsidP="00401068">
      <w:pPr>
        <w:numPr>
          <w:ilvl w:val="0"/>
          <w:numId w:val="31"/>
        </w:numPr>
        <w:jc w:val="both"/>
        <w:rPr>
          <w:rFonts w:ascii="Arial" w:hAnsi="Arial" w:cs="Arial"/>
          <w:sz w:val="20"/>
          <w:szCs w:val="20"/>
        </w:rPr>
      </w:pPr>
      <w:r w:rsidRPr="004C2C6F">
        <w:rPr>
          <w:rFonts w:ascii="Arial" w:hAnsi="Arial" w:cs="Arial"/>
          <w:b/>
          <w:bCs/>
          <w:sz w:val="20"/>
          <w:szCs w:val="20"/>
        </w:rPr>
        <w:t>Koszt dostosowania dokumentacji i wdrożenia SZBI</w:t>
      </w:r>
      <w:r w:rsidRPr="004C2C6F">
        <w:rPr>
          <w:rFonts w:ascii="Arial" w:hAnsi="Arial" w:cs="Arial"/>
          <w:sz w:val="20"/>
          <w:szCs w:val="20"/>
        </w:rPr>
        <w:t>.</w:t>
      </w:r>
    </w:p>
    <w:p w14:paraId="3D8EB35F" w14:textId="076441D6" w:rsidR="002433BE" w:rsidRPr="004C2C6F" w:rsidRDefault="002433BE" w:rsidP="002433BE">
      <w:pPr>
        <w:rPr>
          <w:rFonts w:ascii="Arial" w:hAnsi="Arial" w:cs="Arial"/>
          <w:sz w:val="20"/>
          <w:szCs w:val="20"/>
        </w:rPr>
      </w:pPr>
    </w:p>
    <w:p w14:paraId="2684267E" w14:textId="58B126C9" w:rsidR="002433BE" w:rsidRPr="004C2C6F" w:rsidRDefault="006E220E" w:rsidP="002433BE">
      <w:pPr>
        <w:rPr>
          <w:rFonts w:ascii="Arial" w:hAnsi="Arial" w:cs="Arial"/>
          <w:b/>
          <w:bCs/>
          <w:sz w:val="20"/>
          <w:szCs w:val="20"/>
        </w:rPr>
      </w:pPr>
      <w:r>
        <w:rPr>
          <w:rFonts w:ascii="Arial" w:hAnsi="Arial" w:cs="Arial"/>
          <w:b/>
          <w:bCs/>
          <w:sz w:val="20"/>
          <w:szCs w:val="20"/>
        </w:rPr>
        <w:t xml:space="preserve">VII. </w:t>
      </w:r>
      <w:r w:rsidR="002433BE" w:rsidRPr="004C2C6F">
        <w:rPr>
          <w:rFonts w:ascii="Arial" w:hAnsi="Arial" w:cs="Arial"/>
          <w:b/>
          <w:bCs/>
          <w:sz w:val="20"/>
          <w:szCs w:val="20"/>
        </w:rPr>
        <w:t>KRYTERIA OCENY OFERT</w:t>
      </w:r>
    </w:p>
    <w:p w14:paraId="7AFAEB5E" w14:textId="24357FA9" w:rsidR="006E220E" w:rsidRDefault="006E220E" w:rsidP="00401068">
      <w:pPr>
        <w:spacing w:line="200" w:lineRule="atLeast"/>
        <w:jc w:val="both"/>
        <w:rPr>
          <w:rFonts w:ascii="Arial" w:hAnsi="Arial"/>
          <w:sz w:val="20"/>
          <w:szCs w:val="20"/>
        </w:rPr>
      </w:pPr>
      <w:r>
        <w:rPr>
          <w:rFonts w:ascii="Arial" w:hAnsi="Arial"/>
          <w:sz w:val="20"/>
          <w:szCs w:val="20"/>
        </w:rPr>
        <w:t>1.Zamawiający informuje, że zamówienie zostanie udzielone Wykonawcy, który zaoferuje</w:t>
      </w:r>
      <w:r>
        <w:rPr>
          <w:rFonts w:ascii="Arial" w:hAnsi="Arial"/>
          <w:w w:val="104"/>
          <w:sz w:val="20"/>
          <w:szCs w:val="20"/>
        </w:rPr>
        <w:t xml:space="preserve"> </w:t>
      </w:r>
      <w:r>
        <w:rPr>
          <w:rFonts w:ascii="Arial" w:hAnsi="Arial"/>
          <w:sz w:val="20"/>
          <w:szCs w:val="20"/>
        </w:rPr>
        <w:t xml:space="preserve">najniższą cenę.   </w:t>
      </w:r>
    </w:p>
    <w:p w14:paraId="1B74DDEE" w14:textId="336F46F2" w:rsidR="006E220E" w:rsidRPr="006E220E" w:rsidRDefault="006E220E" w:rsidP="00401068">
      <w:pPr>
        <w:widowControl w:val="0"/>
        <w:spacing w:line="240" w:lineRule="auto"/>
        <w:jc w:val="both"/>
        <w:rPr>
          <w:rFonts w:ascii="Arial" w:hAnsi="Arial" w:cs="Arial"/>
          <w:sz w:val="20"/>
          <w:szCs w:val="20"/>
        </w:rPr>
      </w:pPr>
      <w:r>
        <w:rPr>
          <w:rFonts w:ascii="Arial" w:hAnsi="Arial" w:cs="Arial"/>
          <w:sz w:val="20"/>
          <w:szCs w:val="20"/>
        </w:rPr>
        <w:t xml:space="preserve">Oferta najtańsza, spośród ofert nie odrzuconych, otrzyma 100 punktów. </w:t>
      </w:r>
      <w:r w:rsidRPr="002F10B8">
        <w:rPr>
          <w:rFonts w:ascii="Arial" w:hAnsi="Arial" w:cs="Arial"/>
          <w:sz w:val="20"/>
          <w:szCs w:val="20"/>
        </w:rPr>
        <w:t>Pozostałe proporcjonalnie mniej, według formuły:</w:t>
      </w:r>
    </w:p>
    <w:p w14:paraId="6D72AEA7" w14:textId="77777777" w:rsidR="006E220E" w:rsidRPr="002F10B8" w:rsidRDefault="006E220E" w:rsidP="006E220E">
      <w:pPr>
        <w:rPr>
          <w:rFonts w:ascii="Arial" w:hAnsi="Arial" w:cs="Arial"/>
          <w:sz w:val="20"/>
          <w:szCs w:val="20"/>
        </w:rPr>
      </w:pPr>
      <w:r>
        <w:rPr>
          <w:rFonts w:ascii="Arial" w:hAnsi="Arial" w:cs="Arial"/>
          <w:b/>
          <w:bCs/>
          <w:sz w:val="20"/>
          <w:szCs w:val="20"/>
        </w:rPr>
        <w:t>(</w:t>
      </w:r>
      <w:proofErr w:type="spellStart"/>
      <w:r>
        <w:rPr>
          <w:rFonts w:ascii="Arial" w:hAnsi="Arial" w:cs="Arial"/>
          <w:b/>
          <w:bCs/>
          <w:sz w:val="20"/>
          <w:szCs w:val="20"/>
        </w:rPr>
        <w:t>Cn</w:t>
      </w:r>
      <w:proofErr w:type="spellEnd"/>
      <w:r>
        <w:rPr>
          <w:rFonts w:ascii="Arial" w:hAnsi="Arial" w:cs="Arial"/>
          <w:b/>
          <w:bCs/>
          <w:sz w:val="20"/>
          <w:szCs w:val="20"/>
        </w:rPr>
        <w:t xml:space="preserve"> / </w:t>
      </w:r>
      <w:proofErr w:type="spellStart"/>
      <w:r>
        <w:rPr>
          <w:rFonts w:ascii="Arial" w:hAnsi="Arial" w:cs="Arial"/>
          <w:b/>
          <w:bCs/>
          <w:sz w:val="20"/>
          <w:szCs w:val="20"/>
        </w:rPr>
        <w:t>Cof.b</w:t>
      </w:r>
      <w:proofErr w:type="spellEnd"/>
      <w:r>
        <w:rPr>
          <w:rFonts w:ascii="Arial" w:hAnsi="Arial" w:cs="Arial"/>
          <w:b/>
          <w:bCs/>
          <w:sz w:val="20"/>
          <w:szCs w:val="20"/>
        </w:rPr>
        <w:t xml:space="preserve">. x 100) x 100% = ilość punktów, </w:t>
      </w:r>
    </w:p>
    <w:p w14:paraId="63A32989" w14:textId="77777777" w:rsidR="006E220E" w:rsidRDefault="006E220E" w:rsidP="006E220E">
      <w:pPr>
        <w:rPr>
          <w:rFonts w:ascii="Arial" w:hAnsi="Arial" w:cs="Arial"/>
          <w:sz w:val="20"/>
          <w:szCs w:val="20"/>
        </w:rPr>
      </w:pPr>
      <w:r w:rsidRPr="002F10B8">
        <w:rPr>
          <w:rFonts w:ascii="Arial" w:hAnsi="Arial" w:cs="Arial"/>
          <w:sz w:val="20"/>
          <w:szCs w:val="20"/>
        </w:rPr>
        <w:tab/>
        <w:t>gdzie:</w:t>
      </w:r>
    </w:p>
    <w:p w14:paraId="057D6A21" w14:textId="77777777" w:rsidR="006E220E" w:rsidRDefault="006E220E" w:rsidP="006E220E">
      <w:pPr>
        <w:rPr>
          <w:rFonts w:ascii="Arial" w:hAnsi="Arial" w:cs="Arial"/>
          <w:sz w:val="20"/>
          <w:szCs w:val="20"/>
        </w:rPr>
      </w:pPr>
      <w:r>
        <w:rPr>
          <w:rFonts w:ascii="Arial" w:hAnsi="Arial" w:cs="Arial"/>
          <w:sz w:val="20"/>
          <w:szCs w:val="20"/>
        </w:rPr>
        <w:tab/>
      </w:r>
      <w:proofErr w:type="spellStart"/>
      <w:r>
        <w:rPr>
          <w:rFonts w:ascii="Arial" w:hAnsi="Arial" w:cs="Arial"/>
          <w:b/>
          <w:bCs/>
          <w:sz w:val="20"/>
          <w:szCs w:val="20"/>
        </w:rPr>
        <w:t>Cn</w:t>
      </w:r>
      <w:proofErr w:type="spellEnd"/>
      <w:r>
        <w:rPr>
          <w:rFonts w:ascii="Arial" w:hAnsi="Arial" w:cs="Arial"/>
          <w:b/>
          <w:bCs/>
          <w:sz w:val="20"/>
          <w:szCs w:val="20"/>
        </w:rPr>
        <w:t xml:space="preserve"> </w:t>
      </w:r>
      <w:r>
        <w:rPr>
          <w:rFonts w:ascii="Arial" w:hAnsi="Arial" w:cs="Arial"/>
          <w:sz w:val="20"/>
          <w:szCs w:val="20"/>
        </w:rPr>
        <w:t>– najniższa cena spośród ofert</w:t>
      </w:r>
    </w:p>
    <w:p w14:paraId="375D230B" w14:textId="77777777" w:rsidR="006E220E" w:rsidRDefault="006E220E" w:rsidP="006E220E">
      <w:pPr>
        <w:rPr>
          <w:rFonts w:ascii="Arial" w:hAnsi="Arial" w:cs="Arial"/>
          <w:sz w:val="20"/>
          <w:szCs w:val="20"/>
        </w:rPr>
      </w:pPr>
      <w:r>
        <w:rPr>
          <w:rFonts w:ascii="Arial" w:hAnsi="Arial" w:cs="Arial"/>
          <w:sz w:val="20"/>
          <w:szCs w:val="20"/>
        </w:rPr>
        <w:tab/>
      </w:r>
      <w:proofErr w:type="spellStart"/>
      <w:r>
        <w:rPr>
          <w:rFonts w:ascii="Arial" w:hAnsi="Arial" w:cs="Arial"/>
          <w:b/>
          <w:bCs/>
          <w:sz w:val="20"/>
          <w:szCs w:val="20"/>
        </w:rPr>
        <w:t>Cof.b</w:t>
      </w:r>
      <w:proofErr w:type="spellEnd"/>
      <w:r>
        <w:rPr>
          <w:rFonts w:ascii="Arial" w:hAnsi="Arial" w:cs="Arial"/>
          <w:sz w:val="20"/>
          <w:szCs w:val="20"/>
        </w:rPr>
        <w:t xml:space="preserve"> – cena oferty badanej</w:t>
      </w:r>
    </w:p>
    <w:p w14:paraId="0B163989" w14:textId="77777777" w:rsidR="006E220E" w:rsidRDefault="006E220E" w:rsidP="006E220E">
      <w:pPr>
        <w:rPr>
          <w:rFonts w:ascii="Arial" w:hAnsi="Arial" w:cs="Arial"/>
          <w:sz w:val="20"/>
          <w:szCs w:val="20"/>
        </w:rPr>
      </w:pPr>
      <w:r>
        <w:rPr>
          <w:rFonts w:ascii="Arial" w:hAnsi="Arial" w:cs="Arial"/>
          <w:sz w:val="20"/>
          <w:szCs w:val="20"/>
        </w:rPr>
        <w:tab/>
      </w:r>
      <w:r>
        <w:rPr>
          <w:rFonts w:ascii="Arial" w:hAnsi="Arial" w:cs="Arial"/>
          <w:b/>
          <w:bCs/>
          <w:sz w:val="20"/>
          <w:szCs w:val="20"/>
        </w:rPr>
        <w:t>100</w:t>
      </w:r>
      <w:r>
        <w:rPr>
          <w:rFonts w:ascii="Arial" w:hAnsi="Arial" w:cs="Arial"/>
          <w:sz w:val="20"/>
          <w:szCs w:val="20"/>
        </w:rPr>
        <w:t xml:space="preserve"> – wskaźnik stały,</w:t>
      </w:r>
    </w:p>
    <w:p w14:paraId="0A527CF7" w14:textId="4F016F81" w:rsidR="006E220E" w:rsidRPr="006E220E" w:rsidRDefault="006E220E" w:rsidP="006E220E">
      <w:pPr>
        <w:rPr>
          <w:rFonts w:ascii="Arial" w:hAnsi="Arial" w:cs="Arial"/>
          <w:sz w:val="20"/>
          <w:szCs w:val="20"/>
        </w:rPr>
      </w:pPr>
      <w:r>
        <w:rPr>
          <w:rFonts w:ascii="Arial" w:hAnsi="Arial" w:cs="Arial"/>
          <w:sz w:val="20"/>
          <w:szCs w:val="20"/>
        </w:rPr>
        <w:tab/>
      </w:r>
      <w:r w:rsidRPr="002F10B8">
        <w:rPr>
          <w:rFonts w:ascii="Arial" w:hAnsi="Arial" w:cs="Arial"/>
          <w:b/>
          <w:bCs/>
          <w:sz w:val="20"/>
          <w:szCs w:val="20"/>
        </w:rPr>
        <w:t>100%</w:t>
      </w:r>
      <w:r w:rsidRPr="002F10B8">
        <w:rPr>
          <w:rFonts w:ascii="Arial" w:hAnsi="Arial" w:cs="Arial"/>
          <w:sz w:val="20"/>
          <w:szCs w:val="20"/>
        </w:rPr>
        <w:t xml:space="preserve"> – procentowe znaczenie kryterium ceny</w:t>
      </w:r>
    </w:p>
    <w:p w14:paraId="1990C528" w14:textId="2685D3A1" w:rsidR="006E220E" w:rsidRPr="002F10B8" w:rsidRDefault="006E220E" w:rsidP="006E220E">
      <w:pPr>
        <w:widowControl w:val="0"/>
        <w:spacing w:line="240" w:lineRule="auto"/>
        <w:jc w:val="both"/>
        <w:rPr>
          <w:rFonts w:ascii="Arial" w:hAnsi="Arial" w:cs="Arial"/>
          <w:sz w:val="20"/>
          <w:szCs w:val="20"/>
        </w:rPr>
      </w:pPr>
      <w:r w:rsidRPr="002F10B8">
        <w:rPr>
          <w:rFonts w:ascii="Arial" w:hAnsi="Arial" w:cs="Arial"/>
          <w:sz w:val="20"/>
          <w:szCs w:val="20"/>
        </w:rPr>
        <w:t xml:space="preserve">2.Jeżeli cena oferty będzie budzić wątpliwości Zamawiającego, co do możliwości wykonania przedmiotu zamówienia zgodnie z wymaganiami określonymi przez </w:t>
      </w:r>
      <w:proofErr w:type="spellStart"/>
      <w:r w:rsidRPr="002F10B8">
        <w:rPr>
          <w:rFonts w:ascii="Arial" w:hAnsi="Arial" w:cs="Arial"/>
          <w:sz w:val="20"/>
          <w:szCs w:val="20"/>
        </w:rPr>
        <w:t>Zamawiajacego</w:t>
      </w:r>
      <w:proofErr w:type="spellEnd"/>
      <w:r w:rsidRPr="002F10B8">
        <w:rPr>
          <w:rFonts w:ascii="Arial" w:hAnsi="Arial" w:cs="Arial"/>
          <w:sz w:val="20"/>
          <w:szCs w:val="20"/>
        </w:rPr>
        <w:t xml:space="preserve"> lub wynikającymi z odrębnych przepisów, Zamawiający w celu ustalenia, czy oferta zawiera rażąco niską cenę w stosunku do przedmiotu zamówienia, może zwrócić się do Wykonawcy o udzielenie wyjaśnień dotyczących elementów oferty, mających wpływ na wysokość ceny oraz dowodów potwierdzających obliczenie ceny. Zamawiający może żądać w szczególności złożenia kalkulacji obliczenia ceny.</w:t>
      </w:r>
    </w:p>
    <w:p w14:paraId="294DB3A5" w14:textId="6D94E427" w:rsidR="006E220E" w:rsidRPr="002F10B8" w:rsidRDefault="006E220E" w:rsidP="006E220E">
      <w:pPr>
        <w:widowControl w:val="0"/>
        <w:spacing w:line="240" w:lineRule="auto"/>
        <w:jc w:val="both"/>
        <w:rPr>
          <w:rFonts w:ascii="Arial" w:hAnsi="Arial" w:cs="Arial"/>
          <w:sz w:val="20"/>
          <w:szCs w:val="20"/>
        </w:rPr>
      </w:pPr>
      <w:r w:rsidRPr="002F10B8">
        <w:rPr>
          <w:rFonts w:ascii="Arial" w:hAnsi="Arial" w:cs="Arial"/>
          <w:sz w:val="20"/>
          <w:szCs w:val="20"/>
        </w:rPr>
        <w:t>3.Obowiązek wykazania, że oferta nie zawiera rażąco niskiej ceny spoczywa na Wykonawcy. Zamawiający odrzuci ofertę Wykonawcy, który nie złoży wyjaśnień lub jeżeli dokonana ocena wyjaśnień wraz ze złożonymi dowodami  potwierdzi, że oferta zawiera rażąco niską cenę w stosunku do przedmiotu zamówienia.</w:t>
      </w:r>
    </w:p>
    <w:p w14:paraId="24F198E9" w14:textId="77777777" w:rsidR="006E220E" w:rsidRPr="002F10B8" w:rsidRDefault="006E220E" w:rsidP="006E220E">
      <w:pPr>
        <w:jc w:val="both"/>
        <w:rPr>
          <w:rFonts w:ascii="Arial" w:hAnsi="Arial" w:cs="Arial"/>
          <w:sz w:val="20"/>
          <w:szCs w:val="20"/>
        </w:rPr>
      </w:pPr>
    </w:p>
    <w:p w14:paraId="52EF8133" w14:textId="4A4243AE" w:rsidR="002433BE" w:rsidRPr="004C2C6F" w:rsidRDefault="006E220E" w:rsidP="00401068">
      <w:pPr>
        <w:jc w:val="both"/>
        <w:rPr>
          <w:rFonts w:ascii="Arial" w:hAnsi="Arial" w:cs="Arial"/>
          <w:sz w:val="20"/>
          <w:szCs w:val="20"/>
        </w:rPr>
      </w:pPr>
      <w:r w:rsidRPr="002F10B8">
        <w:rPr>
          <w:rFonts w:ascii="Arial" w:hAnsi="Arial" w:cs="Arial"/>
          <w:sz w:val="20"/>
          <w:szCs w:val="20"/>
        </w:rPr>
        <w:lastRenderedPageBreak/>
        <w:t xml:space="preserve">4. Wykonawca zobowiązany jest do ujęcia w cenie oferty wszystkich kosztów związanych z wykonaniem przedmiotu zamówienia, w tym np. Koszty ewentualnego zakwaterowania, dojazdu, wyżywienia, wydruku I skanu dokumentów </w:t>
      </w:r>
      <w:proofErr w:type="spellStart"/>
      <w:r w:rsidRPr="002F10B8">
        <w:rPr>
          <w:rFonts w:ascii="Arial" w:hAnsi="Arial" w:cs="Arial"/>
          <w:sz w:val="20"/>
          <w:szCs w:val="20"/>
        </w:rPr>
        <w:t>itd</w:t>
      </w:r>
      <w:proofErr w:type="spellEnd"/>
    </w:p>
    <w:p w14:paraId="03A1471C" w14:textId="462AA85B" w:rsidR="002433BE" w:rsidRPr="004C2C6F" w:rsidRDefault="006E220E" w:rsidP="002433BE">
      <w:pPr>
        <w:rPr>
          <w:rFonts w:ascii="Arial" w:hAnsi="Arial" w:cs="Arial"/>
          <w:b/>
          <w:bCs/>
          <w:sz w:val="20"/>
          <w:szCs w:val="20"/>
        </w:rPr>
      </w:pPr>
      <w:r>
        <w:rPr>
          <w:rFonts w:ascii="Arial" w:hAnsi="Arial" w:cs="Arial"/>
          <w:b/>
          <w:bCs/>
          <w:sz w:val="20"/>
          <w:szCs w:val="20"/>
        </w:rPr>
        <w:t xml:space="preserve">VIII. </w:t>
      </w:r>
      <w:r w:rsidR="002433BE" w:rsidRPr="004C2C6F">
        <w:rPr>
          <w:rFonts w:ascii="Arial" w:hAnsi="Arial" w:cs="Arial"/>
          <w:b/>
          <w:bCs/>
          <w:sz w:val="20"/>
          <w:szCs w:val="20"/>
        </w:rPr>
        <w:t>W</w:t>
      </w:r>
      <w:r>
        <w:rPr>
          <w:rFonts w:ascii="Arial" w:hAnsi="Arial" w:cs="Arial"/>
          <w:b/>
          <w:bCs/>
          <w:sz w:val="20"/>
          <w:szCs w:val="20"/>
        </w:rPr>
        <w:t>ARUNKI UDZIAŁU W POSTĘPOWANIU</w:t>
      </w:r>
      <w:r w:rsidR="002433BE" w:rsidRPr="004C2C6F">
        <w:rPr>
          <w:rFonts w:ascii="Arial" w:hAnsi="Arial" w:cs="Arial"/>
          <w:b/>
          <w:bCs/>
          <w:sz w:val="20"/>
          <w:szCs w:val="20"/>
        </w:rPr>
        <w:t>:</w:t>
      </w:r>
    </w:p>
    <w:p w14:paraId="57D6AD31" w14:textId="77777777" w:rsidR="007A4B54" w:rsidRPr="006A6A83" w:rsidRDefault="007A4B54" w:rsidP="00401068">
      <w:pPr>
        <w:pStyle w:val="Akapitzlist"/>
        <w:spacing w:line="276" w:lineRule="auto"/>
        <w:ind w:left="0"/>
        <w:jc w:val="both"/>
        <w:rPr>
          <w:rFonts w:ascii="Arial" w:eastAsia="Times New Roman" w:hAnsi="Arial" w:cs="Arial"/>
          <w:kern w:val="0"/>
          <w:sz w:val="22"/>
          <w:szCs w:val="22"/>
        </w:rPr>
      </w:pPr>
      <w:r>
        <w:rPr>
          <w:rFonts w:ascii="Arial" w:hAnsi="Arial"/>
          <w:b/>
          <w:bCs/>
          <w:sz w:val="20"/>
          <w:szCs w:val="20"/>
        </w:rPr>
        <w:t>O udzielenie mogą się ubiegać Wykonawcy, którzy</w:t>
      </w:r>
    </w:p>
    <w:p w14:paraId="61BF06D1" w14:textId="77777777" w:rsidR="007A4B54" w:rsidRPr="006A6A83" w:rsidRDefault="007A4B54" w:rsidP="00401068">
      <w:pPr>
        <w:pStyle w:val="Akapitzlist"/>
        <w:numPr>
          <w:ilvl w:val="0"/>
          <w:numId w:val="36"/>
        </w:numPr>
        <w:spacing w:after="0" w:line="276" w:lineRule="auto"/>
        <w:jc w:val="both"/>
        <w:rPr>
          <w:rFonts w:ascii="Arial" w:eastAsia="Times New Roman" w:hAnsi="Arial" w:cs="Arial"/>
          <w:kern w:val="0"/>
          <w:sz w:val="22"/>
          <w:szCs w:val="22"/>
        </w:rPr>
      </w:pPr>
      <w:r w:rsidRPr="006A6A83">
        <w:rPr>
          <w:rFonts w:ascii="Arial" w:eastAsia="Times New Roman" w:hAnsi="Arial" w:cs="Arial"/>
          <w:kern w:val="0"/>
          <w:sz w:val="22"/>
          <w:szCs w:val="22"/>
        </w:rPr>
        <w:t>posiada</w:t>
      </w:r>
      <w:r>
        <w:rPr>
          <w:rFonts w:ascii="Arial" w:eastAsia="Times New Roman" w:hAnsi="Arial" w:cs="Arial"/>
          <w:kern w:val="0"/>
          <w:sz w:val="22"/>
          <w:szCs w:val="22"/>
        </w:rPr>
        <w:t>ją</w:t>
      </w:r>
      <w:r w:rsidRPr="006A6A83">
        <w:rPr>
          <w:rFonts w:ascii="Arial" w:eastAsia="Times New Roman" w:hAnsi="Arial" w:cs="Arial"/>
          <w:kern w:val="0"/>
          <w:sz w:val="22"/>
          <w:szCs w:val="22"/>
        </w:rPr>
        <w:t xml:space="preserve"> niezbędne uprawnienia do realizacji przedmiotu zamówienia,</w:t>
      </w:r>
    </w:p>
    <w:p w14:paraId="78756DD8" w14:textId="77777777" w:rsidR="007A4B54" w:rsidRDefault="007A4B54" w:rsidP="00401068">
      <w:pPr>
        <w:numPr>
          <w:ilvl w:val="0"/>
          <w:numId w:val="36"/>
        </w:numPr>
        <w:spacing w:after="0" w:line="276" w:lineRule="auto"/>
        <w:contextualSpacing/>
        <w:jc w:val="both"/>
        <w:rPr>
          <w:rFonts w:ascii="Arial" w:eastAsia="Times New Roman" w:hAnsi="Arial" w:cs="Arial"/>
          <w:kern w:val="0"/>
          <w:sz w:val="22"/>
          <w:szCs w:val="22"/>
        </w:rPr>
      </w:pPr>
      <w:r w:rsidRPr="006A6A83">
        <w:rPr>
          <w:rFonts w:ascii="Arial" w:eastAsia="Times New Roman" w:hAnsi="Arial" w:cs="Arial"/>
          <w:kern w:val="0"/>
          <w:sz w:val="22"/>
          <w:szCs w:val="22"/>
        </w:rPr>
        <w:t>posiada</w:t>
      </w:r>
      <w:r>
        <w:rPr>
          <w:rFonts w:ascii="Arial" w:eastAsia="Times New Roman" w:hAnsi="Arial" w:cs="Arial"/>
          <w:kern w:val="0"/>
          <w:sz w:val="22"/>
          <w:szCs w:val="22"/>
        </w:rPr>
        <w:t>ją</w:t>
      </w:r>
      <w:r w:rsidRPr="006A6A83">
        <w:rPr>
          <w:rFonts w:ascii="Arial" w:eastAsia="Times New Roman" w:hAnsi="Arial" w:cs="Arial"/>
          <w:kern w:val="0"/>
          <w:sz w:val="22"/>
          <w:szCs w:val="22"/>
        </w:rPr>
        <w:t xml:space="preserve"> niezbędną wiedzę i doświadczenie oraz dysponuje potencjałem technicznym </w:t>
      </w:r>
      <w:r w:rsidRPr="006A6A83">
        <w:rPr>
          <w:rFonts w:ascii="Arial" w:eastAsia="Times New Roman" w:hAnsi="Arial" w:cs="Arial"/>
          <w:kern w:val="0"/>
          <w:sz w:val="22"/>
          <w:szCs w:val="22"/>
        </w:rPr>
        <w:br/>
        <w:t>i osobami zdolnymi do wykonania zamówienia,</w:t>
      </w:r>
    </w:p>
    <w:p w14:paraId="4C03E337" w14:textId="42114B61" w:rsidR="007A4B54" w:rsidRPr="007A4B54" w:rsidRDefault="007A4B54" w:rsidP="00401068">
      <w:pPr>
        <w:pStyle w:val="Akapitzlist"/>
        <w:numPr>
          <w:ilvl w:val="0"/>
          <w:numId w:val="39"/>
        </w:numPr>
        <w:ind w:left="709" w:hanging="283"/>
        <w:jc w:val="both"/>
        <w:rPr>
          <w:rFonts w:ascii="Arial" w:hAnsi="Arial" w:cs="Arial"/>
          <w:sz w:val="20"/>
          <w:szCs w:val="20"/>
        </w:rPr>
      </w:pPr>
      <w:r w:rsidRPr="007A4B54">
        <w:rPr>
          <w:rFonts w:ascii="Arial" w:hAnsi="Arial" w:cs="Arial"/>
          <w:sz w:val="20"/>
          <w:szCs w:val="20"/>
        </w:rPr>
        <w:t xml:space="preserve">Zamawiający wymaga, żeby oferent wykazał się realizacją </w:t>
      </w:r>
      <w:r w:rsidRPr="007A4B54">
        <w:rPr>
          <w:rFonts w:ascii="Arial" w:hAnsi="Arial" w:cs="Arial"/>
          <w:b/>
          <w:bCs/>
          <w:sz w:val="20"/>
          <w:szCs w:val="20"/>
        </w:rPr>
        <w:t xml:space="preserve">co najmniej dwóch porównywalnych projektów (w zakresie minimum takim jakiego wymaga Zamawiający lub szerszym w jednostce o takiej samej lub bardzo zbliżonej specyfice typu Urząd Miasta, Gminy, Powiat </w:t>
      </w:r>
      <w:proofErr w:type="spellStart"/>
      <w:r w:rsidRPr="007A4B54">
        <w:rPr>
          <w:rFonts w:ascii="Arial" w:hAnsi="Arial" w:cs="Arial"/>
          <w:b/>
          <w:bCs/>
          <w:sz w:val="20"/>
          <w:szCs w:val="20"/>
        </w:rPr>
        <w:t>itp</w:t>
      </w:r>
      <w:proofErr w:type="spellEnd"/>
      <w:r w:rsidRPr="007A4B54">
        <w:rPr>
          <w:rFonts w:ascii="Arial" w:hAnsi="Arial" w:cs="Arial"/>
          <w:b/>
          <w:bCs/>
          <w:sz w:val="20"/>
          <w:szCs w:val="20"/>
        </w:rPr>
        <w:t>)</w:t>
      </w:r>
      <w:r w:rsidRPr="007A4B54">
        <w:rPr>
          <w:rFonts w:ascii="Arial" w:hAnsi="Arial" w:cs="Arial"/>
          <w:sz w:val="20"/>
          <w:szCs w:val="20"/>
        </w:rPr>
        <w:t>, potwierdzonych referencjami.</w:t>
      </w:r>
    </w:p>
    <w:p w14:paraId="4C30969D" w14:textId="77777777" w:rsidR="007A4B54" w:rsidRPr="006A6A83" w:rsidRDefault="007A4B54" w:rsidP="00401068">
      <w:pPr>
        <w:numPr>
          <w:ilvl w:val="0"/>
          <w:numId w:val="36"/>
        </w:numPr>
        <w:spacing w:after="0" w:line="276" w:lineRule="auto"/>
        <w:contextualSpacing/>
        <w:jc w:val="both"/>
        <w:rPr>
          <w:rFonts w:ascii="Arial" w:eastAsia="Times New Roman" w:hAnsi="Arial" w:cs="Arial"/>
          <w:kern w:val="0"/>
          <w:sz w:val="22"/>
          <w:szCs w:val="22"/>
        </w:rPr>
      </w:pPr>
      <w:r w:rsidRPr="006A6A83">
        <w:rPr>
          <w:rFonts w:ascii="Arial" w:eastAsia="Times New Roman" w:hAnsi="Arial" w:cs="Arial"/>
          <w:kern w:val="0"/>
          <w:sz w:val="22"/>
          <w:szCs w:val="22"/>
        </w:rPr>
        <w:t>znajduj</w:t>
      </w:r>
      <w:r>
        <w:rPr>
          <w:rFonts w:ascii="Arial" w:eastAsia="Times New Roman" w:hAnsi="Arial" w:cs="Arial"/>
          <w:kern w:val="0"/>
          <w:sz w:val="22"/>
          <w:szCs w:val="22"/>
        </w:rPr>
        <w:t>ą</w:t>
      </w:r>
      <w:r w:rsidRPr="006A6A83">
        <w:rPr>
          <w:rFonts w:ascii="Arial" w:eastAsia="Times New Roman" w:hAnsi="Arial" w:cs="Arial"/>
          <w:kern w:val="0"/>
          <w:sz w:val="22"/>
          <w:szCs w:val="22"/>
        </w:rPr>
        <w:t xml:space="preserve"> się w sytuacji ekonomicznej i finansowej zapewniającej wykonanie zamówienia,</w:t>
      </w:r>
    </w:p>
    <w:p w14:paraId="04F9EE39" w14:textId="025D1295" w:rsidR="00A85927" w:rsidRPr="007A4B54" w:rsidRDefault="00A85927" w:rsidP="00401068">
      <w:pPr>
        <w:pStyle w:val="Akapitzlist"/>
        <w:numPr>
          <w:ilvl w:val="0"/>
          <w:numId w:val="36"/>
        </w:numPr>
        <w:jc w:val="both"/>
        <w:rPr>
          <w:rFonts w:ascii="Arial" w:hAnsi="Arial" w:cs="Arial"/>
          <w:sz w:val="20"/>
          <w:szCs w:val="20"/>
        </w:rPr>
      </w:pPr>
      <w:r w:rsidRPr="007A4B54">
        <w:rPr>
          <w:rFonts w:ascii="Arial" w:hAnsi="Arial" w:cs="Arial"/>
          <w:b/>
          <w:bCs/>
          <w:sz w:val="20"/>
          <w:szCs w:val="20"/>
        </w:rPr>
        <w:t>DODATKOWE WYMAGANIA:</w:t>
      </w:r>
    </w:p>
    <w:p w14:paraId="0334B5FC" w14:textId="6D851C2F" w:rsidR="00A85927" w:rsidRPr="004C2C6F" w:rsidRDefault="00A85927" w:rsidP="00401068">
      <w:pPr>
        <w:numPr>
          <w:ilvl w:val="0"/>
          <w:numId w:val="40"/>
        </w:numPr>
        <w:jc w:val="both"/>
        <w:rPr>
          <w:rFonts w:ascii="Arial" w:hAnsi="Arial" w:cs="Arial"/>
          <w:sz w:val="20"/>
          <w:szCs w:val="20"/>
        </w:rPr>
      </w:pPr>
      <w:r w:rsidRPr="004C2C6F">
        <w:rPr>
          <w:rFonts w:ascii="Arial" w:hAnsi="Arial" w:cs="Arial"/>
          <w:b/>
          <w:bCs/>
          <w:sz w:val="20"/>
          <w:szCs w:val="20"/>
        </w:rPr>
        <w:t>Kwalifikacje wykonawcy:</w:t>
      </w:r>
      <w:r w:rsidRPr="004C2C6F">
        <w:rPr>
          <w:rFonts w:ascii="Arial" w:hAnsi="Arial" w:cs="Arial"/>
          <w:sz w:val="20"/>
          <w:szCs w:val="20"/>
        </w:rPr>
        <w:t xml:space="preserve"> Wykonawca musi dysponować personelem o odpowiednich kwalifikacjach, potwierdzonych certyfikatami z zakresu bezpieczeństwa informatycznego. Preferowane są certyfikaty uznawane w branży, takie jak m.in. </w:t>
      </w:r>
      <w:r w:rsidRPr="004C2C6F">
        <w:rPr>
          <w:rFonts w:ascii="Arial" w:hAnsi="Arial" w:cs="Arial"/>
          <w:b/>
          <w:bCs/>
          <w:sz w:val="20"/>
          <w:szCs w:val="20"/>
        </w:rPr>
        <w:t>Auditor Wiodący ISO/IEC 27001, CISA, CISSP, CISM</w:t>
      </w:r>
      <w:r w:rsidRPr="004C2C6F">
        <w:rPr>
          <w:rFonts w:ascii="Arial" w:hAnsi="Arial" w:cs="Arial"/>
          <w:sz w:val="20"/>
          <w:szCs w:val="20"/>
        </w:rPr>
        <w:t xml:space="preserve"> lub równoważne, potwierdzające kompetencje w obszarze audytu i zarządzania bezpieczeństwem informacji.</w:t>
      </w:r>
      <w:r w:rsidR="00003172" w:rsidRPr="004C2C6F">
        <w:rPr>
          <w:rFonts w:ascii="Arial" w:hAnsi="Arial" w:cs="Arial"/>
          <w:sz w:val="20"/>
          <w:szCs w:val="20"/>
        </w:rPr>
        <w:t xml:space="preserve"> </w:t>
      </w:r>
    </w:p>
    <w:p w14:paraId="493C5718" w14:textId="16356DF5" w:rsidR="002433BE" w:rsidRDefault="00A85927" w:rsidP="00401068">
      <w:pPr>
        <w:numPr>
          <w:ilvl w:val="0"/>
          <w:numId w:val="40"/>
        </w:numPr>
        <w:jc w:val="both"/>
        <w:rPr>
          <w:rFonts w:ascii="Arial" w:hAnsi="Arial" w:cs="Arial"/>
          <w:sz w:val="20"/>
          <w:szCs w:val="20"/>
        </w:rPr>
      </w:pPr>
      <w:r w:rsidRPr="004C2C6F">
        <w:rPr>
          <w:rFonts w:ascii="Arial" w:hAnsi="Arial" w:cs="Arial"/>
          <w:b/>
          <w:bCs/>
          <w:sz w:val="20"/>
          <w:szCs w:val="20"/>
        </w:rPr>
        <w:t>Wymagania dot. pełnienia funkcji IOD:</w:t>
      </w:r>
      <w:r w:rsidRPr="004C2C6F">
        <w:rPr>
          <w:rFonts w:ascii="Arial" w:hAnsi="Arial" w:cs="Arial"/>
          <w:sz w:val="20"/>
          <w:szCs w:val="20"/>
        </w:rPr>
        <w:t xml:space="preserve"> W ramach realizacji usługi Inspektora Ochrony Danych Wykonawca zapewni, że wyznaczony IOD będzie </w:t>
      </w:r>
      <w:r w:rsidRPr="004C2C6F">
        <w:rPr>
          <w:rFonts w:ascii="Arial" w:hAnsi="Arial" w:cs="Arial"/>
          <w:b/>
          <w:bCs/>
          <w:sz w:val="20"/>
          <w:szCs w:val="20"/>
        </w:rPr>
        <w:t>obecny fizycznie</w:t>
      </w:r>
      <w:r w:rsidRPr="004C2C6F">
        <w:rPr>
          <w:rFonts w:ascii="Arial" w:hAnsi="Arial" w:cs="Arial"/>
          <w:sz w:val="20"/>
          <w:szCs w:val="20"/>
        </w:rPr>
        <w:t xml:space="preserve"> w siedzibie Zamawiającego przynajmniej </w:t>
      </w:r>
      <w:r w:rsidRPr="004C2C6F">
        <w:rPr>
          <w:rFonts w:ascii="Arial" w:hAnsi="Arial" w:cs="Arial"/>
          <w:b/>
          <w:bCs/>
          <w:sz w:val="20"/>
          <w:szCs w:val="20"/>
        </w:rPr>
        <w:t>raz w miesiącu</w:t>
      </w:r>
      <w:r w:rsidRPr="004C2C6F">
        <w:rPr>
          <w:rFonts w:ascii="Arial" w:hAnsi="Arial" w:cs="Arial"/>
          <w:sz w:val="20"/>
          <w:szCs w:val="20"/>
        </w:rPr>
        <w:t xml:space="preserve"> przez około </w:t>
      </w:r>
      <w:r w:rsidRPr="004C2C6F">
        <w:rPr>
          <w:rFonts w:ascii="Arial" w:hAnsi="Arial" w:cs="Arial"/>
          <w:b/>
          <w:bCs/>
          <w:sz w:val="20"/>
          <w:szCs w:val="20"/>
        </w:rPr>
        <w:t>6 godzin</w:t>
      </w:r>
      <w:r w:rsidRPr="004C2C6F">
        <w:rPr>
          <w:rFonts w:ascii="Arial" w:hAnsi="Arial" w:cs="Arial"/>
          <w:sz w:val="20"/>
          <w:szCs w:val="20"/>
        </w:rPr>
        <w:t xml:space="preserve">, w celu prowadzenia wymaganych czynności na miejscu (np. szkolenia, konsultacje, sprawdzenie dokumentacji). Ponadto IOD powinien być </w:t>
      </w:r>
      <w:r w:rsidRPr="004C2C6F">
        <w:rPr>
          <w:rFonts w:ascii="Arial" w:hAnsi="Arial" w:cs="Arial"/>
          <w:b/>
          <w:bCs/>
          <w:sz w:val="20"/>
          <w:szCs w:val="20"/>
        </w:rPr>
        <w:t>dostępny zdalnie</w:t>
      </w:r>
      <w:r w:rsidRPr="004C2C6F">
        <w:rPr>
          <w:rFonts w:ascii="Arial" w:hAnsi="Arial" w:cs="Arial"/>
          <w:sz w:val="20"/>
          <w:szCs w:val="20"/>
        </w:rPr>
        <w:t xml:space="preserve"> (telefonicznie lub mailowo) w pozostałym czasie, tak aby zapewnić bieżące wsparcie i konsultacje w zakresie ochrony danych osobowych przez cały okres trwania umowy.</w:t>
      </w:r>
    </w:p>
    <w:p w14:paraId="06D87BBF" w14:textId="77777777" w:rsidR="007A4B54" w:rsidRPr="007A4B54" w:rsidRDefault="007A4B54" w:rsidP="007A4B54">
      <w:pPr>
        <w:ind w:left="720"/>
        <w:rPr>
          <w:rFonts w:ascii="Arial" w:hAnsi="Arial" w:cs="Arial"/>
          <w:sz w:val="20"/>
          <w:szCs w:val="20"/>
        </w:rPr>
      </w:pPr>
    </w:p>
    <w:p w14:paraId="2AE61E32" w14:textId="2B1A74CF" w:rsidR="002433BE" w:rsidRPr="004C2C6F" w:rsidRDefault="007A4B54" w:rsidP="002433BE">
      <w:pPr>
        <w:rPr>
          <w:rFonts w:ascii="Arial" w:hAnsi="Arial" w:cs="Arial"/>
          <w:b/>
          <w:bCs/>
          <w:sz w:val="20"/>
          <w:szCs w:val="20"/>
        </w:rPr>
      </w:pPr>
      <w:r>
        <w:rPr>
          <w:rFonts w:ascii="Arial" w:hAnsi="Arial" w:cs="Arial"/>
          <w:b/>
          <w:bCs/>
          <w:sz w:val="20"/>
          <w:szCs w:val="20"/>
        </w:rPr>
        <w:t xml:space="preserve">IX. </w:t>
      </w:r>
      <w:r w:rsidR="002433BE" w:rsidRPr="004C2C6F">
        <w:rPr>
          <w:rFonts w:ascii="Arial" w:hAnsi="Arial" w:cs="Arial"/>
          <w:b/>
          <w:bCs/>
          <w:sz w:val="20"/>
          <w:szCs w:val="20"/>
        </w:rPr>
        <w:t>SPOSÓB SKŁADANIA OFERT</w:t>
      </w:r>
    </w:p>
    <w:p w14:paraId="2349B8AC" w14:textId="38A1668E" w:rsidR="007A4B54" w:rsidRPr="00A125D6" w:rsidRDefault="007A4B54" w:rsidP="00401068">
      <w:pPr>
        <w:pStyle w:val="Akapitzlist"/>
        <w:numPr>
          <w:ilvl w:val="0"/>
          <w:numId w:val="43"/>
        </w:numPr>
        <w:spacing w:line="200" w:lineRule="atLeast"/>
        <w:jc w:val="both"/>
        <w:rPr>
          <w:rFonts w:ascii="Arial" w:hAnsi="Arial"/>
          <w:w w:val="104"/>
          <w:sz w:val="20"/>
          <w:szCs w:val="20"/>
        </w:rPr>
      </w:pPr>
      <w:r w:rsidRPr="00A125D6">
        <w:rPr>
          <w:rFonts w:ascii="Arial" w:hAnsi="Arial"/>
          <w:w w:val="104"/>
          <w:sz w:val="20"/>
          <w:szCs w:val="20"/>
        </w:rPr>
        <w:t xml:space="preserve">Propozycję cenową należy złożyć do dnia </w:t>
      </w:r>
      <w:r w:rsidRPr="00A125D6">
        <w:rPr>
          <w:rFonts w:ascii="Arial" w:hAnsi="Arial"/>
          <w:b/>
          <w:bCs/>
          <w:w w:val="104"/>
          <w:sz w:val="20"/>
          <w:szCs w:val="20"/>
        </w:rPr>
        <w:t>1</w:t>
      </w:r>
      <w:r w:rsidR="00266385">
        <w:rPr>
          <w:rFonts w:ascii="Arial" w:hAnsi="Arial"/>
          <w:b/>
          <w:bCs/>
          <w:w w:val="104"/>
          <w:sz w:val="20"/>
          <w:szCs w:val="20"/>
        </w:rPr>
        <w:t>7</w:t>
      </w:r>
      <w:r w:rsidRPr="00A125D6">
        <w:rPr>
          <w:rFonts w:ascii="Arial" w:hAnsi="Arial"/>
          <w:b/>
          <w:bCs/>
          <w:w w:val="104"/>
          <w:sz w:val="20"/>
          <w:szCs w:val="20"/>
        </w:rPr>
        <w:t>. 03.</w:t>
      </w:r>
      <w:r w:rsidRPr="00A125D6">
        <w:rPr>
          <w:rFonts w:ascii="Arial" w:hAnsi="Arial"/>
          <w:b/>
          <w:bCs/>
          <w:color w:val="00000A"/>
          <w:w w:val="104"/>
          <w:sz w:val="20"/>
          <w:szCs w:val="20"/>
        </w:rPr>
        <w:t xml:space="preserve"> 2025r. do godz. 10.00 </w:t>
      </w:r>
      <w:r w:rsidRPr="00A125D6">
        <w:rPr>
          <w:rFonts w:ascii="Arial" w:hAnsi="Arial"/>
          <w:w w:val="104"/>
          <w:sz w:val="20"/>
          <w:szCs w:val="20"/>
        </w:rPr>
        <w:t>w siedzibie Zamawiającego, Gmina Łazy,42-450 ul. Traugutta 15, biuro obsługi – parter.</w:t>
      </w:r>
      <w:r w:rsidR="00A125D6">
        <w:rPr>
          <w:rFonts w:ascii="Arial" w:hAnsi="Arial"/>
          <w:w w:val="104"/>
          <w:sz w:val="20"/>
          <w:szCs w:val="20"/>
        </w:rPr>
        <w:br/>
      </w:r>
    </w:p>
    <w:p w14:paraId="751BF436" w14:textId="3EE38C1E" w:rsidR="007A4B54" w:rsidRPr="007A4B54" w:rsidRDefault="007A4B54" w:rsidP="00401068">
      <w:pPr>
        <w:pStyle w:val="Akapitzlist"/>
        <w:widowControl w:val="0"/>
        <w:numPr>
          <w:ilvl w:val="0"/>
          <w:numId w:val="43"/>
        </w:numPr>
        <w:spacing w:line="240" w:lineRule="auto"/>
        <w:jc w:val="both"/>
        <w:rPr>
          <w:rFonts w:ascii="Arial" w:hAnsi="Arial" w:cs="Arial"/>
          <w:b/>
          <w:bCs/>
          <w:sz w:val="20"/>
          <w:szCs w:val="20"/>
        </w:rPr>
      </w:pPr>
      <w:r w:rsidRPr="007A4B54">
        <w:rPr>
          <w:rFonts w:ascii="Arial" w:hAnsi="Arial" w:cs="Arial"/>
          <w:w w:val="104"/>
          <w:sz w:val="20"/>
          <w:szCs w:val="20"/>
        </w:rPr>
        <w:t xml:space="preserve">Zamawiający dodatkowo dopuszcza składanie ofert elektronicznie. Oferty można składać przesyłając </w:t>
      </w:r>
      <w:r w:rsidRPr="007A4B54">
        <w:rPr>
          <w:rFonts w:ascii="Arial" w:hAnsi="Arial" w:cs="Arial"/>
          <w:sz w:val="20"/>
          <w:szCs w:val="20"/>
        </w:rPr>
        <w:t xml:space="preserve"> drogą elektroniczną w formie podpisanego przez Wykonawcę skanu na adres:</w:t>
      </w:r>
      <w:r>
        <w:rPr>
          <w:rFonts w:ascii="Arial" w:hAnsi="Arial" w:cs="Arial"/>
          <w:sz w:val="20"/>
          <w:szCs w:val="20"/>
        </w:rPr>
        <w:t xml:space="preserve"> </w:t>
      </w:r>
      <w:hyperlink r:id="rId10" w:history="1">
        <w:r w:rsidRPr="00032541">
          <w:rPr>
            <w:rStyle w:val="Hipercze"/>
            <w:rFonts w:ascii="Arial" w:hAnsi="Arial" w:cs="Arial"/>
            <w:sz w:val="20"/>
            <w:szCs w:val="20"/>
          </w:rPr>
          <w:t>informatyk@lazy.pl</w:t>
        </w:r>
      </w:hyperlink>
      <w:r>
        <w:rPr>
          <w:rFonts w:ascii="Arial" w:hAnsi="Arial" w:cs="Arial"/>
          <w:sz w:val="20"/>
          <w:szCs w:val="20"/>
        </w:rPr>
        <w:t xml:space="preserve"> </w:t>
      </w:r>
      <w:r w:rsidRPr="007A4B54">
        <w:rPr>
          <w:rStyle w:val="Pogrubienie"/>
          <w:rFonts w:ascii="Arial" w:hAnsi="Arial" w:cs="Arial"/>
          <w:sz w:val="20"/>
          <w:szCs w:val="20"/>
        </w:rPr>
        <w:t>do dnia 1</w:t>
      </w:r>
      <w:r w:rsidR="00266385">
        <w:rPr>
          <w:rStyle w:val="Pogrubienie"/>
          <w:rFonts w:ascii="Arial" w:hAnsi="Arial" w:cs="Arial"/>
          <w:sz w:val="20"/>
          <w:szCs w:val="20"/>
        </w:rPr>
        <w:t>7</w:t>
      </w:r>
      <w:r w:rsidRPr="007A4B54">
        <w:rPr>
          <w:rStyle w:val="Pogrubienie"/>
          <w:rFonts w:ascii="Arial" w:hAnsi="Arial" w:cs="Arial"/>
          <w:sz w:val="20"/>
          <w:szCs w:val="20"/>
        </w:rPr>
        <w:t>.0</w:t>
      </w:r>
      <w:r>
        <w:rPr>
          <w:rStyle w:val="Pogrubienie"/>
          <w:rFonts w:ascii="Arial" w:hAnsi="Arial" w:cs="Arial"/>
          <w:sz w:val="20"/>
          <w:szCs w:val="20"/>
        </w:rPr>
        <w:t>3</w:t>
      </w:r>
      <w:r w:rsidRPr="007A4B54">
        <w:rPr>
          <w:rStyle w:val="Pogrubienie"/>
          <w:rFonts w:ascii="Arial" w:hAnsi="Arial" w:cs="Arial"/>
          <w:sz w:val="20"/>
          <w:szCs w:val="20"/>
        </w:rPr>
        <w:t>.202</w:t>
      </w:r>
      <w:r>
        <w:rPr>
          <w:rStyle w:val="Pogrubienie"/>
          <w:rFonts w:ascii="Arial" w:hAnsi="Arial" w:cs="Arial"/>
          <w:sz w:val="20"/>
          <w:szCs w:val="20"/>
        </w:rPr>
        <w:t>5</w:t>
      </w:r>
      <w:r w:rsidRPr="007A4B54">
        <w:rPr>
          <w:rStyle w:val="Pogrubienie"/>
          <w:rFonts w:ascii="Arial" w:hAnsi="Arial" w:cs="Arial"/>
          <w:sz w:val="20"/>
          <w:szCs w:val="20"/>
        </w:rPr>
        <w:t xml:space="preserve">r. do godz. </w:t>
      </w:r>
      <w:r>
        <w:rPr>
          <w:rStyle w:val="Pogrubienie"/>
          <w:rFonts w:ascii="Arial" w:hAnsi="Arial" w:cs="Arial"/>
          <w:sz w:val="20"/>
          <w:szCs w:val="20"/>
        </w:rPr>
        <w:t>1</w:t>
      </w:r>
      <w:r w:rsidRPr="007A4B54">
        <w:rPr>
          <w:rStyle w:val="Pogrubienie"/>
          <w:rFonts w:ascii="Arial" w:hAnsi="Arial" w:cs="Arial"/>
          <w:sz w:val="20"/>
          <w:szCs w:val="20"/>
        </w:rPr>
        <w:t>0.00 (należy w tym przypadku niezwłocznie dostarczyć  wersję papierową potwierdzającą wersję elektroniczną.</w:t>
      </w:r>
      <w:r w:rsidRPr="007A4B54">
        <w:rPr>
          <w:rFonts w:ascii="Arial" w:hAnsi="Arial" w:cs="Arial"/>
          <w:sz w:val="20"/>
          <w:szCs w:val="20"/>
        </w:rPr>
        <w:t xml:space="preserve"> </w:t>
      </w:r>
    </w:p>
    <w:p w14:paraId="4C74C26A" w14:textId="77777777" w:rsidR="007A4B54" w:rsidRPr="002F10B8" w:rsidRDefault="007A4B54" w:rsidP="007A4B54">
      <w:pPr>
        <w:pStyle w:val="Akapitzlist"/>
        <w:rPr>
          <w:rFonts w:ascii="Arial" w:hAnsi="Arial" w:cs="Arial"/>
          <w:sz w:val="20"/>
          <w:szCs w:val="20"/>
        </w:rPr>
      </w:pPr>
    </w:p>
    <w:p w14:paraId="36532DA8" w14:textId="557714BF" w:rsidR="007A4B54" w:rsidRPr="00A125D6" w:rsidRDefault="007A4B54" w:rsidP="00401068">
      <w:pPr>
        <w:pStyle w:val="Akapitzlist"/>
        <w:numPr>
          <w:ilvl w:val="0"/>
          <w:numId w:val="43"/>
        </w:numPr>
        <w:spacing w:line="200" w:lineRule="atLeast"/>
        <w:rPr>
          <w:rFonts w:ascii="Arial" w:hAnsi="Arial"/>
          <w:w w:val="104"/>
          <w:sz w:val="20"/>
          <w:szCs w:val="20"/>
        </w:rPr>
      </w:pPr>
      <w:r w:rsidRPr="00A125D6">
        <w:rPr>
          <w:rFonts w:ascii="Arial" w:hAnsi="Arial" w:cs="Arial"/>
          <w:sz w:val="20"/>
          <w:szCs w:val="20"/>
        </w:rPr>
        <w:t xml:space="preserve">Wykonawca może również przesłać ofertę na adres: </w:t>
      </w:r>
      <w:hyperlink r:id="rId11" w:history="1">
        <w:hyperlink r:id="rId12" w:history="1">
          <w:r w:rsidRPr="00A125D6">
            <w:rPr>
              <w:rStyle w:val="Hipercze"/>
              <w:rFonts w:ascii="Arial" w:hAnsi="Arial" w:cs="Arial"/>
              <w:sz w:val="20"/>
              <w:szCs w:val="20"/>
            </w:rPr>
            <w:t>informatyk@lazy.pl</w:t>
          </w:r>
        </w:hyperlink>
      </w:hyperlink>
      <w:r w:rsidRPr="00A125D6">
        <w:rPr>
          <w:rFonts w:ascii="Arial" w:hAnsi="Arial" w:cs="Arial"/>
          <w:sz w:val="20"/>
          <w:szCs w:val="20"/>
        </w:rPr>
        <w:t xml:space="preserve">   </w:t>
      </w:r>
      <w:r w:rsidRPr="00A125D6">
        <w:rPr>
          <w:rStyle w:val="Pogrubienie"/>
          <w:rFonts w:ascii="Arial" w:hAnsi="Arial" w:cs="Arial"/>
          <w:sz w:val="20"/>
          <w:szCs w:val="20"/>
        </w:rPr>
        <w:t>do dnia</w:t>
      </w:r>
      <w:r w:rsidR="00401068">
        <w:rPr>
          <w:rStyle w:val="Pogrubienie"/>
          <w:rFonts w:ascii="Arial" w:hAnsi="Arial" w:cs="Arial"/>
          <w:sz w:val="20"/>
          <w:szCs w:val="20"/>
        </w:rPr>
        <w:t xml:space="preserve"> </w:t>
      </w:r>
      <w:r w:rsidRPr="00A125D6">
        <w:rPr>
          <w:rStyle w:val="Pogrubienie"/>
          <w:rFonts w:ascii="Arial" w:hAnsi="Arial" w:cs="Arial"/>
          <w:sz w:val="20"/>
          <w:szCs w:val="20"/>
        </w:rPr>
        <w:t>1</w:t>
      </w:r>
      <w:r w:rsidR="00266385">
        <w:rPr>
          <w:rStyle w:val="Pogrubienie"/>
          <w:rFonts w:ascii="Arial" w:hAnsi="Arial" w:cs="Arial"/>
          <w:sz w:val="20"/>
          <w:szCs w:val="20"/>
        </w:rPr>
        <w:t>7</w:t>
      </w:r>
      <w:r w:rsidRPr="00A125D6">
        <w:rPr>
          <w:rStyle w:val="Pogrubienie"/>
          <w:rFonts w:ascii="Arial" w:hAnsi="Arial" w:cs="Arial"/>
          <w:sz w:val="20"/>
          <w:szCs w:val="20"/>
        </w:rPr>
        <w:t>.03.2025r</w:t>
      </w:r>
      <w:r w:rsidRPr="00A125D6">
        <w:rPr>
          <w:rFonts w:ascii="Arial" w:hAnsi="Arial" w:cs="Arial"/>
          <w:sz w:val="20"/>
          <w:szCs w:val="20"/>
        </w:rPr>
        <w:t xml:space="preserve">. do godz. </w:t>
      </w:r>
      <w:r w:rsidR="00A125D6" w:rsidRPr="00A125D6">
        <w:rPr>
          <w:rFonts w:ascii="Arial" w:hAnsi="Arial" w:cs="Arial"/>
          <w:sz w:val="20"/>
          <w:szCs w:val="20"/>
        </w:rPr>
        <w:t>1</w:t>
      </w:r>
      <w:r w:rsidRPr="00A125D6">
        <w:rPr>
          <w:rFonts w:ascii="Arial" w:hAnsi="Arial" w:cs="Arial"/>
          <w:sz w:val="20"/>
          <w:szCs w:val="20"/>
        </w:rPr>
        <w:t>0.00 w formie elektronicznej (zalecany pdf) podpisaną  elektronicznym podpisem kwalifikowanym, podpisem zaufanym lub podpisem osobistym – w tym przypadku oferta stanowi oryginał dokumentu i wykonawca nie jest zobowiązany do dostarczenia niezwłocznie formy papierowej dokumentu</w:t>
      </w:r>
      <w:r w:rsidR="00401068">
        <w:rPr>
          <w:rFonts w:ascii="Arial" w:hAnsi="Arial" w:cs="Arial"/>
          <w:sz w:val="20"/>
          <w:szCs w:val="20"/>
        </w:rPr>
        <w:t>.</w:t>
      </w:r>
      <w:r w:rsidRPr="00A125D6">
        <w:rPr>
          <w:rFonts w:ascii="Arial" w:hAnsi="Arial"/>
          <w:w w:val="104"/>
          <w:sz w:val="20"/>
          <w:szCs w:val="20"/>
        </w:rPr>
        <w:br/>
      </w:r>
    </w:p>
    <w:p w14:paraId="3DC8F270" w14:textId="4F6A214B" w:rsidR="007A4B54" w:rsidRPr="00A125D6" w:rsidRDefault="007A4B54" w:rsidP="00401068">
      <w:pPr>
        <w:pStyle w:val="Akapitzlist"/>
        <w:numPr>
          <w:ilvl w:val="0"/>
          <w:numId w:val="43"/>
        </w:numPr>
        <w:spacing w:line="200" w:lineRule="atLeast"/>
        <w:rPr>
          <w:rFonts w:ascii="Arial" w:hAnsi="Arial"/>
          <w:w w:val="104"/>
          <w:sz w:val="20"/>
          <w:szCs w:val="20"/>
        </w:rPr>
      </w:pPr>
      <w:r w:rsidRPr="00A125D6">
        <w:rPr>
          <w:rFonts w:ascii="Arial" w:hAnsi="Arial" w:cs="Arial"/>
          <w:w w:val="104"/>
          <w:sz w:val="20"/>
          <w:szCs w:val="20"/>
        </w:rPr>
        <w:t xml:space="preserve">W przypadku przesłania oferty wraz z wymaganymi dokumentami drogą pocztową, </w:t>
      </w:r>
      <w:r w:rsidR="00401068">
        <w:rPr>
          <w:rFonts w:ascii="Arial" w:hAnsi="Arial" w:cs="Arial"/>
          <w:w w:val="104"/>
          <w:sz w:val="20"/>
          <w:szCs w:val="20"/>
        </w:rPr>
        <w:t xml:space="preserve">                          </w:t>
      </w:r>
      <w:r w:rsidRPr="00A125D6">
        <w:rPr>
          <w:rFonts w:ascii="Arial" w:hAnsi="Arial" w:cs="Arial"/>
          <w:w w:val="104"/>
          <w:sz w:val="20"/>
          <w:szCs w:val="20"/>
        </w:rPr>
        <w:t>za termin złożenia oferty przyjmuje się termin, w którym oferta (przesyłka) znalazła się</w:t>
      </w:r>
      <w:r w:rsidR="00401068">
        <w:rPr>
          <w:rFonts w:ascii="Arial" w:hAnsi="Arial" w:cs="Arial"/>
          <w:w w:val="104"/>
          <w:sz w:val="20"/>
          <w:szCs w:val="20"/>
        </w:rPr>
        <w:t xml:space="preserve">                       </w:t>
      </w:r>
      <w:r w:rsidRPr="00A125D6">
        <w:rPr>
          <w:rFonts w:ascii="Arial" w:hAnsi="Arial" w:cs="Arial"/>
          <w:w w:val="104"/>
          <w:sz w:val="20"/>
          <w:szCs w:val="20"/>
        </w:rPr>
        <w:t xml:space="preserve"> </w:t>
      </w:r>
      <w:r w:rsidRPr="00A125D6">
        <w:rPr>
          <w:rFonts w:ascii="Arial" w:hAnsi="Arial" w:cs="Arial"/>
          <w:w w:val="104"/>
          <w:sz w:val="20"/>
          <w:szCs w:val="20"/>
        </w:rPr>
        <w:lastRenderedPageBreak/>
        <w:t>w siedzibie Zamawiającego.</w:t>
      </w:r>
      <w:r w:rsidRPr="00A125D6">
        <w:rPr>
          <w:rFonts w:ascii="Arial" w:hAnsi="Arial"/>
          <w:w w:val="104"/>
          <w:sz w:val="20"/>
          <w:szCs w:val="20"/>
        </w:rPr>
        <w:t xml:space="preserve">  </w:t>
      </w:r>
      <w:r w:rsidR="00A125D6">
        <w:rPr>
          <w:rFonts w:ascii="Arial" w:hAnsi="Arial"/>
          <w:w w:val="104"/>
          <w:sz w:val="20"/>
          <w:szCs w:val="20"/>
        </w:rPr>
        <w:br/>
      </w:r>
    </w:p>
    <w:p w14:paraId="61097BD1" w14:textId="66988CFB" w:rsidR="007A4B54" w:rsidRPr="00A125D6" w:rsidRDefault="007A4B54" w:rsidP="00401068">
      <w:pPr>
        <w:pStyle w:val="Akapitzlist"/>
        <w:numPr>
          <w:ilvl w:val="0"/>
          <w:numId w:val="43"/>
        </w:numPr>
        <w:spacing w:line="200" w:lineRule="atLeast"/>
        <w:rPr>
          <w:rFonts w:ascii="Arial" w:hAnsi="Arial" w:cs="Arial"/>
          <w:sz w:val="20"/>
          <w:szCs w:val="20"/>
        </w:rPr>
      </w:pPr>
      <w:r w:rsidRPr="00A125D6">
        <w:rPr>
          <w:rFonts w:ascii="Arial" w:hAnsi="Arial" w:cs="Arial"/>
          <w:sz w:val="20"/>
          <w:szCs w:val="20"/>
        </w:rPr>
        <w:t xml:space="preserve">Na opakowaniu oferty należy zamieścić następujące informacje: </w:t>
      </w:r>
    </w:p>
    <w:p w14:paraId="43DFE58E" w14:textId="77777777" w:rsidR="007A4B54" w:rsidRPr="00A125D6" w:rsidRDefault="007A4B54" w:rsidP="00401068">
      <w:pPr>
        <w:pStyle w:val="Akapitzlist"/>
        <w:numPr>
          <w:ilvl w:val="0"/>
          <w:numId w:val="45"/>
        </w:numPr>
        <w:suppressAutoHyphens/>
        <w:spacing w:after="0" w:line="200" w:lineRule="atLeast"/>
        <w:rPr>
          <w:rFonts w:ascii="Arial" w:hAnsi="Arial" w:cs="Arial"/>
          <w:b/>
          <w:bCs/>
          <w:sz w:val="20"/>
          <w:szCs w:val="20"/>
        </w:rPr>
      </w:pPr>
      <w:r w:rsidRPr="00A125D6">
        <w:rPr>
          <w:rFonts w:ascii="Arial" w:hAnsi="Arial" w:cs="Arial"/>
          <w:b/>
          <w:bCs/>
          <w:sz w:val="20"/>
          <w:szCs w:val="20"/>
        </w:rPr>
        <w:t>nazwę i adres Zamawiającego:</w:t>
      </w:r>
      <w:r w:rsidRPr="00A125D6">
        <w:rPr>
          <w:rFonts w:ascii="Arial" w:hAnsi="Arial" w:cs="Arial"/>
          <w:sz w:val="20"/>
          <w:szCs w:val="20"/>
        </w:rPr>
        <w:t xml:space="preserve"> </w:t>
      </w:r>
      <w:r w:rsidRPr="00A125D6">
        <w:rPr>
          <w:rFonts w:ascii="Arial" w:hAnsi="Arial" w:cs="Arial"/>
          <w:b/>
          <w:bCs/>
          <w:sz w:val="20"/>
          <w:szCs w:val="20"/>
        </w:rPr>
        <w:t xml:space="preserve"> </w:t>
      </w:r>
    </w:p>
    <w:p w14:paraId="7F765040" w14:textId="77777777" w:rsidR="007A4B54" w:rsidRPr="00A125D6" w:rsidRDefault="007A4B54" w:rsidP="00401068">
      <w:pPr>
        <w:pStyle w:val="Akapitzlist"/>
        <w:numPr>
          <w:ilvl w:val="0"/>
          <w:numId w:val="45"/>
        </w:numPr>
        <w:suppressAutoHyphens/>
        <w:spacing w:after="0" w:line="200" w:lineRule="atLeast"/>
        <w:rPr>
          <w:rFonts w:ascii="Arial" w:hAnsi="Arial" w:cs="Arial"/>
          <w:b/>
          <w:bCs/>
          <w:sz w:val="20"/>
          <w:szCs w:val="20"/>
        </w:rPr>
      </w:pPr>
      <w:r w:rsidRPr="00A125D6">
        <w:rPr>
          <w:rFonts w:ascii="Arial" w:hAnsi="Arial" w:cs="Arial"/>
          <w:b/>
          <w:bCs/>
          <w:sz w:val="20"/>
          <w:szCs w:val="20"/>
        </w:rPr>
        <w:t xml:space="preserve">nazwę i adres Wykonawcy; </w:t>
      </w:r>
    </w:p>
    <w:p w14:paraId="78F19504" w14:textId="4ED9B4A9" w:rsidR="007A4B54" w:rsidRPr="00A125D6" w:rsidRDefault="007A4B54" w:rsidP="00401068">
      <w:pPr>
        <w:pStyle w:val="Akapitzlist"/>
        <w:numPr>
          <w:ilvl w:val="0"/>
          <w:numId w:val="45"/>
        </w:numPr>
        <w:autoSpaceDE w:val="0"/>
        <w:autoSpaceDN w:val="0"/>
        <w:adjustRightInd w:val="0"/>
        <w:spacing w:line="240" w:lineRule="auto"/>
        <w:rPr>
          <w:rFonts w:ascii="Arial" w:eastAsia="Times New Roman" w:hAnsi="Arial" w:cs="Arial"/>
          <w:b/>
          <w:bCs/>
          <w:kern w:val="0"/>
          <w:sz w:val="20"/>
          <w:szCs w:val="20"/>
          <w:lang w:eastAsia="pl-PL"/>
        </w:rPr>
      </w:pPr>
      <w:r w:rsidRPr="00A125D6">
        <w:rPr>
          <w:rFonts w:ascii="Arial" w:hAnsi="Arial" w:cs="Arial"/>
          <w:w w:val="104"/>
          <w:sz w:val="20"/>
          <w:szCs w:val="20"/>
        </w:rPr>
        <w:t xml:space="preserve">oraz zapis: </w:t>
      </w:r>
      <w:r w:rsidRPr="00A125D6">
        <w:rPr>
          <w:rFonts w:ascii="Arial" w:hAnsi="Arial"/>
          <w:b/>
          <w:bCs/>
          <w:sz w:val="20"/>
          <w:szCs w:val="20"/>
        </w:rPr>
        <w:t>Oferta na wykonanie zadania:</w:t>
      </w:r>
      <w:r w:rsidRPr="00A125D6">
        <w:rPr>
          <w:rFonts w:ascii="Arial" w:hAnsi="Arial"/>
          <w:b/>
          <w:sz w:val="20"/>
          <w:szCs w:val="20"/>
        </w:rPr>
        <w:t xml:space="preserve"> </w:t>
      </w:r>
      <w:r w:rsidR="00A125D6" w:rsidRPr="00A125D6">
        <w:rPr>
          <w:rFonts w:ascii="Arial" w:hAnsi="Arial" w:cs="Arial"/>
          <w:b/>
          <w:bCs/>
          <w:sz w:val="20"/>
          <w:szCs w:val="20"/>
        </w:rPr>
        <w:t xml:space="preserve">Kompleksowa usługa podniesienia poziomu </w:t>
      </w:r>
      <w:proofErr w:type="spellStart"/>
      <w:r w:rsidR="00A125D6" w:rsidRPr="00A125D6">
        <w:rPr>
          <w:rFonts w:ascii="Arial" w:hAnsi="Arial" w:cs="Arial"/>
          <w:b/>
          <w:bCs/>
          <w:sz w:val="20"/>
          <w:szCs w:val="20"/>
        </w:rPr>
        <w:t>cyberbezpieczeństwa</w:t>
      </w:r>
      <w:proofErr w:type="spellEnd"/>
      <w:r w:rsidR="00A125D6" w:rsidRPr="00A125D6">
        <w:rPr>
          <w:rFonts w:ascii="Arial" w:hAnsi="Arial" w:cs="Arial"/>
          <w:b/>
          <w:bCs/>
          <w:sz w:val="20"/>
          <w:szCs w:val="20"/>
        </w:rPr>
        <w:t xml:space="preserve"> Urzędu Miejskiego w Łazach</w:t>
      </w:r>
      <w:r w:rsidR="00A125D6" w:rsidRPr="00A125D6">
        <w:rPr>
          <w:rFonts w:ascii="Arial" w:eastAsia="Times New Roman" w:hAnsi="Arial" w:cs="Arial"/>
          <w:b/>
          <w:bCs/>
          <w:kern w:val="0"/>
          <w:sz w:val="20"/>
          <w:szCs w:val="20"/>
          <w:lang w:eastAsia="pl-PL"/>
        </w:rPr>
        <w:t xml:space="preserve"> w ramach projektu </w:t>
      </w:r>
      <w:proofErr w:type="spellStart"/>
      <w:r w:rsidR="00A125D6" w:rsidRPr="00A125D6">
        <w:rPr>
          <w:rFonts w:ascii="Arial" w:eastAsia="Times New Roman" w:hAnsi="Arial" w:cs="Arial"/>
          <w:b/>
          <w:bCs/>
          <w:kern w:val="0"/>
          <w:sz w:val="20"/>
          <w:szCs w:val="20"/>
          <w:lang w:eastAsia="pl-PL"/>
        </w:rPr>
        <w:t>C</w:t>
      </w:r>
      <w:r w:rsidR="00CE7DE7">
        <w:rPr>
          <w:rFonts w:ascii="Arial" w:eastAsia="Times New Roman" w:hAnsi="Arial" w:cs="Arial"/>
          <w:b/>
          <w:bCs/>
          <w:kern w:val="0"/>
          <w:sz w:val="20"/>
          <w:szCs w:val="20"/>
          <w:lang w:eastAsia="pl-PL"/>
        </w:rPr>
        <w:t>y</w:t>
      </w:r>
      <w:r w:rsidR="00A125D6" w:rsidRPr="00A125D6">
        <w:rPr>
          <w:rFonts w:ascii="Arial" w:eastAsia="Times New Roman" w:hAnsi="Arial" w:cs="Arial"/>
          <w:b/>
          <w:bCs/>
          <w:kern w:val="0"/>
          <w:sz w:val="20"/>
          <w:szCs w:val="20"/>
          <w:lang w:eastAsia="pl-PL"/>
        </w:rPr>
        <w:t>berbezpieczny</w:t>
      </w:r>
      <w:proofErr w:type="spellEnd"/>
      <w:r w:rsidR="00A125D6" w:rsidRPr="00A125D6">
        <w:rPr>
          <w:rFonts w:ascii="Arial" w:eastAsia="Times New Roman" w:hAnsi="Arial" w:cs="Arial"/>
          <w:b/>
          <w:bCs/>
          <w:kern w:val="0"/>
          <w:sz w:val="20"/>
          <w:szCs w:val="20"/>
          <w:lang w:eastAsia="pl-PL"/>
        </w:rPr>
        <w:t xml:space="preserve"> Samorząd</w:t>
      </w:r>
      <w:r w:rsidRPr="00A125D6">
        <w:rPr>
          <w:rFonts w:ascii="Arial" w:eastAsia="Times New Roman" w:hAnsi="Arial" w:cs="Arial"/>
          <w:b/>
          <w:bCs/>
          <w:kern w:val="0"/>
          <w:sz w:val="20"/>
          <w:szCs w:val="20"/>
          <w:lang w:eastAsia="pl-PL"/>
        </w:rPr>
        <w:t>.</w:t>
      </w:r>
    </w:p>
    <w:p w14:paraId="165D2542" w14:textId="77777777" w:rsidR="002E1381" w:rsidRPr="004C2C6F" w:rsidRDefault="002E1381" w:rsidP="002433BE">
      <w:pPr>
        <w:rPr>
          <w:rFonts w:ascii="Arial" w:hAnsi="Arial" w:cs="Arial"/>
          <w:sz w:val="20"/>
          <w:szCs w:val="20"/>
        </w:rPr>
      </w:pPr>
    </w:p>
    <w:p w14:paraId="17FA1350" w14:textId="7F05C452" w:rsidR="002E1381" w:rsidRPr="004C2C6F" w:rsidRDefault="005D6571" w:rsidP="002E1381">
      <w:pPr>
        <w:spacing w:after="0"/>
        <w:jc w:val="both"/>
        <w:rPr>
          <w:rFonts w:ascii="Arial" w:eastAsia="Times New Roman" w:hAnsi="Arial" w:cs="Arial"/>
          <w:sz w:val="20"/>
          <w:szCs w:val="20"/>
        </w:rPr>
      </w:pPr>
      <w:r>
        <w:rPr>
          <w:rFonts w:ascii="Arial" w:eastAsia="Times New Roman" w:hAnsi="Arial" w:cs="Arial"/>
          <w:b/>
          <w:bCs/>
          <w:sz w:val="20"/>
          <w:szCs w:val="20"/>
        </w:rPr>
        <w:t>X.</w:t>
      </w:r>
      <w:r w:rsidR="002E1381" w:rsidRPr="004C2C6F">
        <w:rPr>
          <w:rFonts w:ascii="Arial" w:eastAsia="Times New Roman" w:hAnsi="Arial" w:cs="Arial"/>
          <w:b/>
          <w:bCs/>
          <w:sz w:val="20"/>
          <w:szCs w:val="20"/>
        </w:rPr>
        <w:t xml:space="preserve"> </w:t>
      </w:r>
      <w:r w:rsidR="002E1381" w:rsidRPr="004C2C6F">
        <w:rPr>
          <w:rFonts w:ascii="Arial" w:eastAsia="Times New Roman" w:hAnsi="Arial" w:cs="Arial"/>
          <w:b/>
          <w:bCs/>
          <w:color w:val="000000"/>
          <w:sz w:val="20"/>
          <w:szCs w:val="20"/>
          <w:shd w:val="clear" w:color="auto" w:fill="FFFFFF"/>
        </w:rPr>
        <w:t>OPIS SPOSOBU PRZYGOTOWYWANIA OFERT</w:t>
      </w:r>
    </w:p>
    <w:p w14:paraId="6FC3B0F0" w14:textId="77777777" w:rsidR="002E1381" w:rsidRPr="004C2C6F" w:rsidRDefault="002E1381" w:rsidP="002E1381">
      <w:pPr>
        <w:numPr>
          <w:ilvl w:val="0"/>
          <w:numId w:val="16"/>
        </w:numPr>
        <w:suppressAutoHyphens/>
        <w:spacing w:after="0" w:line="276" w:lineRule="auto"/>
        <w:jc w:val="both"/>
        <w:textAlignment w:val="center"/>
        <w:rPr>
          <w:rFonts w:ascii="Arial" w:eastAsia="Times New Roman" w:hAnsi="Arial" w:cs="Arial"/>
          <w:sz w:val="20"/>
          <w:szCs w:val="20"/>
        </w:rPr>
      </w:pPr>
      <w:r w:rsidRPr="004C2C6F">
        <w:rPr>
          <w:rFonts w:ascii="Arial" w:eastAsia="Times New Roman" w:hAnsi="Arial" w:cs="Arial"/>
          <w:sz w:val="20"/>
          <w:szCs w:val="20"/>
        </w:rPr>
        <w:t>Złożenie oferty jest jednoznaczne z akceptacją bez zastrzeżeń w całości warunków określonych w niniejszym zapytaniu ofertowym.</w:t>
      </w:r>
    </w:p>
    <w:p w14:paraId="4167CEF7" w14:textId="77777777" w:rsidR="002E1381" w:rsidRPr="004C2C6F" w:rsidRDefault="002E1381" w:rsidP="002E1381">
      <w:pPr>
        <w:numPr>
          <w:ilvl w:val="0"/>
          <w:numId w:val="16"/>
        </w:numPr>
        <w:suppressAutoHyphens/>
        <w:spacing w:after="0" w:line="276" w:lineRule="auto"/>
        <w:jc w:val="both"/>
        <w:textAlignment w:val="center"/>
        <w:rPr>
          <w:rFonts w:ascii="Arial" w:eastAsia="Times New Roman" w:hAnsi="Arial" w:cs="Arial"/>
          <w:sz w:val="20"/>
          <w:szCs w:val="20"/>
        </w:rPr>
      </w:pPr>
      <w:r w:rsidRPr="004C2C6F">
        <w:rPr>
          <w:rFonts w:ascii="Arial" w:eastAsia="Times New Roman" w:hAnsi="Arial" w:cs="Arial"/>
          <w:sz w:val="20"/>
          <w:szCs w:val="20"/>
        </w:rPr>
        <w:t>Oferta musi być złożona z zachowaniem formy pisemnej, w języku polskim pod rygorem nieważności.</w:t>
      </w:r>
    </w:p>
    <w:p w14:paraId="467BA33C" w14:textId="77777777" w:rsidR="002E1381" w:rsidRPr="004C2C6F" w:rsidRDefault="002E1381" w:rsidP="002E1381">
      <w:pPr>
        <w:numPr>
          <w:ilvl w:val="0"/>
          <w:numId w:val="16"/>
        </w:numPr>
        <w:suppressAutoHyphens/>
        <w:spacing w:after="0" w:line="276" w:lineRule="auto"/>
        <w:jc w:val="both"/>
        <w:textAlignment w:val="center"/>
        <w:rPr>
          <w:rFonts w:ascii="Arial" w:eastAsia="Times New Roman" w:hAnsi="Arial" w:cs="Arial"/>
          <w:sz w:val="20"/>
          <w:szCs w:val="20"/>
        </w:rPr>
      </w:pPr>
      <w:r w:rsidRPr="004C2C6F">
        <w:rPr>
          <w:rFonts w:ascii="Arial" w:eastAsia="Times New Roman" w:hAnsi="Arial" w:cs="Arial"/>
          <w:sz w:val="20"/>
          <w:szCs w:val="20"/>
        </w:rPr>
        <w:t>Jeden Wykonawca może złożyć tylko jedną ofertę.</w:t>
      </w:r>
    </w:p>
    <w:p w14:paraId="103215E8" w14:textId="77777777" w:rsidR="002E1381" w:rsidRPr="004C2C6F" w:rsidRDefault="002E1381" w:rsidP="002E1381">
      <w:pPr>
        <w:numPr>
          <w:ilvl w:val="0"/>
          <w:numId w:val="16"/>
        </w:numPr>
        <w:suppressAutoHyphens/>
        <w:spacing w:after="0" w:line="276" w:lineRule="auto"/>
        <w:jc w:val="both"/>
        <w:textAlignment w:val="center"/>
        <w:rPr>
          <w:rFonts w:ascii="Arial" w:eastAsia="Times New Roman" w:hAnsi="Arial" w:cs="Arial"/>
          <w:sz w:val="20"/>
          <w:szCs w:val="20"/>
        </w:rPr>
      </w:pPr>
      <w:r w:rsidRPr="004C2C6F">
        <w:rPr>
          <w:rFonts w:ascii="Arial" w:eastAsia="Times New Roman" w:hAnsi="Arial" w:cs="Arial"/>
          <w:sz w:val="20"/>
          <w:szCs w:val="20"/>
        </w:rPr>
        <w:t>Treść oferty musi odpowiadać treści zapytania ofertowego.</w:t>
      </w:r>
    </w:p>
    <w:p w14:paraId="6C7F2857" w14:textId="77777777" w:rsidR="002E1381" w:rsidRPr="004C2C6F" w:rsidRDefault="002E1381" w:rsidP="002E1381">
      <w:pPr>
        <w:numPr>
          <w:ilvl w:val="0"/>
          <w:numId w:val="16"/>
        </w:numPr>
        <w:suppressAutoHyphens/>
        <w:spacing w:after="0" w:line="276" w:lineRule="auto"/>
        <w:jc w:val="both"/>
        <w:textAlignment w:val="center"/>
        <w:rPr>
          <w:rFonts w:ascii="Arial" w:eastAsia="Times New Roman" w:hAnsi="Arial" w:cs="Arial"/>
          <w:sz w:val="20"/>
          <w:szCs w:val="20"/>
        </w:rPr>
      </w:pPr>
      <w:r w:rsidRPr="004C2C6F">
        <w:rPr>
          <w:rFonts w:ascii="Arial" w:eastAsia="Times New Roman" w:hAnsi="Arial" w:cs="Arial"/>
          <w:sz w:val="20"/>
          <w:szCs w:val="20"/>
        </w:rPr>
        <w:t>Wykonawca może, przed upływem terminu do składania ofert, zmienić lub wycofać ofertę.</w:t>
      </w:r>
    </w:p>
    <w:p w14:paraId="653B813F" w14:textId="77777777" w:rsidR="002E1381" w:rsidRPr="004C2C6F" w:rsidRDefault="002E1381" w:rsidP="002E1381">
      <w:pPr>
        <w:numPr>
          <w:ilvl w:val="0"/>
          <w:numId w:val="16"/>
        </w:numPr>
        <w:suppressAutoHyphens/>
        <w:spacing w:after="0" w:line="276" w:lineRule="auto"/>
        <w:jc w:val="both"/>
        <w:textAlignment w:val="center"/>
        <w:rPr>
          <w:rFonts w:ascii="Arial" w:eastAsia="Times New Roman" w:hAnsi="Arial" w:cs="Arial"/>
          <w:sz w:val="20"/>
          <w:szCs w:val="20"/>
        </w:rPr>
      </w:pPr>
      <w:r w:rsidRPr="004C2C6F">
        <w:rPr>
          <w:rFonts w:ascii="Arial" w:eastAsia="Times New Roman" w:hAnsi="Arial" w:cs="Arial"/>
          <w:sz w:val="20"/>
          <w:szCs w:val="20"/>
        </w:rPr>
        <w:t>Naniesienie zmian w ofercie przez Wykonawcę zobowiązuje go do złożenia podpisu w każdym miejscu dokonania zmiany.</w:t>
      </w:r>
    </w:p>
    <w:p w14:paraId="36DA409A" w14:textId="77777777" w:rsidR="002E1381" w:rsidRPr="004C2C6F" w:rsidRDefault="002E1381" w:rsidP="002E1381">
      <w:pPr>
        <w:numPr>
          <w:ilvl w:val="0"/>
          <w:numId w:val="16"/>
        </w:numPr>
        <w:suppressAutoHyphens/>
        <w:spacing w:after="0" w:line="276" w:lineRule="auto"/>
        <w:jc w:val="both"/>
        <w:textAlignment w:val="center"/>
        <w:rPr>
          <w:rFonts w:ascii="Arial" w:hAnsi="Arial" w:cs="Arial"/>
          <w:sz w:val="20"/>
          <w:szCs w:val="20"/>
        </w:rPr>
      </w:pPr>
      <w:r w:rsidRPr="004C2C6F">
        <w:rPr>
          <w:rFonts w:ascii="Arial" w:eastAsia="Times New Roman" w:hAnsi="Arial" w:cs="Arial"/>
          <w:sz w:val="20"/>
          <w:szCs w:val="20"/>
        </w:rPr>
        <w:t>Wykonawca ponosi wszystkie koszty związane z przygotowaniem i złożeniem oferty.</w:t>
      </w:r>
    </w:p>
    <w:p w14:paraId="6DED314E" w14:textId="77777777" w:rsidR="002E1381" w:rsidRPr="004C2C6F" w:rsidRDefault="002E1381" w:rsidP="002E1381">
      <w:pPr>
        <w:numPr>
          <w:ilvl w:val="0"/>
          <w:numId w:val="16"/>
        </w:numPr>
        <w:suppressAutoHyphens/>
        <w:spacing w:after="0" w:line="276" w:lineRule="auto"/>
        <w:jc w:val="both"/>
        <w:textAlignment w:val="center"/>
        <w:rPr>
          <w:rStyle w:val="Domylnaczcionkaakapitu2"/>
          <w:rFonts w:ascii="Arial" w:eastAsia="Times New Roman" w:hAnsi="Arial" w:cs="Arial"/>
          <w:sz w:val="20"/>
          <w:szCs w:val="20"/>
        </w:rPr>
      </w:pPr>
      <w:r w:rsidRPr="004C2C6F">
        <w:rPr>
          <w:rFonts w:ascii="Arial" w:hAnsi="Arial" w:cs="Arial"/>
          <w:sz w:val="20"/>
          <w:szCs w:val="20"/>
        </w:rPr>
        <w:t>Zamawiający nie dopuszcza możliwości składania ofert wariantowych.</w:t>
      </w:r>
    </w:p>
    <w:p w14:paraId="3F89639D" w14:textId="77777777" w:rsidR="002E1381" w:rsidRPr="004C2C6F" w:rsidRDefault="002E1381" w:rsidP="002E1381">
      <w:pPr>
        <w:numPr>
          <w:ilvl w:val="0"/>
          <w:numId w:val="16"/>
        </w:numPr>
        <w:suppressAutoHyphens/>
        <w:spacing w:after="0" w:line="276" w:lineRule="auto"/>
        <w:jc w:val="both"/>
        <w:textAlignment w:val="center"/>
        <w:rPr>
          <w:rFonts w:ascii="Arial" w:hAnsi="Arial" w:cs="Arial"/>
          <w:sz w:val="20"/>
          <w:szCs w:val="20"/>
        </w:rPr>
      </w:pPr>
      <w:r w:rsidRPr="004C2C6F">
        <w:rPr>
          <w:rStyle w:val="Domylnaczcionkaakapitu2"/>
          <w:rFonts w:ascii="Arial" w:eastAsia="Times New Roman" w:hAnsi="Arial" w:cs="Arial"/>
          <w:sz w:val="20"/>
          <w:szCs w:val="20"/>
        </w:rPr>
        <w:t>Zamawiający nie dopuszcza możliwości składania ofert częściowych.</w:t>
      </w:r>
    </w:p>
    <w:p w14:paraId="45C4E0CE" w14:textId="15582A62" w:rsidR="0094383B" w:rsidRPr="0094383B" w:rsidRDefault="0094383B" w:rsidP="0094383B">
      <w:pPr>
        <w:pStyle w:val="Akapitzlist"/>
        <w:numPr>
          <w:ilvl w:val="0"/>
          <w:numId w:val="16"/>
        </w:numPr>
        <w:spacing w:line="200" w:lineRule="atLeast"/>
        <w:rPr>
          <w:rFonts w:ascii="Arial" w:hAnsi="Arial" w:cs="Arial"/>
          <w:w w:val="104"/>
          <w:sz w:val="20"/>
          <w:szCs w:val="20"/>
        </w:rPr>
      </w:pPr>
      <w:r w:rsidRPr="0094383B">
        <w:rPr>
          <w:rFonts w:ascii="Arial" w:hAnsi="Arial" w:cs="Arial"/>
          <w:w w:val="104"/>
          <w:sz w:val="20"/>
          <w:szCs w:val="20"/>
        </w:rPr>
        <w:t xml:space="preserve">Ofertę stanowi  </w:t>
      </w:r>
    </w:p>
    <w:p w14:paraId="2CF11AED" w14:textId="77777777" w:rsidR="0094383B" w:rsidRDefault="0094383B" w:rsidP="0094383B">
      <w:pPr>
        <w:numPr>
          <w:ilvl w:val="0"/>
          <w:numId w:val="47"/>
        </w:numPr>
        <w:suppressAutoHyphens/>
        <w:spacing w:after="0" w:line="200" w:lineRule="atLeast"/>
        <w:rPr>
          <w:rFonts w:ascii="Arial" w:hAnsi="Arial" w:cs="Arial"/>
          <w:w w:val="104"/>
          <w:sz w:val="20"/>
          <w:szCs w:val="20"/>
        </w:rPr>
      </w:pPr>
      <w:r>
        <w:rPr>
          <w:rFonts w:ascii="Arial" w:hAnsi="Arial" w:cs="Arial"/>
          <w:w w:val="104"/>
          <w:sz w:val="20"/>
          <w:szCs w:val="20"/>
        </w:rPr>
        <w:t xml:space="preserve">Wypełniony formularz oferty </w:t>
      </w:r>
    </w:p>
    <w:p w14:paraId="38A2B2A4" w14:textId="77777777" w:rsidR="0094383B" w:rsidRDefault="0094383B" w:rsidP="0094383B">
      <w:pPr>
        <w:numPr>
          <w:ilvl w:val="0"/>
          <w:numId w:val="47"/>
        </w:numPr>
        <w:tabs>
          <w:tab w:val="left" w:pos="11340"/>
        </w:tabs>
        <w:suppressAutoHyphens/>
        <w:spacing w:after="0" w:line="200" w:lineRule="atLeast"/>
        <w:jc w:val="both"/>
        <w:rPr>
          <w:rFonts w:ascii="Arial" w:hAnsi="Arial" w:cs="Arial"/>
          <w:sz w:val="20"/>
          <w:szCs w:val="20"/>
        </w:rPr>
      </w:pPr>
      <w:r>
        <w:rPr>
          <w:rFonts w:ascii="Arial" w:hAnsi="Arial" w:cs="Arial"/>
          <w:sz w:val="20"/>
          <w:szCs w:val="20"/>
        </w:rPr>
        <w:t xml:space="preserve">Pełnomocnictwo do podpisania oferty, jeżeli nie wynika bezpośrednio z załączonych dokumentów </w:t>
      </w:r>
    </w:p>
    <w:p w14:paraId="54AC0E6D" w14:textId="77777777" w:rsidR="0094383B" w:rsidRDefault="0094383B" w:rsidP="0094383B">
      <w:pPr>
        <w:numPr>
          <w:ilvl w:val="0"/>
          <w:numId w:val="47"/>
        </w:numPr>
        <w:tabs>
          <w:tab w:val="left" w:pos="11340"/>
        </w:tabs>
        <w:suppressAutoHyphens/>
        <w:spacing w:after="0" w:line="200" w:lineRule="atLeast"/>
        <w:jc w:val="both"/>
        <w:rPr>
          <w:rFonts w:ascii="Arial" w:hAnsi="Arial" w:cs="Arial"/>
          <w:sz w:val="20"/>
          <w:szCs w:val="20"/>
        </w:rPr>
      </w:pPr>
      <w:r>
        <w:rPr>
          <w:rFonts w:ascii="Arial" w:hAnsi="Arial" w:cs="Arial"/>
          <w:sz w:val="20"/>
          <w:szCs w:val="20"/>
        </w:rPr>
        <w:t xml:space="preserve">Oświadczenie o spełnianiu warunków udziału w postępowaniu. </w:t>
      </w:r>
    </w:p>
    <w:p w14:paraId="67B2450F" w14:textId="77777777" w:rsidR="0094383B" w:rsidRDefault="0094383B" w:rsidP="0094383B">
      <w:pPr>
        <w:numPr>
          <w:ilvl w:val="0"/>
          <w:numId w:val="47"/>
        </w:numPr>
        <w:tabs>
          <w:tab w:val="left" w:pos="11340"/>
        </w:tabs>
        <w:suppressAutoHyphens/>
        <w:spacing w:after="0" w:line="200" w:lineRule="atLeast"/>
        <w:jc w:val="both"/>
        <w:rPr>
          <w:rFonts w:ascii="Arial" w:hAnsi="Arial" w:cs="Arial"/>
          <w:sz w:val="20"/>
          <w:szCs w:val="20"/>
        </w:rPr>
      </w:pPr>
      <w:r>
        <w:rPr>
          <w:rFonts w:ascii="Arial" w:hAnsi="Arial" w:cs="Arial"/>
          <w:sz w:val="20"/>
          <w:szCs w:val="20"/>
        </w:rPr>
        <w:t>Oświadczenie dotyczące posiadanego doświadczenia wraz z dokumentami potwierdzającymi należyte wykonanie usługi</w:t>
      </w:r>
    </w:p>
    <w:p w14:paraId="32B2098C" w14:textId="77777777" w:rsidR="002433BE" w:rsidRPr="004C2C6F" w:rsidRDefault="002433BE">
      <w:pPr>
        <w:rPr>
          <w:rFonts w:ascii="Arial" w:hAnsi="Arial" w:cs="Arial"/>
          <w:sz w:val="20"/>
          <w:szCs w:val="20"/>
        </w:rPr>
      </w:pPr>
    </w:p>
    <w:p w14:paraId="7F01D79E" w14:textId="596FDA96" w:rsidR="002E1381" w:rsidRPr="004C2C6F" w:rsidRDefault="005D6571" w:rsidP="002E1381">
      <w:pPr>
        <w:spacing w:after="0"/>
        <w:jc w:val="both"/>
        <w:rPr>
          <w:rFonts w:ascii="Arial" w:eastAsia="Calibri" w:hAnsi="Arial" w:cs="Arial"/>
          <w:sz w:val="20"/>
          <w:szCs w:val="20"/>
        </w:rPr>
      </w:pPr>
      <w:r>
        <w:rPr>
          <w:rFonts w:ascii="Arial" w:eastAsia="Times New Roman" w:hAnsi="Arial" w:cs="Arial"/>
          <w:b/>
          <w:bCs/>
          <w:sz w:val="20"/>
          <w:szCs w:val="20"/>
        </w:rPr>
        <w:t xml:space="preserve">XI. </w:t>
      </w:r>
      <w:r w:rsidR="002E1381" w:rsidRPr="004C2C6F">
        <w:rPr>
          <w:rFonts w:ascii="Arial" w:eastAsia="Times New Roman" w:hAnsi="Arial" w:cs="Arial"/>
          <w:b/>
          <w:bCs/>
          <w:sz w:val="20"/>
          <w:szCs w:val="20"/>
        </w:rPr>
        <w:t xml:space="preserve">WARUNKI PŁATNOŚCI: </w:t>
      </w:r>
    </w:p>
    <w:p w14:paraId="6D116715" w14:textId="5925941F" w:rsidR="002E1381" w:rsidRPr="004C2C6F" w:rsidRDefault="002E1381" w:rsidP="005D6571">
      <w:pPr>
        <w:pStyle w:val="NormalnyWeb1"/>
        <w:numPr>
          <w:ilvl w:val="2"/>
          <w:numId w:val="11"/>
        </w:numPr>
        <w:shd w:val="clear" w:color="auto" w:fill="FFFFFF"/>
        <w:tabs>
          <w:tab w:val="clear" w:pos="1506"/>
        </w:tabs>
        <w:spacing w:line="276" w:lineRule="auto"/>
        <w:ind w:left="709" w:hanging="425"/>
        <w:jc w:val="both"/>
        <w:rPr>
          <w:rFonts w:ascii="Arial" w:hAnsi="Arial" w:cs="Arial"/>
          <w:sz w:val="20"/>
          <w:szCs w:val="20"/>
        </w:rPr>
      </w:pPr>
      <w:r w:rsidRPr="004C2C6F">
        <w:rPr>
          <w:rFonts w:ascii="Arial" w:hAnsi="Arial" w:cs="Arial"/>
          <w:sz w:val="20"/>
          <w:szCs w:val="20"/>
        </w:rPr>
        <w:t xml:space="preserve">Wynagrodzenie płatne będzie na podstawie prawidłowo wystawionej faktury  Vat z terminem płatności </w:t>
      </w:r>
      <w:r w:rsidR="005D6571">
        <w:rPr>
          <w:rFonts w:ascii="Arial" w:hAnsi="Arial" w:cs="Arial"/>
          <w:sz w:val="20"/>
          <w:szCs w:val="20"/>
        </w:rPr>
        <w:t xml:space="preserve">do </w:t>
      </w:r>
      <w:r w:rsidRPr="004C2C6F">
        <w:rPr>
          <w:rFonts w:ascii="Arial" w:hAnsi="Arial" w:cs="Arial"/>
          <w:sz w:val="20"/>
          <w:szCs w:val="20"/>
        </w:rPr>
        <w:t xml:space="preserve">14 dni w oparciu o podpisany przez </w:t>
      </w:r>
      <w:r w:rsidR="005D6571">
        <w:rPr>
          <w:rFonts w:ascii="Arial" w:hAnsi="Arial" w:cs="Arial"/>
          <w:sz w:val="20"/>
          <w:szCs w:val="20"/>
        </w:rPr>
        <w:t>W</w:t>
      </w:r>
      <w:r w:rsidRPr="004C2C6F">
        <w:rPr>
          <w:rFonts w:ascii="Arial" w:hAnsi="Arial" w:cs="Arial"/>
          <w:sz w:val="20"/>
          <w:szCs w:val="20"/>
        </w:rPr>
        <w:t xml:space="preserve">ykonawcę i </w:t>
      </w:r>
      <w:r w:rsidR="005D6571">
        <w:rPr>
          <w:rFonts w:ascii="Arial" w:hAnsi="Arial" w:cs="Arial"/>
          <w:sz w:val="20"/>
          <w:szCs w:val="20"/>
        </w:rPr>
        <w:t>Z</w:t>
      </w:r>
      <w:r w:rsidRPr="004C2C6F">
        <w:rPr>
          <w:rFonts w:ascii="Arial" w:hAnsi="Arial" w:cs="Arial"/>
          <w:sz w:val="20"/>
          <w:szCs w:val="20"/>
        </w:rPr>
        <w:t>amawiającego protokół zdawczo – odbiorczy</w:t>
      </w:r>
      <w:r w:rsidR="005D6571">
        <w:rPr>
          <w:rFonts w:ascii="Arial" w:hAnsi="Arial" w:cs="Arial"/>
          <w:sz w:val="20"/>
          <w:szCs w:val="20"/>
        </w:rPr>
        <w:t>,</w:t>
      </w:r>
      <w:r w:rsidRPr="004C2C6F">
        <w:rPr>
          <w:rFonts w:ascii="Arial" w:hAnsi="Arial" w:cs="Arial"/>
          <w:sz w:val="20"/>
          <w:szCs w:val="20"/>
        </w:rPr>
        <w:t xml:space="preserve"> odrębnie dla poszczególnych części zamówienia, czyli:</w:t>
      </w:r>
    </w:p>
    <w:p w14:paraId="04B9C83B" w14:textId="247331AC" w:rsidR="002E1381" w:rsidRPr="004C2C6F" w:rsidRDefault="002E1381" w:rsidP="005D6571">
      <w:pPr>
        <w:pStyle w:val="NormalnyWeb1"/>
        <w:numPr>
          <w:ilvl w:val="0"/>
          <w:numId w:val="46"/>
        </w:numPr>
        <w:shd w:val="clear" w:color="auto" w:fill="FFFFFF"/>
        <w:spacing w:line="276" w:lineRule="auto"/>
        <w:jc w:val="both"/>
        <w:rPr>
          <w:rFonts w:ascii="Arial" w:hAnsi="Arial" w:cs="Arial"/>
          <w:b/>
          <w:bCs/>
          <w:sz w:val="20"/>
          <w:szCs w:val="20"/>
        </w:rPr>
      </w:pPr>
      <w:r w:rsidRPr="004C2C6F">
        <w:rPr>
          <w:rFonts w:ascii="Arial" w:hAnsi="Arial" w:cs="Arial"/>
          <w:sz w:val="20"/>
          <w:szCs w:val="20"/>
        </w:rPr>
        <w:t>W zakresie audytów: pierwsza faktura po przeprowadzonym Audycie wstępnym, kolejna po Audycie końcowym.</w:t>
      </w:r>
    </w:p>
    <w:p w14:paraId="6BD36295" w14:textId="0539FEBC" w:rsidR="002E1381" w:rsidRPr="004C2C6F" w:rsidRDefault="002E1381" w:rsidP="005D6571">
      <w:pPr>
        <w:pStyle w:val="NormalnyWeb1"/>
        <w:numPr>
          <w:ilvl w:val="0"/>
          <w:numId w:val="46"/>
        </w:numPr>
        <w:shd w:val="clear" w:color="auto" w:fill="FFFFFF"/>
        <w:spacing w:line="276" w:lineRule="auto"/>
        <w:jc w:val="both"/>
        <w:rPr>
          <w:rFonts w:ascii="Arial" w:hAnsi="Arial" w:cs="Arial"/>
          <w:b/>
          <w:bCs/>
          <w:sz w:val="20"/>
          <w:szCs w:val="20"/>
        </w:rPr>
      </w:pPr>
      <w:r w:rsidRPr="004C2C6F">
        <w:rPr>
          <w:rFonts w:ascii="Arial" w:hAnsi="Arial" w:cs="Arial"/>
          <w:sz w:val="20"/>
          <w:szCs w:val="20"/>
        </w:rPr>
        <w:t>Pełnienie Funkcji IOD-a w jednostce na koniec realizacji zlecenia.</w:t>
      </w:r>
    </w:p>
    <w:p w14:paraId="7537D099" w14:textId="17A5E75E" w:rsidR="002E1381" w:rsidRPr="004C2C6F" w:rsidRDefault="002E1381" w:rsidP="005D6571">
      <w:pPr>
        <w:pStyle w:val="NormalnyWeb1"/>
        <w:numPr>
          <w:ilvl w:val="0"/>
          <w:numId w:val="46"/>
        </w:numPr>
        <w:shd w:val="clear" w:color="auto" w:fill="FFFFFF"/>
        <w:spacing w:line="276" w:lineRule="auto"/>
        <w:jc w:val="both"/>
        <w:rPr>
          <w:rFonts w:ascii="Arial" w:hAnsi="Arial" w:cs="Arial"/>
          <w:b/>
          <w:bCs/>
          <w:sz w:val="20"/>
          <w:szCs w:val="20"/>
        </w:rPr>
      </w:pPr>
      <w:r w:rsidRPr="004C2C6F">
        <w:rPr>
          <w:rFonts w:ascii="Arial" w:hAnsi="Arial" w:cs="Arial"/>
          <w:sz w:val="20"/>
          <w:szCs w:val="20"/>
        </w:rPr>
        <w:t>Po sporządzeniu, dostosowaniu dokumentacji SZBI.</w:t>
      </w:r>
    </w:p>
    <w:p w14:paraId="07F3279B" w14:textId="77777777" w:rsidR="002E1381" w:rsidRPr="004C2C6F" w:rsidRDefault="002E1381" w:rsidP="002E1381">
      <w:pPr>
        <w:spacing w:before="280" w:after="0"/>
        <w:jc w:val="both"/>
        <w:rPr>
          <w:rFonts w:ascii="Arial" w:hAnsi="Arial" w:cs="Arial"/>
          <w:b/>
          <w:sz w:val="20"/>
          <w:szCs w:val="20"/>
        </w:rPr>
      </w:pPr>
    </w:p>
    <w:p w14:paraId="32C9D9D4" w14:textId="4F23B1BD" w:rsidR="00BF293C" w:rsidRPr="00725782" w:rsidRDefault="005D6571" w:rsidP="00BF293C">
      <w:pPr>
        <w:spacing w:line="200" w:lineRule="atLeast"/>
        <w:rPr>
          <w:rFonts w:ascii="Arial" w:hAnsi="Arial"/>
          <w:sz w:val="20"/>
          <w:szCs w:val="20"/>
        </w:rPr>
      </w:pPr>
      <w:r>
        <w:rPr>
          <w:rFonts w:ascii="Arial" w:hAnsi="Arial" w:cs="Arial"/>
          <w:b/>
          <w:sz w:val="20"/>
          <w:szCs w:val="20"/>
        </w:rPr>
        <w:t>XII</w:t>
      </w:r>
      <w:r w:rsidR="00BF293C" w:rsidRPr="002F10B8">
        <w:rPr>
          <w:rFonts w:ascii="Arial" w:hAnsi="Arial" w:cs="Arial"/>
          <w:b/>
          <w:sz w:val="20"/>
          <w:szCs w:val="20"/>
        </w:rPr>
        <w:t>. Zamawiający zastrzega sobie prawo odwołania</w:t>
      </w:r>
      <w:r>
        <w:rPr>
          <w:rFonts w:ascii="Arial" w:hAnsi="Arial" w:cs="Arial"/>
          <w:b/>
          <w:sz w:val="20"/>
          <w:szCs w:val="20"/>
        </w:rPr>
        <w:t>, unieważnienia</w:t>
      </w:r>
      <w:r w:rsidR="00BF293C" w:rsidRPr="002F10B8">
        <w:rPr>
          <w:rFonts w:ascii="Arial" w:hAnsi="Arial" w:cs="Arial"/>
          <w:b/>
          <w:sz w:val="20"/>
          <w:szCs w:val="20"/>
        </w:rPr>
        <w:t xml:space="preserve"> postępowania lub zmiany warunków postępowania</w:t>
      </w:r>
      <w:r>
        <w:rPr>
          <w:rFonts w:ascii="Arial" w:hAnsi="Arial" w:cs="Arial"/>
          <w:b/>
          <w:sz w:val="20"/>
          <w:szCs w:val="20"/>
        </w:rPr>
        <w:t xml:space="preserve"> bez podawania przyczyn.</w:t>
      </w:r>
    </w:p>
    <w:p w14:paraId="6A7EC113" w14:textId="77777777" w:rsidR="005D6571" w:rsidRDefault="005D6571" w:rsidP="006E220E">
      <w:pPr>
        <w:tabs>
          <w:tab w:val="left" w:pos="426"/>
        </w:tabs>
        <w:autoSpaceDE w:val="0"/>
        <w:jc w:val="both"/>
        <w:rPr>
          <w:rFonts w:ascii="Arial" w:hAnsi="Arial" w:cs="Arial"/>
          <w:b/>
          <w:sz w:val="20"/>
          <w:szCs w:val="20"/>
        </w:rPr>
      </w:pPr>
    </w:p>
    <w:p w14:paraId="2D805FA1" w14:textId="3FAAD810" w:rsidR="006E220E" w:rsidRPr="005D6571" w:rsidRDefault="005D6571" w:rsidP="006E220E">
      <w:pPr>
        <w:tabs>
          <w:tab w:val="left" w:pos="426"/>
        </w:tabs>
        <w:autoSpaceDE w:val="0"/>
        <w:jc w:val="both"/>
        <w:rPr>
          <w:rFonts w:ascii="Arial" w:hAnsi="Arial" w:cs="Arial"/>
          <w:b/>
          <w:sz w:val="20"/>
          <w:szCs w:val="20"/>
        </w:rPr>
      </w:pPr>
      <w:r>
        <w:rPr>
          <w:rFonts w:ascii="Arial" w:hAnsi="Arial" w:cs="Arial"/>
          <w:b/>
          <w:sz w:val="20"/>
          <w:szCs w:val="20"/>
        </w:rPr>
        <w:lastRenderedPageBreak/>
        <w:t>XIII</w:t>
      </w:r>
      <w:r w:rsidR="006E220E" w:rsidRPr="002F10B8">
        <w:rPr>
          <w:rFonts w:ascii="Arial" w:hAnsi="Arial" w:cs="Arial"/>
          <w:b/>
          <w:sz w:val="20"/>
          <w:szCs w:val="20"/>
        </w:rPr>
        <w:t>. INFORMACJA DOTYCZĄCA RODO</w:t>
      </w:r>
    </w:p>
    <w:p w14:paraId="30E1602F" w14:textId="59C3FD4F" w:rsidR="006E220E" w:rsidRDefault="006E220E" w:rsidP="006E220E">
      <w:pPr>
        <w:autoSpaceDE w:val="0"/>
        <w:autoSpaceDN w:val="0"/>
        <w:adjustRightInd w:val="0"/>
        <w:spacing w:line="240" w:lineRule="auto"/>
        <w:rPr>
          <w:rFonts w:ascii="Arial" w:eastAsia="Times New Roman" w:hAnsi="Arial" w:cs="Arial"/>
          <w:b/>
          <w:bCs/>
          <w:kern w:val="0"/>
          <w:sz w:val="20"/>
          <w:szCs w:val="20"/>
          <w:lang w:eastAsia="pl-PL"/>
        </w:rPr>
      </w:pPr>
      <w:r w:rsidRPr="002F10B8">
        <w:rPr>
          <w:rFonts w:ascii="Arial" w:hAnsi="Arial" w:cs="Arial"/>
          <w:sz w:val="20"/>
          <w:szCs w:val="20"/>
        </w:rPr>
        <w:t>W związku ze zbieraniem danych osobowych na potrzeby realizacji zamówienia pn.:</w:t>
      </w:r>
      <w:r w:rsidRPr="002F10B8">
        <w:rPr>
          <w:rFonts w:ascii="Arial" w:hAnsi="Arial" w:cs="Arial"/>
          <w:b/>
          <w:sz w:val="20"/>
          <w:szCs w:val="20"/>
        </w:rPr>
        <w:t xml:space="preserve"> </w:t>
      </w:r>
      <w:r w:rsidR="005D6571" w:rsidRPr="00A125D6">
        <w:rPr>
          <w:rFonts w:ascii="Arial" w:hAnsi="Arial" w:cs="Arial"/>
          <w:b/>
          <w:bCs/>
          <w:sz w:val="20"/>
          <w:szCs w:val="20"/>
        </w:rPr>
        <w:t xml:space="preserve">Kompleksowa usługa podniesienia poziomu </w:t>
      </w:r>
      <w:proofErr w:type="spellStart"/>
      <w:r w:rsidR="005D6571" w:rsidRPr="00A125D6">
        <w:rPr>
          <w:rFonts w:ascii="Arial" w:hAnsi="Arial" w:cs="Arial"/>
          <w:b/>
          <w:bCs/>
          <w:sz w:val="20"/>
          <w:szCs w:val="20"/>
        </w:rPr>
        <w:t>cyberbezpieczeństwa</w:t>
      </w:r>
      <w:proofErr w:type="spellEnd"/>
      <w:r w:rsidR="005D6571" w:rsidRPr="00A125D6">
        <w:rPr>
          <w:rFonts w:ascii="Arial" w:hAnsi="Arial" w:cs="Arial"/>
          <w:b/>
          <w:bCs/>
          <w:sz w:val="20"/>
          <w:szCs w:val="20"/>
        </w:rPr>
        <w:t xml:space="preserve"> Urzędu Miejskiego w Łazach</w:t>
      </w:r>
      <w:r w:rsidR="005D6571" w:rsidRPr="00A125D6">
        <w:rPr>
          <w:rFonts w:ascii="Arial" w:eastAsia="Times New Roman" w:hAnsi="Arial" w:cs="Arial"/>
          <w:b/>
          <w:bCs/>
          <w:kern w:val="0"/>
          <w:sz w:val="20"/>
          <w:szCs w:val="20"/>
          <w:lang w:eastAsia="pl-PL"/>
        </w:rPr>
        <w:t xml:space="preserve"> w ramach projektu </w:t>
      </w:r>
      <w:proofErr w:type="spellStart"/>
      <w:r w:rsidR="005D6571" w:rsidRPr="00A125D6">
        <w:rPr>
          <w:rFonts w:ascii="Arial" w:eastAsia="Times New Roman" w:hAnsi="Arial" w:cs="Arial"/>
          <w:b/>
          <w:bCs/>
          <w:kern w:val="0"/>
          <w:sz w:val="20"/>
          <w:szCs w:val="20"/>
          <w:lang w:eastAsia="pl-PL"/>
        </w:rPr>
        <w:t>C</w:t>
      </w:r>
      <w:r w:rsidR="00CE7DE7">
        <w:rPr>
          <w:rFonts w:ascii="Arial" w:eastAsia="Times New Roman" w:hAnsi="Arial" w:cs="Arial"/>
          <w:b/>
          <w:bCs/>
          <w:kern w:val="0"/>
          <w:sz w:val="20"/>
          <w:szCs w:val="20"/>
          <w:lang w:eastAsia="pl-PL"/>
        </w:rPr>
        <w:t>y</w:t>
      </w:r>
      <w:r w:rsidR="005D6571" w:rsidRPr="00A125D6">
        <w:rPr>
          <w:rFonts w:ascii="Arial" w:eastAsia="Times New Roman" w:hAnsi="Arial" w:cs="Arial"/>
          <w:b/>
          <w:bCs/>
          <w:kern w:val="0"/>
          <w:sz w:val="20"/>
          <w:szCs w:val="20"/>
          <w:lang w:eastAsia="pl-PL"/>
        </w:rPr>
        <w:t>berbezpieczny</w:t>
      </w:r>
      <w:proofErr w:type="spellEnd"/>
      <w:r w:rsidR="005D6571" w:rsidRPr="00A125D6">
        <w:rPr>
          <w:rFonts w:ascii="Arial" w:eastAsia="Times New Roman" w:hAnsi="Arial" w:cs="Arial"/>
          <w:b/>
          <w:bCs/>
          <w:kern w:val="0"/>
          <w:sz w:val="20"/>
          <w:szCs w:val="20"/>
          <w:lang w:eastAsia="pl-PL"/>
        </w:rPr>
        <w:t xml:space="preserve"> Samorząd</w:t>
      </w:r>
      <w:r>
        <w:rPr>
          <w:rFonts w:ascii="Arial" w:eastAsia="Times New Roman" w:hAnsi="Arial" w:cs="Arial"/>
          <w:b/>
          <w:bCs/>
          <w:kern w:val="0"/>
          <w:sz w:val="20"/>
          <w:szCs w:val="20"/>
          <w:lang w:eastAsia="pl-PL"/>
        </w:rPr>
        <w:t>.</w:t>
      </w:r>
    </w:p>
    <w:p w14:paraId="5133BA7F" w14:textId="77777777" w:rsidR="006E220E" w:rsidRPr="002F10B8" w:rsidRDefault="006E220E" w:rsidP="006E220E">
      <w:pPr>
        <w:autoSpaceDE w:val="0"/>
        <w:autoSpaceDN w:val="0"/>
        <w:adjustRightInd w:val="0"/>
        <w:spacing w:line="240" w:lineRule="auto"/>
        <w:rPr>
          <w:rFonts w:ascii="Arial" w:hAnsi="Arial" w:cs="Arial"/>
          <w:sz w:val="20"/>
          <w:szCs w:val="20"/>
        </w:rPr>
      </w:pPr>
    </w:p>
    <w:p w14:paraId="488688A8" w14:textId="77777777" w:rsidR="006E220E" w:rsidRPr="002F10B8" w:rsidRDefault="006E220E" w:rsidP="006E220E">
      <w:pPr>
        <w:autoSpaceDE w:val="0"/>
        <w:autoSpaceDN w:val="0"/>
        <w:adjustRightInd w:val="0"/>
        <w:jc w:val="both"/>
        <w:rPr>
          <w:rFonts w:ascii="Arial" w:hAnsi="Arial" w:cs="Arial"/>
          <w:sz w:val="20"/>
          <w:szCs w:val="20"/>
        </w:rPr>
      </w:pPr>
      <w:r w:rsidRPr="002F10B8">
        <w:rPr>
          <w:rFonts w:ascii="Arial" w:hAnsi="Arial" w:cs="Arial"/>
          <w:sz w:val="20"/>
          <w:szCs w:val="20"/>
        </w:rPr>
        <w:t>Stosownie do art. 13 Rozporządzenia Parlamentu Europejskiego i Rady (EU) 2016/679 z 27.04.2016 r.                 w sprawie ochrony osób fizycznych w związku z przetwarzaniem danych osobowych i w sprawie swobodnego przepływu takich danych oraz uchylenia dyrektywy 95/46/WE (Dz. U. UE. L. Nr 119 poz. 1                   z 2016 r.) - dalej RODO, informujemy że:</w:t>
      </w:r>
    </w:p>
    <w:p w14:paraId="6C356BCC" w14:textId="77777777" w:rsidR="006E220E" w:rsidRPr="002F10B8" w:rsidRDefault="006E220E" w:rsidP="006E220E">
      <w:pPr>
        <w:rPr>
          <w:rFonts w:ascii="Arial" w:hAnsi="Arial" w:cs="Arial"/>
          <w:sz w:val="20"/>
          <w:szCs w:val="20"/>
        </w:rPr>
      </w:pPr>
    </w:p>
    <w:p w14:paraId="587557FC" w14:textId="77777777" w:rsidR="006E220E" w:rsidRPr="00074B61" w:rsidRDefault="006E220E" w:rsidP="006E220E">
      <w:pPr>
        <w:pStyle w:val="NormalnyWeb"/>
        <w:numPr>
          <w:ilvl w:val="0"/>
          <w:numId w:val="35"/>
        </w:numPr>
        <w:spacing w:beforeAutospacing="1" w:afterAutospacing="1" w:line="276" w:lineRule="auto"/>
        <w:rPr>
          <w:rFonts w:ascii="Arial" w:hAnsi="Arial" w:cs="Arial"/>
        </w:rPr>
      </w:pPr>
      <w:r w:rsidRPr="00074B61">
        <w:rPr>
          <w:rFonts w:ascii="Arial" w:hAnsi="Arial" w:cs="Arial"/>
        </w:rPr>
        <w:t xml:space="preserve"> Administratorem Pana/Pani danych osobowych jest Burmistrz Łaz z siedzibą w Urzędzie Miejskim </w:t>
      </w:r>
      <w:r>
        <w:rPr>
          <w:rFonts w:ascii="Arial" w:hAnsi="Arial" w:cs="Arial"/>
        </w:rPr>
        <w:t xml:space="preserve">      </w:t>
      </w:r>
      <w:r w:rsidRPr="00074B61">
        <w:rPr>
          <w:rFonts w:ascii="Arial" w:hAnsi="Arial" w:cs="Arial"/>
        </w:rPr>
        <w:t xml:space="preserve">w Łazach, ul. Traugutta 15, 42-450 Łazy, tel. 32 6729434, fax. 32 6729448, e-mail: </w:t>
      </w:r>
      <w:hyperlink r:id="rId13" w:history="1">
        <w:r w:rsidRPr="00074B61">
          <w:rPr>
            <w:rStyle w:val="Hipercze"/>
            <w:rFonts w:ascii="Arial" w:eastAsiaTheme="majorEastAsia" w:hAnsi="Arial" w:cs="Arial"/>
          </w:rPr>
          <w:t>um@lazy.pl</w:t>
        </w:r>
      </w:hyperlink>
      <w:r w:rsidRPr="00074B61">
        <w:rPr>
          <w:rFonts w:ascii="Arial" w:hAnsi="Arial" w:cs="Arial"/>
        </w:rPr>
        <w:t>.</w:t>
      </w:r>
    </w:p>
    <w:p w14:paraId="28BD4786" w14:textId="77777777" w:rsidR="006E220E" w:rsidRPr="00074B61" w:rsidRDefault="006E220E" w:rsidP="006E220E">
      <w:pPr>
        <w:pStyle w:val="NormalnyWeb"/>
        <w:numPr>
          <w:ilvl w:val="0"/>
          <w:numId w:val="35"/>
        </w:numPr>
        <w:spacing w:beforeAutospacing="1" w:afterAutospacing="1" w:line="276" w:lineRule="auto"/>
        <w:rPr>
          <w:rFonts w:ascii="Arial" w:hAnsi="Arial" w:cs="Arial"/>
        </w:rPr>
      </w:pPr>
      <w:r w:rsidRPr="00074B61">
        <w:rPr>
          <w:rFonts w:ascii="Arial" w:hAnsi="Arial" w:cs="Arial"/>
        </w:rPr>
        <w:t xml:space="preserve">Dane kontaktowe Inspektora Ochrony Danych Osobowych to: </w:t>
      </w:r>
      <w:hyperlink r:id="rId14" w:history="1">
        <w:r w:rsidRPr="00074B61">
          <w:rPr>
            <w:rFonts w:ascii="Arial" w:hAnsi="Arial" w:cs="Arial"/>
          </w:rPr>
          <w:t>iod@lazy.pl</w:t>
        </w:r>
      </w:hyperlink>
      <w:r w:rsidRPr="00074B61">
        <w:rPr>
          <w:rFonts w:ascii="Arial" w:hAnsi="Arial" w:cs="Arial"/>
        </w:rPr>
        <w:t>,</w:t>
      </w:r>
      <w:r>
        <w:rPr>
          <w:rFonts w:ascii="Arial" w:hAnsi="Arial" w:cs="Arial"/>
        </w:rPr>
        <w:t xml:space="preserve"> </w:t>
      </w:r>
      <w:r w:rsidRPr="00074B61">
        <w:rPr>
          <w:rFonts w:ascii="Arial" w:hAnsi="Arial" w:cs="Arial"/>
        </w:rPr>
        <w:t>tel. 326729434 lub pocztą na adres: Urząd Miejski w Łazach, 42-450 Łazy, ul. Traugutta 15.</w:t>
      </w:r>
    </w:p>
    <w:p w14:paraId="006DA584" w14:textId="77777777" w:rsidR="006E220E" w:rsidRPr="00074B61" w:rsidRDefault="006E220E" w:rsidP="006E220E">
      <w:pPr>
        <w:pStyle w:val="NormalnyWeb"/>
        <w:numPr>
          <w:ilvl w:val="0"/>
          <w:numId w:val="35"/>
        </w:numPr>
        <w:spacing w:beforeAutospacing="1" w:afterAutospacing="1" w:line="276" w:lineRule="auto"/>
        <w:rPr>
          <w:rFonts w:ascii="Arial" w:hAnsi="Arial" w:cs="Arial"/>
        </w:rPr>
      </w:pPr>
      <w:r w:rsidRPr="00074B61">
        <w:rPr>
          <w:rFonts w:ascii="Arial" w:hAnsi="Arial" w:cs="Arial"/>
        </w:rPr>
        <w:t>Administrator danych osobowych przetwarza Pani/Pana dane osobowe na podstawie obowiązujących przepisów prawa, zawartych umów oraz na podstawie udzielonej zgody.</w:t>
      </w:r>
    </w:p>
    <w:p w14:paraId="09737786" w14:textId="77777777" w:rsidR="006E220E" w:rsidRPr="00074B61" w:rsidRDefault="006E220E" w:rsidP="006E220E">
      <w:pPr>
        <w:pStyle w:val="NormalnyWeb"/>
        <w:numPr>
          <w:ilvl w:val="0"/>
          <w:numId w:val="35"/>
        </w:numPr>
        <w:spacing w:before="0" w:after="0" w:line="276" w:lineRule="auto"/>
        <w:rPr>
          <w:rFonts w:ascii="Arial" w:hAnsi="Arial" w:cs="Arial"/>
        </w:rPr>
      </w:pPr>
      <w:r w:rsidRPr="00074B61">
        <w:rPr>
          <w:rFonts w:ascii="Arial" w:hAnsi="Arial" w:cs="Arial"/>
        </w:rPr>
        <w:t>Podstawą prawną przetwarzania danych osobowych jest:</w:t>
      </w:r>
    </w:p>
    <w:p w14:paraId="2DBCF67F" w14:textId="77777777" w:rsidR="006E220E" w:rsidRPr="00074B61" w:rsidRDefault="006E220E" w:rsidP="006E220E">
      <w:pPr>
        <w:pStyle w:val="NormalnyWeb"/>
        <w:numPr>
          <w:ilvl w:val="0"/>
          <w:numId w:val="32"/>
        </w:numPr>
        <w:spacing w:before="0" w:after="0" w:line="276" w:lineRule="auto"/>
        <w:rPr>
          <w:rFonts w:ascii="Arial" w:hAnsi="Arial" w:cs="Arial"/>
        </w:rPr>
      </w:pPr>
      <w:r w:rsidRPr="00074B61">
        <w:rPr>
          <w:rFonts w:ascii="Arial" w:hAnsi="Arial" w:cs="Arial"/>
        </w:rPr>
        <w:t>zgoda na przetwarzanie danych osobowych – art. 6 ust. 1 lit. a RODO. Na jej podstawie przetwarzane są dane podawane przez Pana/Panią dobrowolnie np. numer telefonu celem zapewnienia szybkiej i sprawnej komunikacji związanej z realizacją złożonego wniosku,</w:t>
      </w:r>
    </w:p>
    <w:p w14:paraId="45492890" w14:textId="77777777" w:rsidR="006E220E" w:rsidRPr="00074B61" w:rsidRDefault="006E220E" w:rsidP="006E220E">
      <w:pPr>
        <w:pStyle w:val="NormalnyWeb"/>
        <w:numPr>
          <w:ilvl w:val="0"/>
          <w:numId w:val="32"/>
        </w:numPr>
        <w:spacing w:beforeAutospacing="1" w:afterAutospacing="1" w:line="276" w:lineRule="auto"/>
        <w:rPr>
          <w:rFonts w:ascii="Arial" w:hAnsi="Arial" w:cs="Arial"/>
        </w:rPr>
      </w:pPr>
      <w:r w:rsidRPr="00074B61">
        <w:rPr>
          <w:rFonts w:ascii="Arial" w:hAnsi="Arial" w:cs="Arial"/>
        </w:rPr>
        <w:t>wykonanie umowy, której jest Pan/Pani stroną lub podjęcie działań na Pana/Pani żądanie przed zawarciem umowy - art. 6 ust. 1 lit. b RODO,</w:t>
      </w:r>
    </w:p>
    <w:p w14:paraId="22A5E3E9" w14:textId="77777777" w:rsidR="006E220E" w:rsidRPr="00074B61" w:rsidRDefault="006E220E" w:rsidP="006E220E">
      <w:pPr>
        <w:pStyle w:val="NormalnyWeb"/>
        <w:numPr>
          <w:ilvl w:val="0"/>
          <w:numId w:val="32"/>
        </w:numPr>
        <w:spacing w:beforeAutospacing="1" w:afterAutospacing="1" w:line="276" w:lineRule="auto"/>
        <w:rPr>
          <w:rFonts w:ascii="Arial" w:hAnsi="Arial" w:cs="Arial"/>
        </w:rPr>
      </w:pPr>
      <w:r w:rsidRPr="00074B61">
        <w:rPr>
          <w:rFonts w:ascii="Arial" w:hAnsi="Arial" w:cs="Arial"/>
        </w:rPr>
        <w:t>wypełnienia obowiązku wynikającego z przepisu prawa - art. 6 ust. 1 lit . c RODO,</w:t>
      </w:r>
    </w:p>
    <w:p w14:paraId="5125174B" w14:textId="77777777" w:rsidR="006E220E" w:rsidRPr="00074B61" w:rsidRDefault="006E220E" w:rsidP="006E220E">
      <w:pPr>
        <w:pStyle w:val="NormalnyWeb"/>
        <w:numPr>
          <w:ilvl w:val="0"/>
          <w:numId w:val="32"/>
        </w:numPr>
        <w:spacing w:before="0" w:after="0" w:line="276" w:lineRule="auto"/>
        <w:rPr>
          <w:rFonts w:ascii="Arial" w:hAnsi="Arial" w:cs="Arial"/>
        </w:rPr>
      </w:pPr>
      <w:r w:rsidRPr="00074B61">
        <w:rPr>
          <w:rFonts w:ascii="Arial" w:hAnsi="Arial" w:cs="Arial"/>
        </w:rPr>
        <w:t xml:space="preserve">wykonania zadania realizowanego w interesie publicznym przez administratora - art. 6 ust. 1 </w:t>
      </w:r>
      <w:proofErr w:type="spellStart"/>
      <w:r w:rsidRPr="00074B61">
        <w:rPr>
          <w:rFonts w:ascii="Arial" w:hAnsi="Arial" w:cs="Arial"/>
        </w:rPr>
        <w:t>lit.e</w:t>
      </w:r>
      <w:proofErr w:type="spellEnd"/>
      <w:r w:rsidRPr="00074B61">
        <w:rPr>
          <w:rFonts w:ascii="Arial" w:hAnsi="Arial" w:cs="Arial"/>
        </w:rPr>
        <w:t xml:space="preserve"> RODO.</w:t>
      </w:r>
    </w:p>
    <w:p w14:paraId="16FB7430" w14:textId="77777777" w:rsidR="006E220E" w:rsidRPr="00074B61" w:rsidRDefault="006E220E" w:rsidP="006E220E">
      <w:pPr>
        <w:pStyle w:val="NormalnyWeb"/>
        <w:numPr>
          <w:ilvl w:val="0"/>
          <w:numId w:val="35"/>
        </w:numPr>
        <w:spacing w:before="0" w:after="0" w:line="276" w:lineRule="auto"/>
        <w:rPr>
          <w:rFonts w:ascii="Arial" w:hAnsi="Arial" w:cs="Arial"/>
        </w:rPr>
      </w:pPr>
      <w:r w:rsidRPr="00074B61">
        <w:rPr>
          <w:rFonts w:ascii="Arial" w:hAnsi="Arial" w:cs="Arial"/>
        </w:rPr>
        <w:t>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47A5040B" w14:textId="77777777" w:rsidR="006E220E" w:rsidRPr="00074B61" w:rsidRDefault="006E220E" w:rsidP="006E220E">
      <w:pPr>
        <w:pStyle w:val="NormalnyWeb"/>
        <w:numPr>
          <w:ilvl w:val="0"/>
          <w:numId w:val="35"/>
        </w:numPr>
        <w:spacing w:beforeAutospacing="1" w:afterAutospacing="1" w:line="276" w:lineRule="auto"/>
        <w:rPr>
          <w:rFonts w:ascii="Arial" w:hAnsi="Arial" w:cs="Arial"/>
        </w:rPr>
      </w:pPr>
      <w:r w:rsidRPr="00074B61">
        <w:rPr>
          <w:rFonts w:ascii="Arial" w:hAnsi="Arial" w:cs="Arial"/>
        </w:rPr>
        <w:t>Pana/Pani dane osobowe nie będą przekazywane do państwa trzeciego.</w:t>
      </w:r>
    </w:p>
    <w:p w14:paraId="2098F317" w14:textId="77777777" w:rsidR="006E220E" w:rsidRPr="00074B61" w:rsidRDefault="006E220E" w:rsidP="006E220E">
      <w:pPr>
        <w:pStyle w:val="NormalnyWeb"/>
        <w:numPr>
          <w:ilvl w:val="0"/>
          <w:numId w:val="35"/>
        </w:numPr>
        <w:spacing w:beforeAutospacing="1" w:afterAutospacing="1" w:line="276" w:lineRule="auto"/>
        <w:rPr>
          <w:rFonts w:ascii="Arial" w:hAnsi="Arial" w:cs="Arial"/>
        </w:rPr>
      </w:pPr>
      <w:r w:rsidRPr="00074B61">
        <w:rPr>
          <w:rFonts w:ascii="Arial" w:hAnsi="Arial" w:cs="Arial"/>
        </w:rPr>
        <w:t>Dane osobowe będą przechowywane przez okres wyznaczony przepisami prawa, w tym przez okres wskazany w instrukcji kancelaryjnej.</w:t>
      </w:r>
    </w:p>
    <w:p w14:paraId="26B26BB6" w14:textId="77777777" w:rsidR="006E220E" w:rsidRPr="00074B61" w:rsidRDefault="006E220E" w:rsidP="006E220E">
      <w:pPr>
        <w:pStyle w:val="NormalnyWeb"/>
        <w:numPr>
          <w:ilvl w:val="0"/>
          <w:numId w:val="35"/>
        </w:numPr>
        <w:spacing w:beforeAutospacing="1" w:after="0" w:line="276" w:lineRule="auto"/>
        <w:rPr>
          <w:rFonts w:ascii="Arial" w:hAnsi="Arial" w:cs="Arial"/>
        </w:rPr>
      </w:pPr>
      <w:r w:rsidRPr="00074B61">
        <w:rPr>
          <w:rFonts w:ascii="Arial" w:hAnsi="Arial" w:cs="Arial"/>
        </w:rPr>
        <w:t>Przysługuje Panu/Pani prawo do:</w:t>
      </w:r>
    </w:p>
    <w:p w14:paraId="25DADAFE" w14:textId="77777777" w:rsidR="006E220E" w:rsidRPr="00074B61" w:rsidRDefault="006E220E" w:rsidP="006E220E">
      <w:pPr>
        <w:pStyle w:val="NormalnyWeb"/>
        <w:numPr>
          <w:ilvl w:val="0"/>
          <w:numId w:val="33"/>
        </w:numPr>
        <w:spacing w:before="0" w:afterAutospacing="1" w:line="276" w:lineRule="auto"/>
        <w:rPr>
          <w:rFonts w:ascii="Arial" w:hAnsi="Arial" w:cs="Arial"/>
        </w:rPr>
      </w:pPr>
      <w:r w:rsidRPr="00074B61">
        <w:rPr>
          <w:rFonts w:ascii="Arial" w:hAnsi="Arial" w:cs="Arial"/>
        </w:rPr>
        <w:t>żądania dostępu do danych dotyczących osoby, której dotyczą,</w:t>
      </w:r>
    </w:p>
    <w:p w14:paraId="58100CC0" w14:textId="77777777" w:rsidR="006E220E" w:rsidRPr="00074B61" w:rsidRDefault="006E220E" w:rsidP="006E220E">
      <w:pPr>
        <w:pStyle w:val="NormalnyWeb"/>
        <w:numPr>
          <w:ilvl w:val="0"/>
          <w:numId w:val="33"/>
        </w:numPr>
        <w:spacing w:beforeAutospacing="1" w:afterAutospacing="1" w:line="276" w:lineRule="auto"/>
        <w:rPr>
          <w:rFonts w:ascii="Arial" w:hAnsi="Arial" w:cs="Arial"/>
        </w:rPr>
      </w:pPr>
      <w:r w:rsidRPr="00074B61">
        <w:rPr>
          <w:rFonts w:ascii="Arial" w:hAnsi="Arial" w:cs="Arial"/>
        </w:rPr>
        <w:t>sprostowania danych osobowych,</w:t>
      </w:r>
    </w:p>
    <w:p w14:paraId="7AC610B7" w14:textId="77777777" w:rsidR="006E220E" w:rsidRPr="00074B61" w:rsidRDefault="006E220E" w:rsidP="006E220E">
      <w:pPr>
        <w:pStyle w:val="NormalnyWeb"/>
        <w:numPr>
          <w:ilvl w:val="0"/>
          <w:numId w:val="33"/>
        </w:numPr>
        <w:spacing w:beforeAutospacing="1" w:afterAutospacing="1" w:line="276" w:lineRule="auto"/>
        <w:rPr>
          <w:rFonts w:ascii="Arial" w:hAnsi="Arial" w:cs="Arial"/>
        </w:rPr>
      </w:pPr>
      <w:r w:rsidRPr="00074B61">
        <w:rPr>
          <w:rFonts w:ascii="Arial" w:hAnsi="Arial" w:cs="Arial"/>
        </w:rPr>
        <w:t>żądania usunięcia danych osobowych,</w:t>
      </w:r>
    </w:p>
    <w:p w14:paraId="1B7C3D0F" w14:textId="77777777" w:rsidR="006E220E" w:rsidRPr="00074B61" w:rsidRDefault="006E220E" w:rsidP="006E220E">
      <w:pPr>
        <w:pStyle w:val="NormalnyWeb"/>
        <w:numPr>
          <w:ilvl w:val="0"/>
          <w:numId w:val="33"/>
        </w:numPr>
        <w:spacing w:beforeAutospacing="1" w:afterAutospacing="1" w:line="276" w:lineRule="auto"/>
        <w:rPr>
          <w:rFonts w:ascii="Arial" w:hAnsi="Arial" w:cs="Arial"/>
        </w:rPr>
      </w:pPr>
      <w:r w:rsidRPr="00074B61">
        <w:rPr>
          <w:rFonts w:ascii="Arial" w:hAnsi="Arial" w:cs="Arial"/>
        </w:rPr>
        <w:t>żądania ograniczenia przetwarzania,</w:t>
      </w:r>
    </w:p>
    <w:p w14:paraId="083F369A" w14:textId="77777777" w:rsidR="006E220E" w:rsidRPr="00074B61" w:rsidRDefault="006E220E" w:rsidP="006E220E">
      <w:pPr>
        <w:pStyle w:val="NormalnyWeb"/>
        <w:numPr>
          <w:ilvl w:val="0"/>
          <w:numId w:val="33"/>
        </w:numPr>
        <w:spacing w:beforeAutospacing="1" w:afterAutospacing="1" w:line="276" w:lineRule="auto"/>
        <w:rPr>
          <w:rFonts w:ascii="Arial" w:hAnsi="Arial" w:cs="Arial"/>
        </w:rPr>
      </w:pPr>
      <w:r w:rsidRPr="00074B61">
        <w:rPr>
          <w:rFonts w:ascii="Arial" w:hAnsi="Arial" w:cs="Arial"/>
        </w:rPr>
        <w:t>wniesienia sprzeciwu wobec przetwarzania,</w:t>
      </w:r>
    </w:p>
    <w:p w14:paraId="7C1E76BA" w14:textId="77777777" w:rsidR="006E220E" w:rsidRPr="00074B61" w:rsidRDefault="006E220E" w:rsidP="006E220E">
      <w:pPr>
        <w:pStyle w:val="NormalnyWeb"/>
        <w:numPr>
          <w:ilvl w:val="0"/>
          <w:numId w:val="33"/>
        </w:numPr>
        <w:spacing w:beforeAutospacing="1" w:afterAutospacing="1" w:line="276" w:lineRule="auto"/>
        <w:rPr>
          <w:rFonts w:ascii="Arial" w:hAnsi="Arial" w:cs="Arial"/>
        </w:rPr>
      </w:pPr>
      <w:r w:rsidRPr="00074B61">
        <w:rPr>
          <w:rFonts w:ascii="Arial" w:hAnsi="Arial" w:cs="Arial"/>
        </w:rPr>
        <w:t>cofnięcia zgody w dowolnym momencie bez wpływu na zgodność z prawem przetwarzania, którego dokonano na podstawie zgody przed jej cofnięciem,</w:t>
      </w:r>
    </w:p>
    <w:p w14:paraId="37BDB408" w14:textId="77777777" w:rsidR="006E220E" w:rsidRPr="00074B61" w:rsidRDefault="006E220E" w:rsidP="006E220E">
      <w:pPr>
        <w:pStyle w:val="NormalnyWeb"/>
        <w:numPr>
          <w:ilvl w:val="0"/>
          <w:numId w:val="33"/>
        </w:numPr>
        <w:spacing w:before="0" w:after="0" w:line="276" w:lineRule="auto"/>
        <w:rPr>
          <w:rFonts w:ascii="Arial" w:hAnsi="Arial" w:cs="Arial"/>
        </w:rPr>
      </w:pPr>
      <w:r w:rsidRPr="00074B61">
        <w:rPr>
          <w:rFonts w:ascii="Arial" w:hAnsi="Arial" w:cs="Arial"/>
        </w:rPr>
        <w:t>wniesienia skargi do organu nadzorczego,</w:t>
      </w:r>
    </w:p>
    <w:p w14:paraId="03B0777E" w14:textId="77777777" w:rsidR="006E220E" w:rsidRPr="00074B61" w:rsidRDefault="006E220E" w:rsidP="006E220E">
      <w:pPr>
        <w:pStyle w:val="NormalnyWeb"/>
        <w:spacing w:before="0" w:after="0" w:line="276" w:lineRule="auto"/>
        <w:ind w:left="708"/>
        <w:rPr>
          <w:rFonts w:ascii="Arial" w:hAnsi="Arial" w:cs="Arial"/>
        </w:rPr>
      </w:pPr>
      <w:r w:rsidRPr="00074B61">
        <w:rPr>
          <w:rFonts w:ascii="Arial" w:hAnsi="Arial" w:cs="Arial"/>
        </w:rPr>
        <w:t>z wyjątkami zastrzeżonymi obowiązującymi przepisami prawa.</w:t>
      </w:r>
    </w:p>
    <w:p w14:paraId="23E4D56C" w14:textId="77777777" w:rsidR="006E220E" w:rsidRPr="002F10B8" w:rsidRDefault="006E220E" w:rsidP="006E220E">
      <w:pPr>
        <w:pStyle w:val="Akapitzlist"/>
        <w:numPr>
          <w:ilvl w:val="0"/>
          <w:numId w:val="34"/>
        </w:numPr>
        <w:spacing w:after="0" w:line="276" w:lineRule="auto"/>
        <w:jc w:val="both"/>
        <w:rPr>
          <w:rFonts w:ascii="Arial" w:eastAsia="Times New Roman" w:hAnsi="Arial" w:cs="Arial"/>
          <w:sz w:val="20"/>
          <w:szCs w:val="20"/>
          <w:lang w:eastAsia="pl-PL"/>
        </w:rPr>
      </w:pPr>
      <w:r w:rsidRPr="002F10B8">
        <w:rPr>
          <w:rFonts w:ascii="Arial" w:eastAsia="Times New Roman" w:hAnsi="Arial" w:cs="Arial"/>
          <w:sz w:val="20"/>
          <w:szCs w:val="20"/>
          <w:lang w:eastAsia="pl-PL"/>
        </w:rPr>
        <w:lastRenderedPageBreak/>
        <w:t>W sytuacji, gdy przetwarzanie danych osobowych odbywa się na podstawie zgody osoby, której dane dotyczą, podanie przez Panią/Pana danych osobowych Administratorowi ma charakter dobrowolny. Podanie przez Panią/Pana danych osobowych jest obowiązkowe, w sytuacji gdy przesłankę przetwarzania danych osobowych stanowi przepis prawa lub zawarta między stronami umowa.</w:t>
      </w:r>
    </w:p>
    <w:p w14:paraId="1CDC5000" w14:textId="77777777" w:rsidR="006E220E" w:rsidRPr="002F10B8" w:rsidRDefault="006E220E" w:rsidP="006E220E">
      <w:pPr>
        <w:pStyle w:val="Akapitzlist"/>
        <w:spacing w:line="276" w:lineRule="auto"/>
        <w:ind w:left="360"/>
        <w:jc w:val="both"/>
        <w:rPr>
          <w:rFonts w:ascii="Arial" w:hAnsi="Arial" w:cs="Arial"/>
          <w:sz w:val="20"/>
          <w:szCs w:val="20"/>
        </w:rPr>
      </w:pPr>
      <w:r w:rsidRPr="002F10B8">
        <w:rPr>
          <w:rFonts w:ascii="Arial" w:hAnsi="Arial" w:cs="Arial"/>
          <w:sz w:val="20"/>
          <w:szCs w:val="20"/>
        </w:rPr>
        <w:t xml:space="preserve">10. Pana/Pani dane nie będą przetwarzane dla zautomatyzowanego podejmowania decyzji        </w:t>
      </w:r>
    </w:p>
    <w:p w14:paraId="4AF5D994" w14:textId="77777777" w:rsidR="006E220E" w:rsidRPr="002F10B8" w:rsidRDefault="006E220E" w:rsidP="006E220E">
      <w:pPr>
        <w:pStyle w:val="Akapitzlist"/>
        <w:spacing w:line="276" w:lineRule="auto"/>
        <w:ind w:left="360"/>
        <w:jc w:val="both"/>
        <w:rPr>
          <w:rFonts w:ascii="Arial" w:eastAsia="Times New Roman" w:hAnsi="Arial" w:cs="Arial"/>
          <w:sz w:val="20"/>
          <w:szCs w:val="20"/>
          <w:lang w:eastAsia="pl-PL"/>
        </w:rPr>
      </w:pPr>
      <w:r w:rsidRPr="002F10B8">
        <w:rPr>
          <w:rFonts w:ascii="Arial" w:hAnsi="Arial" w:cs="Arial"/>
          <w:sz w:val="20"/>
          <w:szCs w:val="20"/>
        </w:rPr>
        <w:t xml:space="preserve">       i  nie będą podlegały profilowaniu.</w:t>
      </w:r>
    </w:p>
    <w:p w14:paraId="565E697E" w14:textId="77777777" w:rsidR="002E1381" w:rsidRDefault="002E1381">
      <w:pPr>
        <w:rPr>
          <w:rFonts w:ascii="Arial" w:hAnsi="Arial" w:cs="Arial"/>
          <w:sz w:val="20"/>
          <w:szCs w:val="20"/>
        </w:rPr>
      </w:pPr>
    </w:p>
    <w:p w14:paraId="1F13FCF2" w14:textId="77777777" w:rsidR="00CE7DE7" w:rsidRDefault="00CE7DE7">
      <w:pPr>
        <w:rPr>
          <w:rFonts w:ascii="Arial" w:hAnsi="Arial" w:cs="Arial"/>
          <w:sz w:val="20"/>
          <w:szCs w:val="20"/>
        </w:rPr>
      </w:pPr>
    </w:p>
    <w:p w14:paraId="6CCADF4F" w14:textId="77777777" w:rsidR="00CE7DE7" w:rsidRDefault="00CE7DE7">
      <w:pPr>
        <w:rPr>
          <w:rFonts w:ascii="Arial" w:hAnsi="Arial" w:cs="Arial"/>
          <w:sz w:val="20"/>
          <w:szCs w:val="20"/>
        </w:rPr>
      </w:pPr>
    </w:p>
    <w:p w14:paraId="31A6B58D" w14:textId="77777777" w:rsidR="00CE7DE7" w:rsidRDefault="00CE7DE7">
      <w:pPr>
        <w:rPr>
          <w:rFonts w:ascii="Arial" w:hAnsi="Arial" w:cs="Arial"/>
          <w:sz w:val="20"/>
          <w:szCs w:val="20"/>
        </w:rPr>
      </w:pPr>
    </w:p>
    <w:p w14:paraId="1AE3F25C" w14:textId="77777777" w:rsidR="00CE7DE7" w:rsidRDefault="00CE7DE7">
      <w:pPr>
        <w:rPr>
          <w:rFonts w:ascii="Arial" w:hAnsi="Arial" w:cs="Arial"/>
          <w:sz w:val="20"/>
          <w:szCs w:val="20"/>
        </w:rPr>
      </w:pPr>
    </w:p>
    <w:p w14:paraId="58D06098" w14:textId="77777777" w:rsidR="00CE7DE7" w:rsidRDefault="00CE7DE7">
      <w:pPr>
        <w:rPr>
          <w:rFonts w:ascii="Arial" w:hAnsi="Arial" w:cs="Arial"/>
          <w:sz w:val="20"/>
          <w:szCs w:val="20"/>
        </w:rPr>
      </w:pPr>
    </w:p>
    <w:p w14:paraId="7478C193" w14:textId="77777777" w:rsidR="00CE7DE7" w:rsidRDefault="00CE7DE7">
      <w:pPr>
        <w:rPr>
          <w:rFonts w:ascii="Arial" w:hAnsi="Arial" w:cs="Arial"/>
          <w:sz w:val="20"/>
          <w:szCs w:val="20"/>
        </w:rPr>
      </w:pPr>
    </w:p>
    <w:p w14:paraId="3FB8DCB6" w14:textId="77777777" w:rsidR="00CE7DE7" w:rsidRDefault="00CE7DE7">
      <w:pPr>
        <w:rPr>
          <w:rFonts w:ascii="Arial" w:hAnsi="Arial" w:cs="Arial"/>
          <w:sz w:val="20"/>
          <w:szCs w:val="20"/>
        </w:rPr>
      </w:pPr>
    </w:p>
    <w:p w14:paraId="1476A19A" w14:textId="77777777" w:rsidR="00CE7DE7" w:rsidRDefault="00CE7DE7">
      <w:pPr>
        <w:rPr>
          <w:rFonts w:ascii="Arial" w:hAnsi="Arial" w:cs="Arial"/>
          <w:sz w:val="20"/>
          <w:szCs w:val="20"/>
        </w:rPr>
      </w:pPr>
    </w:p>
    <w:p w14:paraId="0B4E98EB" w14:textId="77777777" w:rsidR="00CE7DE7" w:rsidRDefault="00CE7DE7">
      <w:pPr>
        <w:rPr>
          <w:rFonts w:ascii="Arial" w:hAnsi="Arial" w:cs="Arial"/>
          <w:sz w:val="20"/>
          <w:szCs w:val="20"/>
        </w:rPr>
      </w:pPr>
    </w:p>
    <w:p w14:paraId="69133B6C" w14:textId="77777777" w:rsidR="00CE7DE7" w:rsidRDefault="00CE7DE7">
      <w:pPr>
        <w:rPr>
          <w:rFonts w:ascii="Arial" w:hAnsi="Arial" w:cs="Arial"/>
          <w:sz w:val="20"/>
          <w:szCs w:val="20"/>
        </w:rPr>
      </w:pPr>
    </w:p>
    <w:p w14:paraId="7E5A82E3" w14:textId="77777777" w:rsidR="00CE7DE7" w:rsidRDefault="00CE7DE7">
      <w:pPr>
        <w:rPr>
          <w:rFonts w:ascii="Arial" w:hAnsi="Arial" w:cs="Arial"/>
          <w:sz w:val="20"/>
          <w:szCs w:val="20"/>
        </w:rPr>
      </w:pPr>
    </w:p>
    <w:p w14:paraId="78F72DCC" w14:textId="77777777" w:rsidR="00CE7DE7" w:rsidRDefault="00CE7DE7">
      <w:pPr>
        <w:rPr>
          <w:rFonts w:ascii="Arial" w:hAnsi="Arial" w:cs="Arial"/>
          <w:sz w:val="20"/>
          <w:szCs w:val="20"/>
        </w:rPr>
      </w:pPr>
    </w:p>
    <w:p w14:paraId="780FCE65" w14:textId="77777777" w:rsidR="00CE7DE7" w:rsidRDefault="00CE7DE7">
      <w:pPr>
        <w:rPr>
          <w:rFonts w:ascii="Arial" w:hAnsi="Arial" w:cs="Arial"/>
          <w:sz w:val="20"/>
          <w:szCs w:val="20"/>
        </w:rPr>
      </w:pPr>
    </w:p>
    <w:p w14:paraId="4453CB1B" w14:textId="77777777" w:rsidR="00CE7DE7" w:rsidRDefault="00CE7DE7">
      <w:pPr>
        <w:rPr>
          <w:rFonts w:ascii="Arial" w:hAnsi="Arial" w:cs="Arial"/>
          <w:sz w:val="20"/>
          <w:szCs w:val="20"/>
        </w:rPr>
      </w:pPr>
    </w:p>
    <w:p w14:paraId="6ABC5CCB" w14:textId="77777777" w:rsidR="00CE7DE7" w:rsidRDefault="00CE7DE7">
      <w:pPr>
        <w:rPr>
          <w:rFonts w:ascii="Arial" w:hAnsi="Arial" w:cs="Arial"/>
          <w:sz w:val="20"/>
          <w:szCs w:val="20"/>
        </w:rPr>
      </w:pPr>
    </w:p>
    <w:p w14:paraId="69FD613D" w14:textId="77777777" w:rsidR="00CE7DE7" w:rsidRDefault="00CE7DE7">
      <w:pPr>
        <w:rPr>
          <w:rFonts w:ascii="Arial" w:hAnsi="Arial" w:cs="Arial"/>
          <w:sz w:val="20"/>
          <w:szCs w:val="20"/>
        </w:rPr>
      </w:pPr>
    </w:p>
    <w:p w14:paraId="5DF5D90A" w14:textId="77777777" w:rsidR="00CE7DE7" w:rsidRDefault="00CE7DE7">
      <w:pPr>
        <w:rPr>
          <w:rFonts w:ascii="Arial" w:hAnsi="Arial" w:cs="Arial"/>
          <w:sz w:val="20"/>
          <w:szCs w:val="20"/>
        </w:rPr>
      </w:pPr>
    </w:p>
    <w:p w14:paraId="4284DE90" w14:textId="77777777" w:rsidR="00CE7DE7" w:rsidRDefault="00CE7DE7">
      <w:pPr>
        <w:rPr>
          <w:rFonts w:ascii="Arial" w:hAnsi="Arial" w:cs="Arial"/>
          <w:sz w:val="20"/>
          <w:szCs w:val="20"/>
        </w:rPr>
      </w:pPr>
    </w:p>
    <w:p w14:paraId="085FFF7D" w14:textId="77777777" w:rsidR="00CE7DE7" w:rsidRDefault="00CE7DE7">
      <w:pPr>
        <w:rPr>
          <w:rFonts w:ascii="Arial" w:hAnsi="Arial" w:cs="Arial"/>
          <w:sz w:val="20"/>
          <w:szCs w:val="20"/>
        </w:rPr>
      </w:pPr>
    </w:p>
    <w:p w14:paraId="53F1BEBD" w14:textId="77777777" w:rsidR="00CE7DE7" w:rsidRDefault="00CE7DE7">
      <w:pPr>
        <w:rPr>
          <w:rFonts w:ascii="Arial" w:hAnsi="Arial" w:cs="Arial"/>
          <w:sz w:val="20"/>
          <w:szCs w:val="20"/>
        </w:rPr>
      </w:pPr>
    </w:p>
    <w:p w14:paraId="3B9F93EE" w14:textId="77777777" w:rsidR="00CE7DE7" w:rsidRDefault="00CE7DE7">
      <w:pPr>
        <w:rPr>
          <w:rFonts w:ascii="Arial" w:hAnsi="Arial" w:cs="Arial"/>
          <w:sz w:val="20"/>
          <w:szCs w:val="20"/>
        </w:rPr>
      </w:pPr>
    </w:p>
    <w:p w14:paraId="7958DAB7" w14:textId="77777777" w:rsidR="00CE7DE7" w:rsidRDefault="00CE7DE7">
      <w:pPr>
        <w:rPr>
          <w:rFonts w:ascii="Arial" w:hAnsi="Arial" w:cs="Arial"/>
          <w:sz w:val="20"/>
          <w:szCs w:val="20"/>
        </w:rPr>
      </w:pPr>
    </w:p>
    <w:p w14:paraId="7C7709A2" w14:textId="77777777" w:rsidR="00CE7DE7" w:rsidRDefault="00CE7DE7">
      <w:pPr>
        <w:rPr>
          <w:rFonts w:ascii="Arial" w:hAnsi="Arial" w:cs="Arial"/>
          <w:sz w:val="20"/>
          <w:szCs w:val="20"/>
        </w:rPr>
      </w:pPr>
    </w:p>
    <w:p w14:paraId="4E9890F0" w14:textId="77777777" w:rsidR="00CE7DE7" w:rsidRDefault="00CE7DE7">
      <w:pPr>
        <w:rPr>
          <w:rFonts w:ascii="Arial" w:hAnsi="Arial" w:cs="Arial"/>
          <w:sz w:val="20"/>
          <w:szCs w:val="20"/>
        </w:rPr>
      </w:pPr>
    </w:p>
    <w:p w14:paraId="140CE6E2" w14:textId="77777777" w:rsidR="00CE7DE7" w:rsidRPr="002F10B8" w:rsidRDefault="00CE7DE7" w:rsidP="00CE7DE7">
      <w:pPr>
        <w:ind w:left="5664"/>
        <w:rPr>
          <w:rFonts w:ascii="Arial" w:hAnsi="Arial"/>
          <w:b/>
          <w:bCs/>
          <w:sz w:val="20"/>
          <w:szCs w:val="20"/>
        </w:rPr>
      </w:pPr>
      <w:r w:rsidRPr="002F10B8">
        <w:rPr>
          <w:rFonts w:ascii="Arial" w:hAnsi="Arial"/>
          <w:b/>
          <w:bCs/>
          <w:sz w:val="20"/>
          <w:szCs w:val="20"/>
        </w:rPr>
        <w:lastRenderedPageBreak/>
        <w:t>Załącznik nr 1 do zaproszenia</w:t>
      </w:r>
    </w:p>
    <w:p w14:paraId="64926552" w14:textId="4472D583" w:rsidR="00CE7DE7" w:rsidRDefault="00CE7DE7" w:rsidP="00CE7DE7">
      <w:pPr>
        <w:jc w:val="both"/>
        <w:rPr>
          <w:rFonts w:ascii="Arial" w:hAnsi="Arial"/>
          <w:sz w:val="20"/>
          <w:szCs w:val="20"/>
        </w:rPr>
      </w:pPr>
      <w:r>
        <w:rPr>
          <w:rFonts w:ascii="Arial" w:hAnsi="Arial"/>
          <w:sz w:val="20"/>
          <w:szCs w:val="20"/>
        </w:rPr>
        <w:t xml:space="preserve"> Pełna nazwa Wykonawcy:...............................................................................</w:t>
      </w:r>
    </w:p>
    <w:p w14:paraId="5F45DED1" w14:textId="77777777" w:rsidR="00CE7DE7" w:rsidRDefault="00CE7DE7" w:rsidP="00CE7DE7">
      <w:pPr>
        <w:pStyle w:val="Default"/>
        <w:tabs>
          <w:tab w:val="left" w:pos="540"/>
        </w:tabs>
        <w:spacing w:line="360" w:lineRule="auto"/>
        <w:jc w:val="both"/>
        <w:rPr>
          <w:rFonts w:ascii="Arial" w:hAnsi="Arial"/>
          <w:sz w:val="20"/>
          <w:szCs w:val="20"/>
        </w:rPr>
      </w:pPr>
      <w:r>
        <w:rPr>
          <w:rFonts w:ascii="Arial" w:hAnsi="Arial"/>
          <w:sz w:val="20"/>
          <w:szCs w:val="20"/>
        </w:rPr>
        <w:t>Adres siedziby Wykonawcy:...........................................................................</w:t>
      </w:r>
    </w:p>
    <w:p w14:paraId="1681E493" w14:textId="77777777" w:rsidR="00CE7DE7" w:rsidRDefault="00CE7DE7" w:rsidP="00CE7DE7">
      <w:pPr>
        <w:pStyle w:val="Default"/>
        <w:tabs>
          <w:tab w:val="left" w:pos="540"/>
        </w:tabs>
        <w:spacing w:line="360" w:lineRule="auto"/>
        <w:jc w:val="both"/>
        <w:rPr>
          <w:rFonts w:ascii="Arial" w:hAnsi="Arial"/>
          <w:sz w:val="20"/>
          <w:szCs w:val="20"/>
        </w:rPr>
      </w:pPr>
      <w:r>
        <w:rPr>
          <w:rFonts w:ascii="Arial" w:hAnsi="Arial"/>
          <w:sz w:val="20"/>
          <w:szCs w:val="20"/>
        </w:rPr>
        <w:t>Nr telefonu**: ….....................Nr faksu: …..................  e-mail ……...................................</w:t>
      </w:r>
    </w:p>
    <w:p w14:paraId="102A9D6B" w14:textId="77777777" w:rsidR="00CE7DE7" w:rsidRDefault="00CE7DE7" w:rsidP="00CE7DE7">
      <w:pPr>
        <w:pStyle w:val="Default"/>
        <w:tabs>
          <w:tab w:val="left" w:pos="540"/>
        </w:tabs>
        <w:spacing w:line="360" w:lineRule="auto"/>
        <w:jc w:val="both"/>
        <w:rPr>
          <w:rFonts w:ascii="Arial" w:hAnsi="Arial"/>
          <w:sz w:val="20"/>
          <w:szCs w:val="20"/>
        </w:rPr>
      </w:pPr>
      <w:r>
        <w:rPr>
          <w:rFonts w:ascii="Arial" w:hAnsi="Arial"/>
          <w:sz w:val="20"/>
          <w:szCs w:val="20"/>
        </w:rPr>
        <w:t>NIP ……….....………..REGON …………..………………..</w:t>
      </w:r>
    </w:p>
    <w:p w14:paraId="02F61754" w14:textId="0475CFB2" w:rsidR="00CE7DE7" w:rsidRDefault="00CE7DE7" w:rsidP="00CE7DE7">
      <w:pPr>
        <w:tabs>
          <w:tab w:val="left" w:pos="540"/>
        </w:tabs>
        <w:spacing w:line="360" w:lineRule="auto"/>
        <w:rPr>
          <w:rFonts w:ascii="Arial" w:hAnsi="Arial"/>
          <w:sz w:val="20"/>
          <w:szCs w:val="20"/>
        </w:rPr>
      </w:pPr>
      <w:r w:rsidRPr="00CD4D14">
        <w:rPr>
          <w:rFonts w:ascii="Arial" w:hAnsi="Arial"/>
          <w:sz w:val="20"/>
          <w:szCs w:val="20"/>
        </w:rPr>
        <w:t xml:space="preserve">** Numer telefonu podawany jest dobrowolnie i będzie służył tylko i wyłącznie w celu przeprowadzenia postępowania </w:t>
      </w:r>
    </w:p>
    <w:p w14:paraId="5D12B0FA" w14:textId="31E29ADE" w:rsidR="00CE7DE7" w:rsidRPr="00CE7DE7" w:rsidRDefault="00CE7DE7" w:rsidP="00CE7DE7">
      <w:pPr>
        <w:tabs>
          <w:tab w:val="left" w:pos="540"/>
        </w:tabs>
        <w:spacing w:line="360" w:lineRule="auto"/>
        <w:jc w:val="center"/>
        <w:rPr>
          <w:rFonts w:ascii="Arial" w:hAnsi="Arial"/>
          <w:b/>
        </w:rPr>
      </w:pPr>
      <w:r>
        <w:rPr>
          <w:rFonts w:ascii="Arial" w:hAnsi="Arial"/>
          <w:b/>
        </w:rPr>
        <w:t>OFERTA</w:t>
      </w:r>
    </w:p>
    <w:p w14:paraId="311C4229" w14:textId="716D6769" w:rsidR="00CE7DE7" w:rsidRDefault="00CE7DE7" w:rsidP="00CE7DE7">
      <w:pPr>
        <w:autoSpaceDE w:val="0"/>
        <w:autoSpaceDN w:val="0"/>
        <w:adjustRightInd w:val="0"/>
        <w:spacing w:line="360" w:lineRule="auto"/>
        <w:rPr>
          <w:rFonts w:ascii="Arial" w:eastAsia="Times New Roman" w:hAnsi="Arial" w:cs="Arial"/>
          <w:b/>
          <w:bCs/>
          <w:kern w:val="0"/>
          <w:sz w:val="20"/>
          <w:szCs w:val="20"/>
          <w:lang w:eastAsia="pl-PL"/>
        </w:rPr>
      </w:pPr>
      <w:r>
        <w:rPr>
          <w:rFonts w:ascii="Arial" w:hAnsi="Arial"/>
          <w:sz w:val="20"/>
          <w:szCs w:val="20"/>
        </w:rPr>
        <w:t xml:space="preserve">W odpowiedzi na zaproszenie do złożenia propozycji cenowej w postępowaniu o wartości poniżej                     130 000 PLN na realizację zadania </w:t>
      </w:r>
      <w:proofErr w:type="spellStart"/>
      <w:r>
        <w:rPr>
          <w:rFonts w:ascii="Arial" w:hAnsi="Arial"/>
          <w:sz w:val="20"/>
          <w:szCs w:val="20"/>
        </w:rPr>
        <w:t>pn</w:t>
      </w:r>
      <w:proofErr w:type="spellEnd"/>
      <w:r w:rsidRPr="000328D6">
        <w:rPr>
          <w:rFonts w:ascii="Arial" w:hAnsi="Arial"/>
          <w:b/>
          <w:sz w:val="20"/>
          <w:szCs w:val="20"/>
        </w:rPr>
        <w:t xml:space="preserve"> </w:t>
      </w:r>
      <w:r w:rsidRPr="00A125D6">
        <w:rPr>
          <w:rFonts w:ascii="Arial" w:hAnsi="Arial" w:cs="Arial"/>
          <w:b/>
          <w:bCs/>
          <w:sz w:val="20"/>
          <w:szCs w:val="20"/>
        </w:rPr>
        <w:t xml:space="preserve">Kompleksowa usługa podniesienia poziomu </w:t>
      </w:r>
      <w:proofErr w:type="spellStart"/>
      <w:r w:rsidRPr="00A125D6">
        <w:rPr>
          <w:rFonts w:ascii="Arial" w:hAnsi="Arial" w:cs="Arial"/>
          <w:b/>
          <w:bCs/>
          <w:sz w:val="20"/>
          <w:szCs w:val="20"/>
        </w:rPr>
        <w:t>cyberbezpieczeństwa</w:t>
      </w:r>
      <w:proofErr w:type="spellEnd"/>
      <w:r w:rsidRPr="00A125D6">
        <w:rPr>
          <w:rFonts w:ascii="Arial" w:hAnsi="Arial" w:cs="Arial"/>
          <w:b/>
          <w:bCs/>
          <w:sz w:val="20"/>
          <w:szCs w:val="20"/>
        </w:rPr>
        <w:t xml:space="preserve"> Urzędu Miejskiego w Łazach</w:t>
      </w:r>
      <w:r w:rsidRPr="00A125D6">
        <w:rPr>
          <w:rFonts w:ascii="Arial" w:eastAsia="Times New Roman" w:hAnsi="Arial" w:cs="Arial"/>
          <w:b/>
          <w:bCs/>
          <w:kern w:val="0"/>
          <w:sz w:val="20"/>
          <w:szCs w:val="20"/>
          <w:lang w:eastAsia="pl-PL"/>
        </w:rPr>
        <w:t xml:space="preserve"> w ramach projektu </w:t>
      </w:r>
      <w:proofErr w:type="spellStart"/>
      <w:r w:rsidRPr="00A125D6">
        <w:rPr>
          <w:rFonts w:ascii="Arial" w:eastAsia="Times New Roman" w:hAnsi="Arial" w:cs="Arial"/>
          <w:b/>
          <w:bCs/>
          <w:kern w:val="0"/>
          <w:sz w:val="20"/>
          <w:szCs w:val="20"/>
          <w:lang w:eastAsia="pl-PL"/>
        </w:rPr>
        <w:t>C</w:t>
      </w:r>
      <w:r>
        <w:rPr>
          <w:rFonts w:ascii="Arial" w:eastAsia="Times New Roman" w:hAnsi="Arial" w:cs="Arial"/>
          <w:b/>
          <w:bCs/>
          <w:kern w:val="0"/>
          <w:sz w:val="20"/>
          <w:szCs w:val="20"/>
          <w:lang w:eastAsia="pl-PL"/>
        </w:rPr>
        <w:t>y</w:t>
      </w:r>
      <w:r w:rsidRPr="00A125D6">
        <w:rPr>
          <w:rFonts w:ascii="Arial" w:eastAsia="Times New Roman" w:hAnsi="Arial" w:cs="Arial"/>
          <w:b/>
          <w:bCs/>
          <w:kern w:val="0"/>
          <w:sz w:val="20"/>
          <w:szCs w:val="20"/>
          <w:lang w:eastAsia="pl-PL"/>
        </w:rPr>
        <w:t>berbezpieczny</w:t>
      </w:r>
      <w:proofErr w:type="spellEnd"/>
      <w:r w:rsidRPr="00A125D6">
        <w:rPr>
          <w:rFonts w:ascii="Arial" w:eastAsia="Times New Roman" w:hAnsi="Arial" w:cs="Arial"/>
          <w:b/>
          <w:bCs/>
          <w:kern w:val="0"/>
          <w:sz w:val="20"/>
          <w:szCs w:val="20"/>
          <w:lang w:eastAsia="pl-PL"/>
        </w:rPr>
        <w:t xml:space="preserve"> Samorząd</w:t>
      </w:r>
      <w:r w:rsidRPr="007F35C8">
        <w:rPr>
          <w:rFonts w:ascii="Arial" w:eastAsia="Times New Roman" w:hAnsi="Arial" w:cs="Arial"/>
          <w:kern w:val="0"/>
          <w:sz w:val="20"/>
          <w:szCs w:val="20"/>
          <w:lang w:eastAsia="pl-PL"/>
        </w:rPr>
        <w:t xml:space="preserve"> oferuję wykonanie zadania</w:t>
      </w:r>
      <w:r>
        <w:rPr>
          <w:rFonts w:ascii="Arial" w:eastAsia="Times New Roman" w:hAnsi="Arial" w:cs="Arial"/>
          <w:b/>
          <w:bCs/>
          <w:kern w:val="0"/>
          <w:sz w:val="20"/>
          <w:szCs w:val="20"/>
          <w:lang w:eastAsia="pl-PL"/>
        </w:rPr>
        <w:t xml:space="preserve"> za cenę ryczałtową :</w:t>
      </w:r>
    </w:p>
    <w:p w14:paraId="2422E27B" w14:textId="77777777" w:rsidR="00CE7DE7" w:rsidRPr="00555B0F" w:rsidRDefault="00CE7DE7" w:rsidP="00CE7DE7">
      <w:pPr>
        <w:autoSpaceDE w:val="0"/>
        <w:autoSpaceDN w:val="0"/>
        <w:adjustRightInd w:val="0"/>
        <w:spacing w:line="360" w:lineRule="auto"/>
        <w:rPr>
          <w:rFonts w:ascii="Arial" w:eastAsia="Times New Roman" w:hAnsi="Arial" w:cs="Arial"/>
          <w:b/>
          <w:bCs/>
          <w:kern w:val="0"/>
          <w:sz w:val="20"/>
          <w:szCs w:val="20"/>
          <w:lang w:eastAsia="pl-PL"/>
        </w:rPr>
      </w:pPr>
      <w:r>
        <w:rPr>
          <w:rFonts w:ascii="Arial" w:eastAsia="PalatinoLinotype" w:hAnsi="Arial" w:cs="Arial"/>
          <w:sz w:val="22"/>
          <w:szCs w:val="22"/>
        </w:rPr>
        <w:t xml:space="preserve">Netto: </w:t>
      </w:r>
      <w:r>
        <w:rPr>
          <w:rFonts w:ascii="Arial" w:eastAsia="PalatinoLinotype" w:hAnsi="Arial" w:cs="Arial"/>
          <w:sz w:val="22"/>
          <w:szCs w:val="22"/>
        </w:rPr>
        <w:br/>
        <w:t xml:space="preserve">VAT: </w:t>
      </w:r>
      <w:r>
        <w:rPr>
          <w:rFonts w:ascii="Arial" w:eastAsia="PalatinoLinotype" w:hAnsi="Arial" w:cs="Arial"/>
          <w:sz w:val="22"/>
          <w:szCs w:val="22"/>
        </w:rPr>
        <w:br/>
        <w:t xml:space="preserve">Razem </w:t>
      </w:r>
      <w:r w:rsidRPr="00AC6144">
        <w:rPr>
          <w:rFonts w:ascii="Arial" w:eastAsia="PalatinoLinotype" w:hAnsi="Arial" w:cs="Arial"/>
          <w:sz w:val="22"/>
          <w:szCs w:val="22"/>
        </w:rPr>
        <w:t>brutto:</w:t>
      </w:r>
      <w:r>
        <w:rPr>
          <w:rFonts w:ascii="Arial" w:eastAsia="Times New Roman" w:hAnsi="Arial" w:cs="Arial"/>
          <w:b/>
          <w:bCs/>
          <w:kern w:val="0"/>
          <w:sz w:val="20"/>
          <w:szCs w:val="20"/>
          <w:lang w:eastAsia="pl-PL"/>
        </w:rPr>
        <w:t xml:space="preserve">……………………………. </w:t>
      </w:r>
    </w:p>
    <w:p w14:paraId="5C99EB0D" w14:textId="5A4C11CE" w:rsidR="00CE7DE7" w:rsidRDefault="00CE7DE7" w:rsidP="00CE7DE7">
      <w:pPr>
        <w:spacing w:line="360" w:lineRule="auto"/>
        <w:rPr>
          <w:rFonts w:ascii="Arial" w:eastAsia="Times New Roman" w:hAnsi="Arial" w:cs="Arial"/>
          <w:b/>
          <w:bCs/>
          <w:kern w:val="0"/>
          <w:sz w:val="20"/>
          <w:szCs w:val="20"/>
          <w:lang w:eastAsia="pl-PL"/>
        </w:rPr>
      </w:pPr>
      <w:r>
        <w:rPr>
          <w:rFonts w:ascii="Arial" w:eastAsia="Times New Roman" w:hAnsi="Arial" w:cs="Arial"/>
          <w:b/>
          <w:bCs/>
          <w:kern w:val="0"/>
          <w:sz w:val="20"/>
          <w:szCs w:val="20"/>
          <w:lang w:eastAsia="pl-PL"/>
        </w:rPr>
        <w:t>SŁOWNIE: ……………………………………………….</w:t>
      </w:r>
    </w:p>
    <w:p w14:paraId="3E39F8CF" w14:textId="76604F04" w:rsidR="00520C19" w:rsidRDefault="00520C19" w:rsidP="00CE7DE7">
      <w:pPr>
        <w:spacing w:line="360" w:lineRule="auto"/>
        <w:rPr>
          <w:rFonts w:ascii="Arial" w:eastAsia="Times New Roman" w:hAnsi="Arial" w:cs="Arial"/>
          <w:b/>
          <w:bCs/>
          <w:kern w:val="0"/>
          <w:sz w:val="20"/>
          <w:szCs w:val="20"/>
          <w:lang w:eastAsia="pl-PL"/>
        </w:rPr>
      </w:pPr>
      <w:r>
        <w:rPr>
          <w:rFonts w:ascii="Arial" w:eastAsia="Times New Roman" w:hAnsi="Arial" w:cs="Arial"/>
          <w:b/>
          <w:bCs/>
          <w:kern w:val="0"/>
          <w:sz w:val="20"/>
          <w:szCs w:val="20"/>
          <w:lang w:eastAsia="pl-PL"/>
        </w:rPr>
        <w:t xml:space="preserve">W tym: </w:t>
      </w:r>
    </w:p>
    <w:p w14:paraId="7F1E8F5E" w14:textId="77777777" w:rsidR="00CE7DE7" w:rsidRDefault="00CE7DE7" w:rsidP="00CE7DE7">
      <w:pPr>
        <w:numPr>
          <w:ilvl w:val="0"/>
          <w:numId w:val="50"/>
        </w:numPr>
        <w:rPr>
          <w:rFonts w:ascii="Arial" w:hAnsi="Arial" w:cs="Arial"/>
          <w:sz w:val="20"/>
          <w:szCs w:val="20"/>
        </w:rPr>
      </w:pPr>
      <w:r w:rsidRPr="004C2C6F">
        <w:rPr>
          <w:rFonts w:ascii="Arial" w:hAnsi="Arial" w:cs="Arial"/>
          <w:b/>
          <w:bCs/>
          <w:sz w:val="20"/>
          <w:szCs w:val="20"/>
        </w:rPr>
        <w:t xml:space="preserve">Koszt przeprowadzenia dwóch audytów </w:t>
      </w:r>
      <w:proofErr w:type="spellStart"/>
      <w:r w:rsidRPr="004C2C6F">
        <w:rPr>
          <w:rFonts w:ascii="Arial" w:hAnsi="Arial" w:cs="Arial"/>
          <w:b/>
          <w:bCs/>
          <w:sz w:val="20"/>
          <w:szCs w:val="20"/>
        </w:rPr>
        <w:t>cyberbezpieczeństwa</w:t>
      </w:r>
      <w:proofErr w:type="spellEnd"/>
      <w:r w:rsidRPr="004C2C6F">
        <w:rPr>
          <w:rFonts w:ascii="Arial" w:hAnsi="Arial" w:cs="Arial"/>
          <w:sz w:val="20"/>
          <w:szCs w:val="20"/>
        </w:rPr>
        <w:t>.</w:t>
      </w:r>
    </w:p>
    <w:p w14:paraId="0BDC097B" w14:textId="4901BF99" w:rsidR="00520C19" w:rsidRPr="00520C19" w:rsidRDefault="00520C19" w:rsidP="00520C19">
      <w:pPr>
        <w:pStyle w:val="Akapitzlist"/>
        <w:autoSpaceDE w:val="0"/>
        <w:autoSpaceDN w:val="0"/>
        <w:adjustRightInd w:val="0"/>
        <w:spacing w:line="360" w:lineRule="auto"/>
        <w:rPr>
          <w:rFonts w:ascii="Arial" w:eastAsia="Times New Roman" w:hAnsi="Arial" w:cs="Arial"/>
          <w:b/>
          <w:bCs/>
          <w:kern w:val="0"/>
          <w:sz w:val="20"/>
          <w:szCs w:val="20"/>
          <w:lang w:eastAsia="pl-PL"/>
        </w:rPr>
      </w:pPr>
      <w:r w:rsidRPr="00520C19">
        <w:rPr>
          <w:rFonts w:ascii="Arial" w:eastAsia="PalatinoLinotype" w:hAnsi="Arial" w:cs="Arial"/>
          <w:sz w:val="22"/>
          <w:szCs w:val="22"/>
        </w:rPr>
        <w:t xml:space="preserve">Netto: </w:t>
      </w:r>
      <w:r>
        <w:rPr>
          <w:rFonts w:ascii="Arial" w:eastAsia="PalatinoLinotype" w:hAnsi="Arial" w:cs="Arial"/>
          <w:sz w:val="22"/>
          <w:szCs w:val="22"/>
        </w:rPr>
        <w:t>…………</w:t>
      </w:r>
      <w:r w:rsidRPr="00520C19">
        <w:rPr>
          <w:rFonts w:ascii="Arial" w:eastAsia="PalatinoLinotype" w:hAnsi="Arial" w:cs="Arial"/>
          <w:sz w:val="22"/>
          <w:szCs w:val="22"/>
        </w:rPr>
        <w:br/>
        <w:t xml:space="preserve">VAT: </w:t>
      </w:r>
      <w:r>
        <w:rPr>
          <w:rFonts w:ascii="Arial" w:eastAsia="PalatinoLinotype" w:hAnsi="Arial" w:cs="Arial"/>
          <w:sz w:val="22"/>
          <w:szCs w:val="22"/>
        </w:rPr>
        <w:t>……………….</w:t>
      </w:r>
      <w:r w:rsidRPr="00520C19">
        <w:rPr>
          <w:rFonts w:ascii="Arial" w:eastAsia="PalatinoLinotype" w:hAnsi="Arial" w:cs="Arial"/>
          <w:sz w:val="22"/>
          <w:szCs w:val="22"/>
        </w:rPr>
        <w:br/>
        <w:t>Razem brutto:</w:t>
      </w:r>
      <w:r w:rsidRPr="00520C19">
        <w:rPr>
          <w:rFonts w:ascii="Arial" w:eastAsia="Times New Roman" w:hAnsi="Arial" w:cs="Arial"/>
          <w:b/>
          <w:bCs/>
          <w:kern w:val="0"/>
          <w:sz w:val="20"/>
          <w:szCs w:val="20"/>
          <w:lang w:eastAsia="pl-PL"/>
        </w:rPr>
        <w:t xml:space="preserve">……………………………. </w:t>
      </w:r>
    </w:p>
    <w:p w14:paraId="526EF964" w14:textId="2A1CC270" w:rsidR="00CE7DE7" w:rsidRDefault="00CE7DE7" w:rsidP="00CE7DE7">
      <w:pPr>
        <w:numPr>
          <w:ilvl w:val="0"/>
          <w:numId w:val="50"/>
        </w:numPr>
        <w:rPr>
          <w:rFonts w:ascii="Arial" w:hAnsi="Arial" w:cs="Arial"/>
          <w:sz w:val="20"/>
          <w:szCs w:val="20"/>
        </w:rPr>
      </w:pPr>
      <w:r w:rsidRPr="004C2C6F">
        <w:rPr>
          <w:rFonts w:ascii="Arial" w:hAnsi="Arial" w:cs="Arial"/>
          <w:b/>
          <w:bCs/>
          <w:sz w:val="20"/>
          <w:szCs w:val="20"/>
        </w:rPr>
        <w:t>Koszt pełnienia funkcji IOD przez cały okres umowy</w:t>
      </w:r>
    </w:p>
    <w:p w14:paraId="6385E6CF" w14:textId="3E485590" w:rsidR="00520C19" w:rsidRPr="00520C19" w:rsidRDefault="00520C19" w:rsidP="00520C19">
      <w:pPr>
        <w:pStyle w:val="Akapitzlist"/>
        <w:autoSpaceDE w:val="0"/>
        <w:autoSpaceDN w:val="0"/>
        <w:adjustRightInd w:val="0"/>
        <w:spacing w:line="360" w:lineRule="auto"/>
        <w:rPr>
          <w:rFonts w:ascii="Arial" w:eastAsia="Times New Roman" w:hAnsi="Arial" w:cs="Arial"/>
          <w:b/>
          <w:bCs/>
          <w:kern w:val="0"/>
          <w:sz w:val="20"/>
          <w:szCs w:val="20"/>
          <w:lang w:eastAsia="pl-PL"/>
        </w:rPr>
      </w:pPr>
      <w:r w:rsidRPr="00520C19">
        <w:rPr>
          <w:rFonts w:ascii="Arial" w:eastAsia="PalatinoLinotype" w:hAnsi="Arial" w:cs="Arial"/>
          <w:sz w:val="22"/>
          <w:szCs w:val="22"/>
        </w:rPr>
        <w:t xml:space="preserve">Netto: </w:t>
      </w:r>
      <w:r>
        <w:rPr>
          <w:rFonts w:ascii="Arial" w:eastAsia="PalatinoLinotype" w:hAnsi="Arial" w:cs="Arial"/>
          <w:sz w:val="22"/>
          <w:szCs w:val="22"/>
        </w:rPr>
        <w:t>……………..</w:t>
      </w:r>
      <w:r w:rsidRPr="00520C19">
        <w:rPr>
          <w:rFonts w:ascii="Arial" w:eastAsia="PalatinoLinotype" w:hAnsi="Arial" w:cs="Arial"/>
          <w:sz w:val="22"/>
          <w:szCs w:val="22"/>
        </w:rPr>
        <w:br/>
        <w:t xml:space="preserve">VAT: </w:t>
      </w:r>
      <w:r>
        <w:rPr>
          <w:rFonts w:ascii="Arial" w:eastAsia="PalatinoLinotype" w:hAnsi="Arial" w:cs="Arial"/>
          <w:sz w:val="22"/>
          <w:szCs w:val="22"/>
        </w:rPr>
        <w:t>……………………</w:t>
      </w:r>
      <w:r w:rsidRPr="00520C19">
        <w:rPr>
          <w:rFonts w:ascii="Arial" w:eastAsia="PalatinoLinotype" w:hAnsi="Arial" w:cs="Arial"/>
          <w:sz w:val="22"/>
          <w:szCs w:val="22"/>
        </w:rPr>
        <w:br/>
        <w:t>Razem brutto:</w:t>
      </w:r>
      <w:r w:rsidRPr="00520C19">
        <w:rPr>
          <w:rFonts w:ascii="Arial" w:eastAsia="Times New Roman" w:hAnsi="Arial" w:cs="Arial"/>
          <w:b/>
          <w:bCs/>
          <w:kern w:val="0"/>
          <w:sz w:val="20"/>
          <w:szCs w:val="20"/>
          <w:lang w:eastAsia="pl-PL"/>
        </w:rPr>
        <w:t xml:space="preserve">……………………………. </w:t>
      </w:r>
    </w:p>
    <w:p w14:paraId="06624F11" w14:textId="77777777" w:rsidR="00CE7DE7" w:rsidRDefault="00CE7DE7" w:rsidP="00CE7DE7">
      <w:pPr>
        <w:numPr>
          <w:ilvl w:val="0"/>
          <w:numId w:val="50"/>
        </w:numPr>
        <w:rPr>
          <w:rFonts w:ascii="Arial" w:hAnsi="Arial" w:cs="Arial"/>
          <w:sz w:val="20"/>
          <w:szCs w:val="20"/>
        </w:rPr>
      </w:pPr>
      <w:r w:rsidRPr="004C2C6F">
        <w:rPr>
          <w:rFonts w:ascii="Arial" w:hAnsi="Arial" w:cs="Arial"/>
          <w:b/>
          <w:bCs/>
          <w:sz w:val="20"/>
          <w:szCs w:val="20"/>
        </w:rPr>
        <w:t>Koszt dostosowania dokumentacji i wdrożenia SZBI</w:t>
      </w:r>
      <w:r w:rsidRPr="004C2C6F">
        <w:rPr>
          <w:rFonts w:ascii="Arial" w:hAnsi="Arial" w:cs="Arial"/>
          <w:sz w:val="20"/>
          <w:szCs w:val="20"/>
        </w:rPr>
        <w:t>.</w:t>
      </w:r>
    </w:p>
    <w:p w14:paraId="63DB51BA" w14:textId="06318309" w:rsidR="00520C19" w:rsidRPr="00520C19" w:rsidRDefault="00520C19" w:rsidP="00520C19">
      <w:pPr>
        <w:pStyle w:val="Akapitzlist"/>
        <w:autoSpaceDE w:val="0"/>
        <w:autoSpaceDN w:val="0"/>
        <w:adjustRightInd w:val="0"/>
        <w:spacing w:line="360" w:lineRule="auto"/>
        <w:rPr>
          <w:rFonts w:ascii="Arial" w:eastAsia="Times New Roman" w:hAnsi="Arial" w:cs="Arial"/>
          <w:b/>
          <w:bCs/>
          <w:kern w:val="0"/>
          <w:sz w:val="20"/>
          <w:szCs w:val="20"/>
          <w:lang w:eastAsia="pl-PL"/>
        </w:rPr>
      </w:pPr>
      <w:r w:rsidRPr="00520C19">
        <w:rPr>
          <w:rFonts w:ascii="Arial" w:eastAsia="PalatinoLinotype" w:hAnsi="Arial" w:cs="Arial"/>
          <w:sz w:val="22"/>
          <w:szCs w:val="22"/>
        </w:rPr>
        <w:t xml:space="preserve">Netto: </w:t>
      </w:r>
      <w:r>
        <w:rPr>
          <w:rFonts w:ascii="Arial" w:eastAsia="PalatinoLinotype" w:hAnsi="Arial" w:cs="Arial"/>
          <w:sz w:val="22"/>
          <w:szCs w:val="22"/>
        </w:rPr>
        <w:t>…………………</w:t>
      </w:r>
      <w:r w:rsidRPr="00520C19">
        <w:rPr>
          <w:rFonts w:ascii="Arial" w:eastAsia="PalatinoLinotype" w:hAnsi="Arial" w:cs="Arial"/>
          <w:sz w:val="22"/>
          <w:szCs w:val="22"/>
        </w:rPr>
        <w:br/>
        <w:t xml:space="preserve">VAT: </w:t>
      </w:r>
      <w:r>
        <w:rPr>
          <w:rFonts w:ascii="Arial" w:eastAsia="PalatinoLinotype" w:hAnsi="Arial" w:cs="Arial"/>
          <w:sz w:val="22"/>
          <w:szCs w:val="22"/>
        </w:rPr>
        <w:t>……………….</w:t>
      </w:r>
      <w:r w:rsidRPr="00520C19">
        <w:rPr>
          <w:rFonts w:ascii="Arial" w:eastAsia="PalatinoLinotype" w:hAnsi="Arial" w:cs="Arial"/>
          <w:sz w:val="22"/>
          <w:szCs w:val="22"/>
        </w:rPr>
        <w:br/>
        <w:t>Razem brutto:</w:t>
      </w:r>
      <w:r w:rsidRPr="00520C19">
        <w:rPr>
          <w:rFonts w:ascii="Arial" w:eastAsia="Times New Roman" w:hAnsi="Arial" w:cs="Arial"/>
          <w:b/>
          <w:bCs/>
          <w:kern w:val="0"/>
          <w:sz w:val="20"/>
          <w:szCs w:val="20"/>
          <w:lang w:eastAsia="pl-PL"/>
        </w:rPr>
        <w:t xml:space="preserve">……………………………. </w:t>
      </w:r>
    </w:p>
    <w:p w14:paraId="589193AE" w14:textId="77777777" w:rsidR="00520C19" w:rsidRPr="004C2C6F" w:rsidRDefault="00520C19" w:rsidP="00520C19">
      <w:pPr>
        <w:ind w:left="720"/>
        <w:rPr>
          <w:rFonts w:ascii="Arial" w:hAnsi="Arial" w:cs="Arial"/>
          <w:sz w:val="20"/>
          <w:szCs w:val="20"/>
        </w:rPr>
      </w:pPr>
    </w:p>
    <w:p w14:paraId="6A274212" w14:textId="77777777" w:rsidR="00CE7DE7" w:rsidRPr="00BF27A9" w:rsidRDefault="00CE7DE7" w:rsidP="00CE7DE7">
      <w:pPr>
        <w:spacing w:line="360" w:lineRule="auto"/>
        <w:rPr>
          <w:rFonts w:ascii="Arial" w:eastAsia="Times New Roman" w:hAnsi="Arial" w:cs="Arial"/>
          <w:b/>
          <w:bCs/>
          <w:kern w:val="0"/>
          <w:sz w:val="20"/>
          <w:szCs w:val="20"/>
          <w:lang w:eastAsia="pl-PL"/>
        </w:rPr>
      </w:pPr>
    </w:p>
    <w:p w14:paraId="4D8AABD7" w14:textId="35351A5E" w:rsidR="00CE7DE7" w:rsidRPr="00351CDB" w:rsidRDefault="00CE7DE7" w:rsidP="00351CDB">
      <w:pPr>
        <w:numPr>
          <w:ilvl w:val="1"/>
          <w:numId w:val="47"/>
        </w:numPr>
        <w:tabs>
          <w:tab w:val="clear" w:pos="1080"/>
          <w:tab w:val="left" w:pos="284"/>
          <w:tab w:val="num" w:pos="720"/>
        </w:tabs>
        <w:suppressAutoHyphens/>
        <w:spacing w:after="0" w:line="360" w:lineRule="auto"/>
        <w:ind w:left="142" w:hanging="142"/>
        <w:rPr>
          <w:rFonts w:ascii="Arial" w:hAnsi="Arial" w:cs="Arial"/>
          <w:sz w:val="20"/>
          <w:szCs w:val="20"/>
        </w:rPr>
      </w:pPr>
      <w:r w:rsidRPr="00351CDB">
        <w:rPr>
          <w:rFonts w:ascii="Arial" w:eastAsia="Times New Roman" w:hAnsi="Arial" w:cs="Arial"/>
          <w:b/>
          <w:bCs/>
          <w:kern w:val="0"/>
          <w:sz w:val="20"/>
          <w:szCs w:val="20"/>
          <w:lang w:eastAsia="pl-PL"/>
        </w:rPr>
        <w:t xml:space="preserve">Oferujemy termin realizacji: </w:t>
      </w:r>
      <w:r w:rsidR="00351CDB" w:rsidRPr="00351CDB">
        <w:rPr>
          <w:rFonts w:ascii="Arial" w:hAnsi="Arial" w:cs="Arial"/>
          <w:b/>
          <w:bCs/>
          <w:sz w:val="20"/>
          <w:szCs w:val="20"/>
        </w:rPr>
        <w:t>od</w:t>
      </w:r>
      <w:r w:rsidR="00351CDB" w:rsidRPr="004C2C6F">
        <w:rPr>
          <w:rFonts w:ascii="Arial" w:hAnsi="Arial" w:cs="Arial"/>
          <w:sz w:val="20"/>
          <w:szCs w:val="20"/>
        </w:rPr>
        <w:t xml:space="preserve"> </w:t>
      </w:r>
      <w:r w:rsidR="00351CDB" w:rsidRPr="004C2C6F">
        <w:rPr>
          <w:rFonts w:ascii="Arial" w:hAnsi="Arial" w:cs="Arial"/>
          <w:b/>
          <w:bCs/>
          <w:sz w:val="20"/>
          <w:szCs w:val="20"/>
        </w:rPr>
        <w:t>1 kwietnia 2025 r.</w:t>
      </w:r>
      <w:r w:rsidR="00351CDB" w:rsidRPr="004C2C6F">
        <w:rPr>
          <w:rFonts w:ascii="Arial" w:hAnsi="Arial" w:cs="Arial"/>
          <w:sz w:val="20"/>
          <w:szCs w:val="20"/>
        </w:rPr>
        <w:t xml:space="preserve"> do </w:t>
      </w:r>
      <w:r w:rsidR="00351CDB" w:rsidRPr="004C2C6F">
        <w:rPr>
          <w:rFonts w:ascii="Arial" w:hAnsi="Arial" w:cs="Arial"/>
          <w:b/>
          <w:bCs/>
          <w:sz w:val="20"/>
          <w:szCs w:val="20"/>
        </w:rPr>
        <w:t>30 kwietnia 2026 r.</w:t>
      </w:r>
      <w:r w:rsidRPr="00351CDB">
        <w:rPr>
          <w:rFonts w:ascii="Arial" w:eastAsia="Times New Roman" w:hAnsi="Arial" w:cs="Arial"/>
          <w:b/>
          <w:bCs/>
          <w:kern w:val="0"/>
          <w:sz w:val="20"/>
          <w:szCs w:val="20"/>
          <w:lang w:eastAsia="pl-PL"/>
        </w:rPr>
        <w:t xml:space="preserve"> </w:t>
      </w:r>
    </w:p>
    <w:p w14:paraId="5BEF24BB" w14:textId="7E251128" w:rsidR="00CE7DE7" w:rsidRPr="007F35C8" w:rsidRDefault="00351CDB" w:rsidP="00351CDB">
      <w:pPr>
        <w:tabs>
          <w:tab w:val="left" w:pos="284"/>
          <w:tab w:val="num" w:pos="1440"/>
        </w:tabs>
        <w:suppressAutoHyphens/>
        <w:spacing w:after="0" w:line="360" w:lineRule="auto"/>
        <w:rPr>
          <w:rFonts w:ascii="Arial" w:hAnsi="Arial" w:cs="Arial"/>
          <w:sz w:val="20"/>
          <w:szCs w:val="20"/>
        </w:rPr>
      </w:pPr>
      <w:r>
        <w:rPr>
          <w:rFonts w:ascii="Arial" w:hAnsi="Arial" w:cs="Arial"/>
          <w:sz w:val="20"/>
          <w:szCs w:val="20"/>
        </w:rPr>
        <w:t xml:space="preserve">2. </w:t>
      </w:r>
      <w:r w:rsidR="00CE7DE7" w:rsidRPr="003F6522">
        <w:rPr>
          <w:rFonts w:ascii="Arial" w:hAnsi="Arial" w:cs="Arial"/>
          <w:sz w:val="20"/>
          <w:szCs w:val="20"/>
        </w:rPr>
        <w:t>Oświadczamy, że uważamy się za związanych niniejszą ofertą przez okres 30 dni.</w:t>
      </w:r>
    </w:p>
    <w:p w14:paraId="0060FAAC" w14:textId="2D47C3F3" w:rsidR="00CE7DE7" w:rsidRPr="00293692" w:rsidRDefault="00351CDB" w:rsidP="00CE7DE7">
      <w:pPr>
        <w:pStyle w:val="NormalnyWeb"/>
        <w:spacing w:line="360" w:lineRule="auto"/>
        <w:rPr>
          <w:rFonts w:ascii="Arial" w:hAnsi="Arial" w:cs="Arial"/>
        </w:rPr>
      </w:pPr>
      <w:r>
        <w:rPr>
          <w:rFonts w:ascii="Arial" w:hAnsi="Arial" w:cs="Arial"/>
          <w:color w:val="000000"/>
        </w:rPr>
        <w:t>3</w:t>
      </w:r>
      <w:r w:rsidR="00CE7DE7">
        <w:rPr>
          <w:rFonts w:ascii="Arial" w:hAnsi="Arial" w:cs="Arial"/>
          <w:color w:val="000000"/>
        </w:rPr>
        <w:t xml:space="preserve">. </w:t>
      </w:r>
      <w:r w:rsidR="00CE7DE7" w:rsidRPr="00293692">
        <w:rPr>
          <w:rFonts w:ascii="Arial" w:hAnsi="Arial" w:cs="Arial"/>
          <w:color w:val="000000"/>
        </w:rPr>
        <w:t>Oświadczam, że wypełniłem obowiązki informacyjne przewidziane w art. 13 lub art. 14 RODO</w:t>
      </w:r>
      <w:r w:rsidR="00CE7DE7" w:rsidRPr="00293692">
        <w:rPr>
          <w:rFonts w:ascii="Arial" w:hAnsi="Arial" w:cs="Arial"/>
          <w:color w:val="000000"/>
          <w:vertAlign w:val="superscript"/>
        </w:rPr>
        <w:t>3)</w:t>
      </w:r>
      <w:r w:rsidR="00CE7DE7" w:rsidRPr="00293692">
        <w:rPr>
          <w:rFonts w:ascii="Arial" w:hAnsi="Arial" w:cs="Arial"/>
          <w:color w:val="000000"/>
        </w:rPr>
        <w:t xml:space="preserve"> wobec osób fizycznych, </w:t>
      </w:r>
      <w:r w:rsidR="00CE7DE7" w:rsidRPr="00293692">
        <w:rPr>
          <w:rFonts w:ascii="Arial" w:hAnsi="Arial" w:cs="Arial"/>
        </w:rPr>
        <w:t>od których dane osobowe bezpośrednio lub pośrednio pozyskałem</w:t>
      </w:r>
      <w:r w:rsidR="00CE7DE7" w:rsidRPr="00293692">
        <w:rPr>
          <w:rFonts w:ascii="Arial" w:hAnsi="Arial" w:cs="Arial"/>
          <w:color w:val="000000"/>
        </w:rPr>
        <w:t xml:space="preserve"> w celu ubiegania się o udzielenie zamówienia publicznego w niniejszym postępowaniu</w:t>
      </w:r>
      <w:r w:rsidR="00CE7DE7" w:rsidRPr="00293692">
        <w:rPr>
          <w:rFonts w:ascii="Arial" w:hAnsi="Arial" w:cs="Arial"/>
        </w:rPr>
        <w:t>.*</w:t>
      </w:r>
    </w:p>
    <w:p w14:paraId="237D38B5" w14:textId="77777777" w:rsidR="00CE7DE7" w:rsidRPr="00BF27A9" w:rsidRDefault="00CE7DE7" w:rsidP="00CE7DE7">
      <w:pPr>
        <w:pStyle w:val="NormalnyWeb"/>
        <w:spacing w:line="276" w:lineRule="auto"/>
        <w:ind w:left="142" w:hanging="142"/>
        <w:rPr>
          <w:rFonts w:ascii="Arial" w:hAnsi="Arial" w:cs="Arial"/>
          <w:sz w:val="16"/>
          <w:szCs w:val="16"/>
        </w:rPr>
      </w:pPr>
      <w:r w:rsidRPr="00293692">
        <w:rPr>
          <w:rFonts w:ascii="Arial" w:hAnsi="Arial" w:cs="Arial"/>
          <w:color w:val="000000"/>
        </w:rPr>
        <w:t xml:space="preserve">* </w:t>
      </w:r>
      <w:r w:rsidRPr="00BF27A9">
        <w:rPr>
          <w:rFonts w:ascii="Arial" w:hAnsi="Arial" w:cs="Arial"/>
          <w:color w:val="000000"/>
          <w:sz w:val="16"/>
          <w:szCs w:val="16"/>
        </w:rPr>
        <w:t xml:space="preserve">W przypadku gdy wykonawca </w:t>
      </w:r>
      <w:r w:rsidRPr="00BF27A9">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F52F48" w14:textId="77777777" w:rsidR="00CE7DE7" w:rsidRDefault="00CE7DE7" w:rsidP="00CE7DE7">
      <w:pPr>
        <w:pStyle w:val="Standardowy0"/>
        <w:tabs>
          <w:tab w:val="left" w:pos="540"/>
        </w:tabs>
        <w:spacing w:line="360" w:lineRule="auto"/>
        <w:rPr>
          <w:color w:val="000000"/>
          <w:sz w:val="20"/>
        </w:rPr>
      </w:pPr>
    </w:p>
    <w:p w14:paraId="7A238F81" w14:textId="77777777" w:rsidR="00CE7DE7" w:rsidRDefault="00CE7DE7" w:rsidP="00CE7DE7">
      <w:pPr>
        <w:pStyle w:val="Standardowy0"/>
        <w:tabs>
          <w:tab w:val="left" w:pos="540"/>
        </w:tabs>
        <w:spacing w:line="360" w:lineRule="auto"/>
        <w:jc w:val="both"/>
        <w:rPr>
          <w:color w:val="000000"/>
          <w:sz w:val="20"/>
        </w:rPr>
      </w:pPr>
      <w:r>
        <w:rPr>
          <w:color w:val="000000"/>
          <w:sz w:val="20"/>
        </w:rPr>
        <w:t>Miejsce i data ……………………………</w:t>
      </w:r>
    </w:p>
    <w:p w14:paraId="41454A77" w14:textId="77777777" w:rsidR="00CE7DE7" w:rsidRDefault="00CE7DE7" w:rsidP="00CE7DE7">
      <w:pPr>
        <w:pStyle w:val="Standardowy0"/>
        <w:tabs>
          <w:tab w:val="left" w:pos="540"/>
        </w:tabs>
        <w:spacing w:line="360" w:lineRule="auto"/>
        <w:jc w:val="both"/>
        <w:rPr>
          <w:color w:val="000000"/>
          <w:sz w:val="20"/>
        </w:rPr>
      </w:pPr>
      <w:r>
        <w:rPr>
          <w:color w:val="000000"/>
          <w:sz w:val="20"/>
        </w:rPr>
        <w:t>Podpis……………………………………………</w:t>
      </w:r>
    </w:p>
    <w:p w14:paraId="1A4681C9" w14:textId="77777777" w:rsidR="00CE7DE7" w:rsidRDefault="00CE7DE7" w:rsidP="00CE7DE7">
      <w:pPr>
        <w:pStyle w:val="Standardowy0"/>
        <w:tabs>
          <w:tab w:val="left" w:pos="540"/>
        </w:tabs>
        <w:jc w:val="both"/>
        <w:rPr>
          <w:i/>
          <w:color w:val="000000"/>
          <w:sz w:val="20"/>
        </w:rPr>
      </w:pPr>
      <w:r>
        <w:rPr>
          <w:i/>
          <w:color w:val="000000"/>
          <w:sz w:val="20"/>
        </w:rPr>
        <w:t xml:space="preserve">Podpis osoby uprawnionej lub osób uprawnionych </w:t>
      </w:r>
    </w:p>
    <w:p w14:paraId="1DEDCB99" w14:textId="77777777" w:rsidR="00CE7DE7" w:rsidRDefault="00CE7DE7" w:rsidP="00CE7DE7">
      <w:pPr>
        <w:pStyle w:val="Standardowy0"/>
        <w:tabs>
          <w:tab w:val="left" w:pos="540"/>
        </w:tabs>
        <w:jc w:val="both"/>
        <w:rPr>
          <w:i/>
          <w:color w:val="000000"/>
          <w:sz w:val="20"/>
        </w:rPr>
      </w:pPr>
      <w:r>
        <w:rPr>
          <w:i/>
          <w:color w:val="000000"/>
          <w:sz w:val="20"/>
        </w:rPr>
        <w:t>do reprezentowania Wykonawcy</w:t>
      </w:r>
    </w:p>
    <w:p w14:paraId="46A85C50" w14:textId="77777777" w:rsidR="00CE7DE7" w:rsidRDefault="00CE7DE7" w:rsidP="00CE7DE7">
      <w:pPr>
        <w:pStyle w:val="Standardowy0"/>
        <w:tabs>
          <w:tab w:val="left" w:pos="540"/>
        </w:tabs>
        <w:jc w:val="both"/>
        <w:rPr>
          <w:i/>
          <w:color w:val="000000"/>
          <w:sz w:val="20"/>
        </w:rPr>
      </w:pPr>
    </w:p>
    <w:p w14:paraId="43EA3796" w14:textId="77777777" w:rsidR="00CE7DE7" w:rsidRDefault="00CE7DE7" w:rsidP="00CE7DE7">
      <w:pPr>
        <w:pStyle w:val="Standardowy0"/>
        <w:tabs>
          <w:tab w:val="left" w:pos="540"/>
        </w:tabs>
        <w:jc w:val="both"/>
        <w:rPr>
          <w:i/>
          <w:color w:val="000000"/>
          <w:sz w:val="20"/>
        </w:rPr>
      </w:pPr>
    </w:p>
    <w:p w14:paraId="26C8A49B" w14:textId="77777777" w:rsidR="00351CDB" w:rsidRDefault="00351CDB" w:rsidP="00CE7DE7">
      <w:pPr>
        <w:pStyle w:val="Standardowy0"/>
        <w:tabs>
          <w:tab w:val="left" w:pos="540"/>
        </w:tabs>
        <w:jc w:val="both"/>
        <w:rPr>
          <w:i/>
          <w:color w:val="000000"/>
          <w:sz w:val="20"/>
        </w:rPr>
      </w:pPr>
    </w:p>
    <w:p w14:paraId="3FDA1879" w14:textId="77777777" w:rsidR="00351CDB" w:rsidRDefault="00351CDB" w:rsidP="00CE7DE7">
      <w:pPr>
        <w:pStyle w:val="Standardowy0"/>
        <w:tabs>
          <w:tab w:val="left" w:pos="540"/>
        </w:tabs>
        <w:jc w:val="both"/>
        <w:rPr>
          <w:i/>
          <w:color w:val="000000"/>
          <w:sz w:val="20"/>
        </w:rPr>
      </w:pPr>
    </w:p>
    <w:p w14:paraId="1DC2DDDA" w14:textId="77777777" w:rsidR="00351CDB" w:rsidRDefault="00351CDB" w:rsidP="00CE7DE7">
      <w:pPr>
        <w:pStyle w:val="Standardowy0"/>
        <w:tabs>
          <w:tab w:val="left" w:pos="540"/>
        </w:tabs>
        <w:jc w:val="both"/>
        <w:rPr>
          <w:i/>
          <w:color w:val="000000"/>
          <w:sz w:val="20"/>
        </w:rPr>
      </w:pPr>
    </w:p>
    <w:p w14:paraId="562872DC" w14:textId="77777777" w:rsidR="00351CDB" w:rsidRDefault="00351CDB" w:rsidP="00CE7DE7">
      <w:pPr>
        <w:pStyle w:val="Standardowy0"/>
        <w:tabs>
          <w:tab w:val="left" w:pos="540"/>
        </w:tabs>
        <w:jc w:val="both"/>
        <w:rPr>
          <w:i/>
          <w:color w:val="000000"/>
          <w:sz w:val="20"/>
        </w:rPr>
      </w:pPr>
    </w:p>
    <w:p w14:paraId="5A5B5B82" w14:textId="77777777" w:rsidR="00351CDB" w:rsidRDefault="00351CDB" w:rsidP="00CE7DE7">
      <w:pPr>
        <w:pStyle w:val="Standardowy0"/>
        <w:tabs>
          <w:tab w:val="left" w:pos="540"/>
        </w:tabs>
        <w:jc w:val="both"/>
        <w:rPr>
          <w:i/>
          <w:color w:val="000000"/>
          <w:sz w:val="20"/>
        </w:rPr>
      </w:pPr>
    </w:p>
    <w:p w14:paraId="0BB76D74" w14:textId="77777777" w:rsidR="00351CDB" w:rsidRDefault="00351CDB" w:rsidP="00CE7DE7">
      <w:pPr>
        <w:pStyle w:val="Standardowy0"/>
        <w:tabs>
          <w:tab w:val="left" w:pos="540"/>
        </w:tabs>
        <w:jc w:val="both"/>
        <w:rPr>
          <w:i/>
          <w:color w:val="000000"/>
          <w:sz w:val="20"/>
        </w:rPr>
      </w:pPr>
    </w:p>
    <w:p w14:paraId="5F9C1ED3" w14:textId="77777777" w:rsidR="00351CDB" w:rsidRDefault="00351CDB" w:rsidP="00CE7DE7">
      <w:pPr>
        <w:pStyle w:val="Standardowy0"/>
        <w:tabs>
          <w:tab w:val="left" w:pos="540"/>
        </w:tabs>
        <w:jc w:val="both"/>
        <w:rPr>
          <w:i/>
          <w:color w:val="000000"/>
          <w:sz w:val="20"/>
        </w:rPr>
      </w:pPr>
    </w:p>
    <w:p w14:paraId="4CC1F790" w14:textId="77777777" w:rsidR="00351CDB" w:rsidRDefault="00351CDB" w:rsidP="00CE7DE7">
      <w:pPr>
        <w:pStyle w:val="Standardowy0"/>
        <w:tabs>
          <w:tab w:val="left" w:pos="540"/>
        </w:tabs>
        <w:jc w:val="both"/>
        <w:rPr>
          <w:i/>
          <w:color w:val="000000"/>
          <w:sz w:val="20"/>
        </w:rPr>
      </w:pPr>
    </w:p>
    <w:p w14:paraId="52A8992F" w14:textId="77777777" w:rsidR="00351CDB" w:rsidRDefault="00351CDB" w:rsidP="00CE7DE7">
      <w:pPr>
        <w:pStyle w:val="Standardowy0"/>
        <w:tabs>
          <w:tab w:val="left" w:pos="540"/>
        </w:tabs>
        <w:jc w:val="both"/>
        <w:rPr>
          <w:i/>
          <w:color w:val="000000"/>
          <w:sz w:val="20"/>
        </w:rPr>
      </w:pPr>
    </w:p>
    <w:p w14:paraId="6EEF7123" w14:textId="77777777" w:rsidR="00351CDB" w:rsidRDefault="00351CDB" w:rsidP="00CE7DE7">
      <w:pPr>
        <w:pStyle w:val="Standardowy0"/>
        <w:tabs>
          <w:tab w:val="left" w:pos="540"/>
        </w:tabs>
        <w:jc w:val="both"/>
        <w:rPr>
          <w:i/>
          <w:color w:val="000000"/>
          <w:sz w:val="20"/>
        </w:rPr>
      </w:pPr>
    </w:p>
    <w:p w14:paraId="554EC9AB" w14:textId="77777777" w:rsidR="00351CDB" w:rsidRDefault="00351CDB" w:rsidP="00CE7DE7">
      <w:pPr>
        <w:pStyle w:val="Standardowy0"/>
        <w:tabs>
          <w:tab w:val="left" w:pos="540"/>
        </w:tabs>
        <w:jc w:val="both"/>
        <w:rPr>
          <w:i/>
          <w:color w:val="000000"/>
          <w:sz w:val="20"/>
        </w:rPr>
      </w:pPr>
    </w:p>
    <w:p w14:paraId="4D08D685" w14:textId="77777777" w:rsidR="00351CDB" w:rsidRDefault="00351CDB" w:rsidP="00CE7DE7">
      <w:pPr>
        <w:pStyle w:val="Standardowy0"/>
        <w:tabs>
          <w:tab w:val="left" w:pos="540"/>
        </w:tabs>
        <w:jc w:val="both"/>
        <w:rPr>
          <w:i/>
          <w:color w:val="000000"/>
          <w:sz w:val="20"/>
        </w:rPr>
      </w:pPr>
    </w:p>
    <w:p w14:paraId="7D82D641" w14:textId="77777777" w:rsidR="00351CDB" w:rsidRDefault="00351CDB" w:rsidP="00CE7DE7">
      <w:pPr>
        <w:pStyle w:val="Standardowy0"/>
        <w:tabs>
          <w:tab w:val="left" w:pos="540"/>
        </w:tabs>
        <w:jc w:val="both"/>
        <w:rPr>
          <w:i/>
          <w:color w:val="000000"/>
          <w:sz w:val="20"/>
        </w:rPr>
      </w:pPr>
    </w:p>
    <w:p w14:paraId="2006D4BE" w14:textId="77777777" w:rsidR="00351CDB" w:rsidRDefault="00351CDB" w:rsidP="00CE7DE7">
      <w:pPr>
        <w:pStyle w:val="Standardowy0"/>
        <w:tabs>
          <w:tab w:val="left" w:pos="540"/>
        </w:tabs>
        <w:jc w:val="both"/>
        <w:rPr>
          <w:i/>
          <w:color w:val="000000"/>
          <w:sz w:val="20"/>
        </w:rPr>
      </w:pPr>
    </w:p>
    <w:p w14:paraId="76995553" w14:textId="77777777" w:rsidR="00351CDB" w:rsidRDefault="00351CDB" w:rsidP="00CE7DE7">
      <w:pPr>
        <w:pStyle w:val="Standardowy0"/>
        <w:tabs>
          <w:tab w:val="left" w:pos="540"/>
        </w:tabs>
        <w:jc w:val="both"/>
        <w:rPr>
          <w:i/>
          <w:color w:val="000000"/>
          <w:sz w:val="20"/>
        </w:rPr>
      </w:pPr>
    </w:p>
    <w:p w14:paraId="77C0BA5B" w14:textId="77777777" w:rsidR="00351CDB" w:rsidRDefault="00351CDB" w:rsidP="00CE7DE7">
      <w:pPr>
        <w:pStyle w:val="Standardowy0"/>
        <w:tabs>
          <w:tab w:val="left" w:pos="540"/>
        </w:tabs>
        <w:jc w:val="both"/>
        <w:rPr>
          <w:i/>
          <w:color w:val="000000"/>
          <w:sz w:val="20"/>
        </w:rPr>
      </w:pPr>
    </w:p>
    <w:p w14:paraId="7CD6A5E1" w14:textId="77777777" w:rsidR="00351CDB" w:rsidRDefault="00351CDB" w:rsidP="00CE7DE7">
      <w:pPr>
        <w:pStyle w:val="Standardowy0"/>
        <w:tabs>
          <w:tab w:val="left" w:pos="540"/>
        </w:tabs>
        <w:jc w:val="both"/>
        <w:rPr>
          <w:i/>
          <w:color w:val="000000"/>
          <w:sz w:val="20"/>
        </w:rPr>
      </w:pPr>
    </w:p>
    <w:p w14:paraId="7EA6BA28" w14:textId="77777777" w:rsidR="00351CDB" w:rsidRDefault="00351CDB" w:rsidP="00CE7DE7">
      <w:pPr>
        <w:pStyle w:val="Standardowy0"/>
        <w:tabs>
          <w:tab w:val="left" w:pos="540"/>
        </w:tabs>
        <w:jc w:val="both"/>
        <w:rPr>
          <w:i/>
          <w:color w:val="000000"/>
          <w:sz w:val="20"/>
        </w:rPr>
      </w:pPr>
    </w:p>
    <w:p w14:paraId="126A5DB3" w14:textId="77777777" w:rsidR="00351CDB" w:rsidRDefault="00351CDB" w:rsidP="00CE7DE7">
      <w:pPr>
        <w:pStyle w:val="Standardowy0"/>
        <w:tabs>
          <w:tab w:val="left" w:pos="540"/>
        </w:tabs>
        <w:jc w:val="both"/>
        <w:rPr>
          <w:i/>
          <w:color w:val="000000"/>
          <w:sz w:val="20"/>
        </w:rPr>
      </w:pPr>
    </w:p>
    <w:p w14:paraId="33DF8CCE" w14:textId="77777777" w:rsidR="00351CDB" w:rsidRDefault="00351CDB" w:rsidP="00CE7DE7">
      <w:pPr>
        <w:pStyle w:val="Standardowy0"/>
        <w:tabs>
          <w:tab w:val="left" w:pos="540"/>
        </w:tabs>
        <w:jc w:val="both"/>
        <w:rPr>
          <w:i/>
          <w:color w:val="000000"/>
          <w:sz w:val="20"/>
        </w:rPr>
      </w:pPr>
    </w:p>
    <w:p w14:paraId="3030E2E9" w14:textId="77777777" w:rsidR="00351CDB" w:rsidRDefault="00351CDB" w:rsidP="00CE7DE7">
      <w:pPr>
        <w:pStyle w:val="Standardowy0"/>
        <w:tabs>
          <w:tab w:val="left" w:pos="540"/>
        </w:tabs>
        <w:jc w:val="both"/>
        <w:rPr>
          <w:i/>
          <w:color w:val="000000"/>
          <w:sz w:val="20"/>
        </w:rPr>
      </w:pPr>
    </w:p>
    <w:p w14:paraId="19D65A60" w14:textId="77777777" w:rsidR="00351CDB" w:rsidRDefault="00351CDB" w:rsidP="00CE7DE7">
      <w:pPr>
        <w:pStyle w:val="Standardowy0"/>
        <w:tabs>
          <w:tab w:val="left" w:pos="540"/>
        </w:tabs>
        <w:jc w:val="both"/>
        <w:rPr>
          <w:i/>
          <w:color w:val="000000"/>
          <w:sz w:val="20"/>
        </w:rPr>
      </w:pPr>
    </w:p>
    <w:p w14:paraId="286CDC72" w14:textId="77777777" w:rsidR="00351CDB" w:rsidRDefault="00351CDB" w:rsidP="00CE7DE7">
      <w:pPr>
        <w:pStyle w:val="Standardowy0"/>
        <w:tabs>
          <w:tab w:val="left" w:pos="540"/>
        </w:tabs>
        <w:jc w:val="both"/>
        <w:rPr>
          <w:i/>
          <w:color w:val="000000"/>
          <w:sz w:val="20"/>
        </w:rPr>
      </w:pPr>
    </w:p>
    <w:p w14:paraId="268BBBD4" w14:textId="77777777" w:rsidR="00351CDB" w:rsidRDefault="00351CDB" w:rsidP="00CE7DE7">
      <w:pPr>
        <w:pStyle w:val="Standardowy0"/>
        <w:tabs>
          <w:tab w:val="left" w:pos="540"/>
        </w:tabs>
        <w:jc w:val="both"/>
        <w:rPr>
          <w:i/>
          <w:color w:val="000000"/>
          <w:sz w:val="20"/>
        </w:rPr>
      </w:pPr>
    </w:p>
    <w:p w14:paraId="0B511F99" w14:textId="77777777" w:rsidR="00351CDB" w:rsidRDefault="00351CDB" w:rsidP="00CE7DE7">
      <w:pPr>
        <w:pStyle w:val="Standardowy0"/>
        <w:tabs>
          <w:tab w:val="left" w:pos="540"/>
        </w:tabs>
        <w:jc w:val="both"/>
        <w:rPr>
          <w:i/>
          <w:color w:val="000000"/>
          <w:sz w:val="20"/>
        </w:rPr>
      </w:pPr>
    </w:p>
    <w:p w14:paraId="2738F39B" w14:textId="77777777" w:rsidR="00351CDB" w:rsidRDefault="00351CDB" w:rsidP="00CE7DE7">
      <w:pPr>
        <w:pStyle w:val="Standardowy0"/>
        <w:tabs>
          <w:tab w:val="left" w:pos="540"/>
        </w:tabs>
        <w:jc w:val="both"/>
        <w:rPr>
          <w:i/>
          <w:color w:val="000000"/>
          <w:sz w:val="20"/>
        </w:rPr>
      </w:pPr>
    </w:p>
    <w:p w14:paraId="7660512E" w14:textId="77777777" w:rsidR="00351CDB" w:rsidRDefault="00351CDB" w:rsidP="00CE7DE7">
      <w:pPr>
        <w:pStyle w:val="Standardowy0"/>
        <w:tabs>
          <w:tab w:val="left" w:pos="540"/>
        </w:tabs>
        <w:jc w:val="both"/>
        <w:rPr>
          <w:i/>
          <w:color w:val="000000"/>
          <w:sz w:val="20"/>
        </w:rPr>
      </w:pPr>
    </w:p>
    <w:p w14:paraId="612FD571" w14:textId="77777777" w:rsidR="00351CDB" w:rsidRDefault="00351CDB" w:rsidP="00CE7DE7">
      <w:pPr>
        <w:pStyle w:val="Standardowy0"/>
        <w:tabs>
          <w:tab w:val="left" w:pos="540"/>
        </w:tabs>
        <w:jc w:val="both"/>
        <w:rPr>
          <w:i/>
          <w:color w:val="000000"/>
          <w:sz w:val="20"/>
        </w:rPr>
      </w:pPr>
    </w:p>
    <w:p w14:paraId="6FA74623" w14:textId="77777777" w:rsidR="00351CDB" w:rsidRDefault="00351CDB" w:rsidP="00CE7DE7">
      <w:pPr>
        <w:pStyle w:val="Standardowy0"/>
        <w:tabs>
          <w:tab w:val="left" w:pos="540"/>
        </w:tabs>
        <w:jc w:val="both"/>
        <w:rPr>
          <w:i/>
          <w:color w:val="000000"/>
          <w:sz w:val="20"/>
        </w:rPr>
      </w:pPr>
    </w:p>
    <w:p w14:paraId="07341134" w14:textId="77777777" w:rsidR="00351CDB" w:rsidRDefault="00351CDB" w:rsidP="00CE7DE7">
      <w:pPr>
        <w:pStyle w:val="Standardowy0"/>
        <w:tabs>
          <w:tab w:val="left" w:pos="540"/>
        </w:tabs>
        <w:jc w:val="both"/>
        <w:rPr>
          <w:i/>
          <w:color w:val="000000"/>
          <w:sz w:val="20"/>
        </w:rPr>
      </w:pPr>
    </w:p>
    <w:p w14:paraId="463E6955" w14:textId="77777777" w:rsidR="00351CDB" w:rsidRDefault="00351CDB" w:rsidP="00CE7DE7">
      <w:pPr>
        <w:pStyle w:val="Standardowy0"/>
        <w:tabs>
          <w:tab w:val="left" w:pos="540"/>
        </w:tabs>
        <w:jc w:val="both"/>
        <w:rPr>
          <w:i/>
          <w:color w:val="000000"/>
          <w:sz w:val="20"/>
        </w:rPr>
      </w:pPr>
    </w:p>
    <w:p w14:paraId="0B635D1F" w14:textId="77777777" w:rsidR="00CE7DE7" w:rsidRPr="002F10B8" w:rsidRDefault="00CE7DE7" w:rsidP="00CE7DE7">
      <w:pPr>
        <w:rPr>
          <w:rFonts w:ascii="Arial" w:hAnsi="Arial"/>
          <w:b/>
          <w:bCs/>
          <w:sz w:val="20"/>
          <w:szCs w:val="20"/>
        </w:rPr>
      </w:pPr>
    </w:p>
    <w:p w14:paraId="3210F1DC" w14:textId="33540466" w:rsidR="00CE7DE7" w:rsidRPr="00CE7DE7" w:rsidRDefault="00CE7DE7" w:rsidP="00CE7DE7">
      <w:pPr>
        <w:jc w:val="right"/>
        <w:rPr>
          <w:rFonts w:ascii="Arial" w:hAnsi="Arial"/>
          <w:b/>
          <w:bCs/>
          <w:sz w:val="20"/>
          <w:szCs w:val="20"/>
        </w:rPr>
      </w:pPr>
      <w:r w:rsidRPr="002F10B8">
        <w:rPr>
          <w:rFonts w:ascii="Arial" w:hAnsi="Arial"/>
          <w:b/>
          <w:bCs/>
          <w:sz w:val="20"/>
          <w:szCs w:val="20"/>
        </w:rPr>
        <w:lastRenderedPageBreak/>
        <w:t>Załącznik nr 2 do Zaproszenia</w:t>
      </w:r>
    </w:p>
    <w:p w14:paraId="4F1B535F" w14:textId="77777777" w:rsidR="00CE7DE7" w:rsidRPr="002F10B8" w:rsidRDefault="00CE7DE7" w:rsidP="00CE7DE7">
      <w:pPr>
        <w:rPr>
          <w:rFonts w:ascii="Arial" w:hAnsi="Arial"/>
          <w:sz w:val="20"/>
          <w:szCs w:val="20"/>
        </w:rPr>
      </w:pPr>
      <w:r w:rsidRPr="002F10B8">
        <w:rPr>
          <w:rFonts w:ascii="Arial" w:hAnsi="Arial"/>
          <w:sz w:val="20"/>
          <w:szCs w:val="20"/>
        </w:rPr>
        <w:t>Pełna nazwa Wykonawcy: ...........................................................................</w:t>
      </w:r>
    </w:p>
    <w:p w14:paraId="2FF60B9A" w14:textId="77777777" w:rsidR="00CE7DE7" w:rsidRPr="002F10B8" w:rsidRDefault="00CE7DE7" w:rsidP="00CE7DE7">
      <w:pPr>
        <w:rPr>
          <w:rFonts w:ascii="Arial" w:hAnsi="Arial"/>
          <w:sz w:val="20"/>
          <w:szCs w:val="20"/>
        </w:rPr>
      </w:pPr>
      <w:r w:rsidRPr="002F10B8">
        <w:rPr>
          <w:rFonts w:ascii="Arial" w:hAnsi="Arial"/>
          <w:sz w:val="20"/>
          <w:szCs w:val="20"/>
        </w:rPr>
        <w:t>Adres siedziby Wykonawcy:...........................................................................</w:t>
      </w:r>
    </w:p>
    <w:p w14:paraId="0D27CE97" w14:textId="77777777" w:rsidR="00CE7DE7" w:rsidRPr="002F10B8" w:rsidRDefault="00CE7DE7" w:rsidP="00CE7DE7">
      <w:pPr>
        <w:rPr>
          <w:rFonts w:ascii="Arial" w:hAnsi="Arial"/>
          <w:sz w:val="20"/>
          <w:szCs w:val="20"/>
        </w:rPr>
      </w:pPr>
    </w:p>
    <w:p w14:paraId="221C29C1" w14:textId="0D252840" w:rsidR="00CE7DE7" w:rsidRPr="002F10B8" w:rsidRDefault="00CE7DE7" w:rsidP="00CE7DE7">
      <w:pPr>
        <w:spacing w:line="259" w:lineRule="auto"/>
        <w:jc w:val="center"/>
        <w:rPr>
          <w:rFonts w:ascii="Arial" w:hAnsi="Arial" w:cs="Arial"/>
          <w:b/>
          <w:bCs/>
        </w:rPr>
      </w:pPr>
      <w:r w:rsidRPr="00A125D6">
        <w:rPr>
          <w:rFonts w:ascii="Arial" w:hAnsi="Arial" w:cs="Arial"/>
          <w:b/>
          <w:bCs/>
          <w:sz w:val="20"/>
          <w:szCs w:val="20"/>
        </w:rPr>
        <w:t xml:space="preserve">Kompleksowa usługa podniesienia poziomu </w:t>
      </w:r>
      <w:proofErr w:type="spellStart"/>
      <w:r w:rsidRPr="00A125D6">
        <w:rPr>
          <w:rFonts w:ascii="Arial" w:hAnsi="Arial" w:cs="Arial"/>
          <w:b/>
          <w:bCs/>
          <w:sz w:val="20"/>
          <w:szCs w:val="20"/>
        </w:rPr>
        <w:t>cyberbezpieczeństwa</w:t>
      </w:r>
      <w:proofErr w:type="spellEnd"/>
      <w:r w:rsidRPr="00A125D6">
        <w:rPr>
          <w:rFonts w:ascii="Arial" w:hAnsi="Arial" w:cs="Arial"/>
          <w:b/>
          <w:bCs/>
          <w:sz w:val="20"/>
          <w:szCs w:val="20"/>
        </w:rPr>
        <w:t xml:space="preserve"> Urzędu Miejskiego w Łazach</w:t>
      </w:r>
      <w:r w:rsidRPr="00A125D6">
        <w:rPr>
          <w:rFonts w:ascii="Arial" w:eastAsia="Times New Roman" w:hAnsi="Arial" w:cs="Arial"/>
          <w:b/>
          <w:bCs/>
          <w:kern w:val="0"/>
          <w:sz w:val="20"/>
          <w:szCs w:val="20"/>
          <w:lang w:eastAsia="pl-PL"/>
        </w:rPr>
        <w:t xml:space="preserve"> w ramach projektu </w:t>
      </w:r>
      <w:proofErr w:type="spellStart"/>
      <w:r w:rsidRPr="00A125D6">
        <w:rPr>
          <w:rFonts w:ascii="Arial" w:eastAsia="Times New Roman" w:hAnsi="Arial" w:cs="Arial"/>
          <w:b/>
          <w:bCs/>
          <w:kern w:val="0"/>
          <w:sz w:val="20"/>
          <w:szCs w:val="20"/>
          <w:lang w:eastAsia="pl-PL"/>
        </w:rPr>
        <w:t>C</w:t>
      </w:r>
      <w:r>
        <w:rPr>
          <w:rFonts w:ascii="Arial" w:eastAsia="Times New Roman" w:hAnsi="Arial" w:cs="Arial"/>
          <w:b/>
          <w:bCs/>
          <w:kern w:val="0"/>
          <w:sz w:val="20"/>
          <w:szCs w:val="20"/>
          <w:lang w:eastAsia="pl-PL"/>
        </w:rPr>
        <w:t>y</w:t>
      </w:r>
      <w:r w:rsidRPr="00A125D6">
        <w:rPr>
          <w:rFonts w:ascii="Arial" w:eastAsia="Times New Roman" w:hAnsi="Arial" w:cs="Arial"/>
          <w:b/>
          <w:bCs/>
          <w:kern w:val="0"/>
          <w:sz w:val="20"/>
          <w:szCs w:val="20"/>
          <w:lang w:eastAsia="pl-PL"/>
        </w:rPr>
        <w:t>berbezpieczny</w:t>
      </w:r>
      <w:proofErr w:type="spellEnd"/>
      <w:r w:rsidRPr="00A125D6">
        <w:rPr>
          <w:rFonts w:ascii="Arial" w:eastAsia="Times New Roman" w:hAnsi="Arial" w:cs="Arial"/>
          <w:b/>
          <w:bCs/>
          <w:kern w:val="0"/>
          <w:sz w:val="20"/>
          <w:szCs w:val="20"/>
          <w:lang w:eastAsia="pl-PL"/>
        </w:rPr>
        <w:t xml:space="preserve"> Samorząd</w:t>
      </w:r>
    </w:p>
    <w:p w14:paraId="2D7AA1D0" w14:textId="77777777" w:rsidR="00CE7DE7" w:rsidRPr="002F10B8" w:rsidRDefault="00CE7DE7" w:rsidP="00CE7DE7">
      <w:pPr>
        <w:spacing w:line="259" w:lineRule="auto"/>
        <w:jc w:val="center"/>
        <w:rPr>
          <w:rFonts w:ascii="Arial" w:hAnsi="Arial" w:cs="Arial"/>
          <w:b/>
          <w:bCs/>
        </w:rPr>
      </w:pPr>
      <w:r w:rsidRPr="002F10B8">
        <w:rPr>
          <w:rFonts w:ascii="Arial" w:hAnsi="Arial" w:cs="Arial"/>
          <w:b/>
          <w:bCs/>
        </w:rPr>
        <w:t>OŚWIADCZENIE WYKONAWCY</w:t>
      </w:r>
    </w:p>
    <w:p w14:paraId="549E7417" w14:textId="77777777" w:rsidR="00CE7DE7" w:rsidRPr="002F10B8" w:rsidRDefault="00CE7DE7" w:rsidP="00CE7DE7">
      <w:pPr>
        <w:spacing w:line="259" w:lineRule="auto"/>
        <w:rPr>
          <w:rFonts w:ascii="Arial" w:hAnsi="Arial" w:cs="Arial"/>
          <w:b/>
          <w:bCs/>
        </w:rPr>
      </w:pPr>
    </w:p>
    <w:p w14:paraId="5DD873CA" w14:textId="77777777" w:rsidR="00CE7DE7" w:rsidRPr="00C24808" w:rsidRDefault="00CE7DE7" w:rsidP="00CE7DE7">
      <w:pPr>
        <w:spacing w:line="360" w:lineRule="auto"/>
        <w:jc w:val="both"/>
        <w:rPr>
          <w:rFonts w:ascii="Arial" w:hAnsi="Arial" w:cs="Arial"/>
          <w:sz w:val="20"/>
          <w:szCs w:val="20"/>
        </w:rPr>
      </w:pPr>
      <w:r w:rsidRPr="00C24808">
        <w:rPr>
          <w:rFonts w:ascii="Arial" w:hAnsi="Arial" w:cs="Arial"/>
          <w:sz w:val="20"/>
          <w:szCs w:val="20"/>
        </w:rPr>
        <w:t>Wykonawca oświadcza, że:</w:t>
      </w:r>
    </w:p>
    <w:p w14:paraId="53DEF9A1" w14:textId="77777777" w:rsidR="00CE7DE7" w:rsidRPr="00C24808" w:rsidRDefault="00CE7DE7" w:rsidP="00CE7DE7">
      <w:pPr>
        <w:spacing w:line="360" w:lineRule="auto"/>
        <w:jc w:val="both"/>
        <w:rPr>
          <w:rFonts w:ascii="Arial" w:hAnsi="Arial" w:cs="Arial"/>
          <w:sz w:val="20"/>
          <w:szCs w:val="20"/>
        </w:rPr>
      </w:pPr>
    </w:p>
    <w:p w14:paraId="2C1B68E3" w14:textId="77777777" w:rsidR="00CE7DE7" w:rsidRPr="002F10B8" w:rsidRDefault="00CE7DE7" w:rsidP="00CE7DE7">
      <w:pPr>
        <w:pStyle w:val="Akapitzlist"/>
        <w:numPr>
          <w:ilvl w:val="0"/>
          <w:numId w:val="48"/>
        </w:numPr>
        <w:spacing w:after="0" w:line="360" w:lineRule="auto"/>
        <w:jc w:val="both"/>
        <w:rPr>
          <w:rFonts w:ascii="Arial" w:hAnsi="Arial" w:cs="Arial"/>
          <w:sz w:val="20"/>
          <w:szCs w:val="20"/>
        </w:rPr>
      </w:pPr>
      <w:r w:rsidRPr="002F10B8">
        <w:rPr>
          <w:rFonts w:ascii="Arial" w:hAnsi="Arial" w:cs="Arial"/>
          <w:sz w:val="20"/>
          <w:szCs w:val="20"/>
        </w:rPr>
        <w:t>posiada niezbędne uprawnienia do realizacji przedmiotu zamówienia,</w:t>
      </w:r>
    </w:p>
    <w:p w14:paraId="32938650" w14:textId="77777777" w:rsidR="00CE7DE7" w:rsidRPr="002F10B8" w:rsidRDefault="00CE7DE7" w:rsidP="00CE7DE7">
      <w:pPr>
        <w:pStyle w:val="Akapitzlist"/>
        <w:numPr>
          <w:ilvl w:val="0"/>
          <w:numId w:val="48"/>
        </w:numPr>
        <w:spacing w:after="0" w:line="360" w:lineRule="auto"/>
        <w:jc w:val="both"/>
        <w:rPr>
          <w:rFonts w:ascii="Arial" w:hAnsi="Arial" w:cs="Arial"/>
          <w:sz w:val="20"/>
          <w:szCs w:val="20"/>
        </w:rPr>
      </w:pPr>
      <w:r w:rsidRPr="002F10B8">
        <w:rPr>
          <w:rFonts w:ascii="Arial" w:hAnsi="Arial" w:cs="Arial"/>
          <w:sz w:val="20"/>
          <w:szCs w:val="20"/>
        </w:rPr>
        <w:t xml:space="preserve">posiada niezbędną wiedzę i doświadczenie oraz dysponuje potencjałem technicznym </w:t>
      </w:r>
      <w:r w:rsidRPr="002F10B8">
        <w:rPr>
          <w:rFonts w:ascii="Arial" w:hAnsi="Arial" w:cs="Arial"/>
          <w:sz w:val="20"/>
          <w:szCs w:val="20"/>
        </w:rPr>
        <w:br/>
        <w:t>i osobami zdolnymi do wykonania zamówienia,</w:t>
      </w:r>
    </w:p>
    <w:p w14:paraId="6094673A" w14:textId="77777777" w:rsidR="00CE7DE7" w:rsidRPr="002F10B8" w:rsidRDefault="00CE7DE7" w:rsidP="00CE7DE7">
      <w:pPr>
        <w:pStyle w:val="Akapitzlist"/>
        <w:numPr>
          <w:ilvl w:val="0"/>
          <w:numId w:val="48"/>
        </w:numPr>
        <w:spacing w:after="0" w:line="360" w:lineRule="auto"/>
        <w:jc w:val="both"/>
        <w:rPr>
          <w:rFonts w:ascii="Arial" w:hAnsi="Arial" w:cs="Arial"/>
          <w:sz w:val="20"/>
          <w:szCs w:val="20"/>
        </w:rPr>
      </w:pPr>
      <w:r w:rsidRPr="002F10B8">
        <w:rPr>
          <w:rFonts w:ascii="Arial" w:hAnsi="Arial" w:cs="Arial"/>
          <w:sz w:val="20"/>
          <w:szCs w:val="20"/>
        </w:rPr>
        <w:t>znajduje się w sytuacji ekonomicznej i finansowej zapewniającej wykonanie zamówienia,</w:t>
      </w:r>
    </w:p>
    <w:p w14:paraId="384916CE" w14:textId="6013D7B9" w:rsidR="00CE7DE7" w:rsidRPr="002F10B8" w:rsidRDefault="00CE7DE7" w:rsidP="00CE7DE7">
      <w:pPr>
        <w:pStyle w:val="Akapitzlist"/>
        <w:numPr>
          <w:ilvl w:val="0"/>
          <w:numId w:val="48"/>
        </w:numPr>
        <w:spacing w:after="0" w:line="360" w:lineRule="auto"/>
        <w:jc w:val="both"/>
        <w:rPr>
          <w:rFonts w:ascii="Arial" w:hAnsi="Arial" w:cs="Arial"/>
          <w:sz w:val="20"/>
          <w:szCs w:val="20"/>
        </w:rPr>
      </w:pPr>
      <w:r w:rsidRPr="002F10B8">
        <w:rPr>
          <w:rFonts w:ascii="Arial" w:hAnsi="Arial" w:cs="Arial"/>
          <w:sz w:val="20"/>
          <w:szCs w:val="20"/>
        </w:rPr>
        <w:t>dysponuje osob</w:t>
      </w:r>
      <w:r>
        <w:rPr>
          <w:rFonts w:ascii="Arial" w:hAnsi="Arial" w:cs="Arial"/>
          <w:sz w:val="20"/>
          <w:szCs w:val="20"/>
        </w:rPr>
        <w:t>ami (personelem)</w:t>
      </w:r>
      <w:r w:rsidRPr="002F10B8">
        <w:rPr>
          <w:rFonts w:ascii="Arial" w:hAnsi="Arial" w:cs="Arial"/>
          <w:sz w:val="20"/>
          <w:szCs w:val="20"/>
        </w:rPr>
        <w:t xml:space="preserve"> zdoln</w:t>
      </w:r>
      <w:r>
        <w:rPr>
          <w:rFonts w:ascii="Arial" w:hAnsi="Arial" w:cs="Arial"/>
          <w:sz w:val="20"/>
          <w:szCs w:val="20"/>
        </w:rPr>
        <w:t>ym</w:t>
      </w:r>
      <w:r w:rsidRPr="002F10B8">
        <w:rPr>
          <w:rFonts w:ascii="Arial" w:hAnsi="Arial" w:cs="Arial"/>
          <w:sz w:val="20"/>
          <w:szCs w:val="20"/>
        </w:rPr>
        <w:t xml:space="preserve"> do realizacji niniejszej usługi, posiada</w:t>
      </w:r>
      <w:r>
        <w:rPr>
          <w:rFonts w:ascii="Arial" w:hAnsi="Arial" w:cs="Arial"/>
          <w:sz w:val="20"/>
          <w:szCs w:val="20"/>
        </w:rPr>
        <w:t>jącym</w:t>
      </w:r>
      <w:r w:rsidRPr="002F10B8">
        <w:rPr>
          <w:rFonts w:ascii="Arial" w:hAnsi="Arial" w:cs="Arial"/>
          <w:sz w:val="20"/>
          <w:szCs w:val="20"/>
        </w:rPr>
        <w:t xml:space="preserve"> </w:t>
      </w:r>
      <w:r>
        <w:rPr>
          <w:rFonts w:ascii="Arial" w:hAnsi="Arial" w:cs="Arial"/>
          <w:sz w:val="20"/>
          <w:szCs w:val="20"/>
        </w:rPr>
        <w:t xml:space="preserve">wymagane uprawnienia i </w:t>
      </w:r>
      <w:r w:rsidRPr="002F10B8">
        <w:rPr>
          <w:rFonts w:ascii="Arial" w:hAnsi="Arial" w:cs="Arial"/>
          <w:sz w:val="20"/>
          <w:szCs w:val="20"/>
        </w:rPr>
        <w:t>certyfikat</w:t>
      </w:r>
      <w:r>
        <w:rPr>
          <w:rFonts w:ascii="Arial" w:hAnsi="Arial" w:cs="Arial"/>
          <w:sz w:val="20"/>
          <w:szCs w:val="20"/>
        </w:rPr>
        <w:t>y</w:t>
      </w:r>
      <w:r w:rsidRPr="002F10B8">
        <w:rPr>
          <w:rFonts w:ascii="Arial" w:hAnsi="Arial" w:cs="Arial"/>
          <w:sz w:val="20"/>
          <w:szCs w:val="20"/>
        </w:rPr>
        <w:t>.</w:t>
      </w:r>
    </w:p>
    <w:p w14:paraId="66FCA48A" w14:textId="77777777" w:rsidR="00CE7DE7" w:rsidRPr="002F10B8" w:rsidRDefault="00CE7DE7" w:rsidP="00CE7DE7">
      <w:pPr>
        <w:spacing w:line="360" w:lineRule="auto"/>
        <w:rPr>
          <w:rFonts w:ascii="Arial" w:hAnsi="Arial" w:cs="Arial"/>
          <w:sz w:val="20"/>
          <w:szCs w:val="20"/>
        </w:rPr>
      </w:pPr>
    </w:p>
    <w:p w14:paraId="05413BD2" w14:textId="77777777" w:rsidR="00CE7DE7" w:rsidRPr="002F10B8" w:rsidRDefault="00CE7DE7" w:rsidP="00CE7DE7">
      <w:pPr>
        <w:spacing w:line="259" w:lineRule="auto"/>
        <w:rPr>
          <w:rFonts w:ascii="Arial" w:hAnsi="Arial" w:cs="Arial"/>
          <w:sz w:val="20"/>
          <w:szCs w:val="20"/>
        </w:rPr>
      </w:pPr>
      <w:r w:rsidRPr="002F10B8">
        <w:rPr>
          <w:rFonts w:ascii="Arial" w:hAnsi="Arial" w:cs="Arial"/>
          <w:sz w:val="20"/>
          <w:szCs w:val="20"/>
        </w:rPr>
        <w:t xml:space="preserve"> </w:t>
      </w:r>
    </w:p>
    <w:p w14:paraId="32A09A2B" w14:textId="77777777" w:rsidR="00CE7DE7" w:rsidRPr="002F10B8" w:rsidRDefault="00CE7DE7" w:rsidP="00CE7DE7">
      <w:pPr>
        <w:spacing w:line="259" w:lineRule="auto"/>
        <w:rPr>
          <w:rFonts w:ascii="Arial" w:hAnsi="Arial" w:cs="Arial"/>
          <w:sz w:val="20"/>
          <w:szCs w:val="20"/>
        </w:rPr>
      </w:pPr>
    </w:p>
    <w:p w14:paraId="564723E9" w14:textId="77777777" w:rsidR="00CE7DE7" w:rsidRPr="002F10B8" w:rsidRDefault="00CE7DE7" w:rsidP="00CE7DE7">
      <w:pPr>
        <w:spacing w:line="259" w:lineRule="auto"/>
        <w:rPr>
          <w:rFonts w:ascii="Arial" w:hAnsi="Arial" w:cs="Arial"/>
          <w:sz w:val="20"/>
          <w:szCs w:val="20"/>
        </w:rPr>
      </w:pPr>
    </w:p>
    <w:p w14:paraId="023975A5" w14:textId="77777777" w:rsidR="00CE7DE7" w:rsidRPr="002F10B8" w:rsidRDefault="00CE7DE7" w:rsidP="00CE7DE7">
      <w:pPr>
        <w:spacing w:line="259" w:lineRule="auto"/>
        <w:rPr>
          <w:rFonts w:ascii="Arial" w:hAnsi="Arial" w:cs="Arial"/>
          <w:sz w:val="20"/>
          <w:szCs w:val="20"/>
        </w:rPr>
      </w:pPr>
    </w:p>
    <w:p w14:paraId="7162DFCE" w14:textId="77777777" w:rsidR="00CE7DE7" w:rsidRPr="002F10B8" w:rsidRDefault="00CE7DE7" w:rsidP="00CE7DE7">
      <w:pPr>
        <w:spacing w:line="259" w:lineRule="auto"/>
        <w:rPr>
          <w:rFonts w:ascii="Arial" w:hAnsi="Arial" w:cs="Arial"/>
          <w:sz w:val="20"/>
          <w:szCs w:val="20"/>
        </w:rPr>
      </w:pPr>
    </w:p>
    <w:p w14:paraId="7930C9C3" w14:textId="77777777" w:rsidR="00CE7DE7" w:rsidRPr="002F10B8" w:rsidRDefault="00CE7DE7" w:rsidP="00CE7DE7">
      <w:pPr>
        <w:spacing w:line="259" w:lineRule="auto"/>
        <w:rPr>
          <w:rFonts w:ascii="Arial" w:hAnsi="Arial" w:cs="Arial"/>
          <w:sz w:val="20"/>
          <w:szCs w:val="20"/>
        </w:rPr>
      </w:pPr>
    </w:p>
    <w:p w14:paraId="5FB92C35" w14:textId="77777777" w:rsidR="00CE7DE7" w:rsidRPr="002F10B8" w:rsidRDefault="00CE7DE7" w:rsidP="00CE7DE7">
      <w:pPr>
        <w:spacing w:line="259" w:lineRule="auto"/>
        <w:rPr>
          <w:rFonts w:ascii="Arial" w:hAnsi="Arial" w:cs="Arial"/>
          <w:sz w:val="20"/>
          <w:szCs w:val="20"/>
        </w:rPr>
      </w:pPr>
      <w:r w:rsidRPr="002F10B8">
        <w:rPr>
          <w:rFonts w:ascii="Arial" w:hAnsi="Arial" w:cs="Arial"/>
          <w:sz w:val="20"/>
          <w:szCs w:val="20"/>
        </w:rPr>
        <w:t>...............................................                                                        …………........................</w:t>
      </w:r>
    </w:p>
    <w:p w14:paraId="5DE1DC85" w14:textId="77777777" w:rsidR="00CE7DE7" w:rsidRPr="002F10B8" w:rsidRDefault="00CE7DE7" w:rsidP="00CE7DE7">
      <w:pPr>
        <w:spacing w:line="259" w:lineRule="auto"/>
        <w:rPr>
          <w:rFonts w:ascii="Arial" w:hAnsi="Arial" w:cs="Arial"/>
          <w:sz w:val="20"/>
          <w:szCs w:val="20"/>
        </w:rPr>
      </w:pPr>
      <w:r w:rsidRPr="002F10B8">
        <w:rPr>
          <w:rFonts w:ascii="Arial" w:hAnsi="Arial" w:cs="Arial"/>
          <w:sz w:val="20"/>
          <w:szCs w:val="20"/>
        </w:rPr>
        <w:t xml:space="preserve">        (miejscowość, data)                                                       (podpis i pieczęć  Wykonawcy)</w:t>
      </w:r>
    </w:p>
    <w:p w14:paraId="3CD5D067" w14:textId="77777777" w:rsidR="00CE7DE7" w:rsidRDefault="00CE7DE7" w:rsidP="00CE7DE7">
      <w:pPr>
        <w:pStyle w:val="Standardowy0"/>
        <w:tabs>
          <w:tab w:val="left" w:pos="540"/>
        </w:tabs>
        <w:jc w:val="both"/>
        <w:rPr>
          <w:rFonts w:eastAsia="PalatinoLinotype" w:cs="Arial"/>
          <w:b/>
          <w:bCs/>
          <w:color w:val="000000"/>
          <w:sz w:val="20"/>
        </w:rPr>
      </w:pPr>
    </w:p>
    <w:p w14:paraId="71A8E372" w14:textId="77777777" w:rsidR="00CE7DE7" w:rsidRDefault="00CE7DE7" w:rsidP="00CE7DE7">
      <w:pPr>
        <w:pStyle w:val="Standardowy0"/>
        <w:tabs>
          <w:tab w:val="left" w:pos="540"/>
        </w:tabs>
        <w:jc w:val="both"/>
        <w:rPr>
          <w:rFonts w:eastAsia="PalatinoLinotype" w:cs="Arial"/>
          <w:b/>
          <w:bCs/>
          <w:color w:val="000000"/>
          <w:sz w:val="20"/>
        </w:rPr>
      </w:pPr>
    </w:p>
    <w:p w14:paraId="772A790F" w14:textId="77777777" w:rsidR="00CE7DE7" w:rsidRDefault="00CE7DE7" w:rsidP="00CE7DE7">
      <w:pPr>
        <w:pStyle w:val="Standardowy0"/>
        <w:tabs>
          <w:tab w:val="left" w:pos="540"/>
        </w:tabs>
        <w:jc w:val="both"/>
        <w:rPr>
          <w:rFonts w:eastAsia="PalatinoLinotype" w:cs="Arial"/>
          <w:b/>
          <w:bCs/>
          <w:color w:val="000000"/>
          <w:sz w:val="20"/>
        </w:rPr>
      </w:pPr>
    </w:p>
    <w:p w14:paraId="33731CFA" w14:textId="77777777" w:rsidR="00CE7DE7" w:rsidRDefault="00CE7DE7" w:rsidP="00CE7DE7">
      <w:pPr>
        <w:pStyle w:val="Standardowy0"/>
        <w:tabs>
          <w:tab w:val="left" w:pos="540"/>
        </w:tabs>
        <w:jc w:val="both"/>
        <w:rPr>
          <w:rFonts w:eastAsia="PalatinoLinotype" w:cs="Arial"/>
          <w:b/>
          <w:bCs/>
          <w:color w:val="000000"/>
          <w:sz w:val="20"/>
        </w:rPr>
      </w:pPr>
    </w:p>
    <w:p w14:paraId="622B6548" w14:textId="77777777" w:rsidR="00CE7DE7" w:rsidRDefault="00CE7DE7" w:rsidP="00CE7DE7">
      <w:pPr>
        <w:pStyle w:val="Standardowy0"/>
        <w:tabs>
          <w:tab w:val="left" w:pos="540"/>
        </w:tabs>
        <w:jc w:val="both"/>
        <w:rPr>
          <w:rFonts w:eastAsia="PalatinoLinotype" w:cs="Arial"/>
          <w:b/>
          <w:bCs/>
          <w:color w:val="000000"/>
          <w:sz w:val="20"/>
        </w:rPr>
      </w:pPr>
    </w:p>
    <w:p w14:paraId="35D9596B" w14:textId="77777777" w:rsidR="00CE7DE7" w:rsidRDefault="00CE7DE7" w:rsidP="00CE7DE7">
      <w:pPr>
        <w:pStyle w:val="Standardowy0"/>
        <w:tabs>
          <w:tab w:val="left" w:pos="540"/>
        </w:tabs>
        <w:jc w:val="both"/>
        <w:rPr>
          <w:rFonts w:eastAsia="PalatinoLinotype" w:cs="Arial"/>
          <w:b/>
          <w:bCs/>
          <w:color w:val="000000"/>
          <w:sz w:val="20"/>
        </w:rPr>
      </w:pPr>
    </w:p>
    <w:p w14:paraId="541D3268" w14:textId="77777777" w:rsidR="00351CDB" w:rsidRDefault="00351CDB" w:rsidP="00CE7DE7">
      <w:pPr>
        <w:pStyle w:val="Standardowy0"/>
        <w:tabs>
          <w:tab w:val="left" w:pos="540"/>
        </w:tabs>
        <w:jc w:val="both"/>
        <w:rPr>
          <w:rFonts w:eastAsia="PalatinoLinotype" w:cs="Arial"/>
          <w:b/>
          <w:bCs/>
          <w:color w:val="000000"/>
          <w:sz w:val="20"/>
        </w:rPr>
      </w:pPr>
    </w:p>
    <w:p w14:paraId="1697DA1B" w14:textId="77777777" w:rsidR="00351CDB" w:rsidRDefault="00351CDB" w:rsidP="00CE7DE7">
      <w:pPr>
        <w:pStyle w:val="Standardowy0"/>
        <w:tabs>
          <w:tab w:val="left" w:pos="540"/>
        </w:tabs>
        <w:jc w:val="both"/>
        <w:rPr>
          <w:rFonts w:eastAsia="PalatinoLinotype" w:cs="Arial"/>
          <w:b/>
          <w:bCs/>
          <w:color w:val="000000"/>
          <w:sz w:val="20"/>
        </w:rPr>
      </w:pPr>
    </w:p>
    <w:p w14:paraId="6C76C665" w14:textId="77777777" w:rsidR="00351CDB" w:rsidRDefault="00351CDB" w:rsidP="00CE7DE7">
      <w:pPr>
        <w:pStyle w:val="Standardowy0"/>
        <w:tabs>
          <w:tab w:val="left" w:pos="540"/>
        </w:tabs>
        <w:jc w:val="both"/>
        <w:rPr>
          <w:rFonts w:eastAsia="PalatinoLinotype" w:cs="Arial"/>
          <w:b/>
          <w:bCs/>
          <w:color w:val="000000"/>
          <w:sz w:val="20"/>
        </w:rPr>
      </w:pPr>
    </w:p>
    <w:p w14:paraId="6E4824AD" w14:textId="77777777" w:rsidR="00CE7DE7" w:rsidRDefault="00CE7DE7" w:rsidP="00CE7DE7">
      <w:pPr>
        <w:pStyle w:val="Standardowy0"/>
        <w:tabs>
          <w:tab w:val="left" w:pos="540"/>
        </w:tabs>
        <w:jc w:val="both"/>
        <w:rPr>
          <w:rFonts w:eastAsia="PalatinoLinotype" w:cs="Arial"/>
          <w:b/>
          <w:bCs/>
          <w:color w:val="000000"/>
          <w:sz w:val="20"/>
        </w:rPr>
      </w:pPr>
    </w:p>
    <w:p w14:paraId="60B3F3A3" w14:textId="77777777" w:rsidR="00CE7DE7" w:rsidRDefault="00CE7DE7" w:rsidP="00CE7DE7">
      <w:pPr>
        <w:pStyle w:val="Standardowy0"/>
        <w:tabs>
          <w:tab w:val="left" w:pos="540"/>
        </w:tabs>
        <w:jc w:val="both"/>
        <w:rPr>
          <w:rFonts w:eastAsia="PalatinoLinotype" w:cs="Arial"/>
          <w:b/>
          <w:bCs/>
          <w:color w:val="000000"/>
          <w:sz w:val="20"/>
        </w:rPr>
      </w:pPr>
    </w:p>
    <w:p w14:paraId="3D18F746" w14:textId="77777777" w:rsidR="00CE7DE7" w:rsidRPr="002F10B8" w:rsidRDefault="00CE7DE7" w:rsidP="00CE7DE7">
      <w:pPr>
        <w:tabs>
          <w:tab w:val="left" w:pos="426"/>
        </w:tabs>
        <w:ind w:right="-142"/>
        <w:rPr>
          <w:rFonts w:ascii="Arial" w:hAnsi="Arial"/>
          <w:b/>
          <w:sz w:val="20"/>
          <w:szCs w:val="20"/>
        </w:rPr>
      </w:pPr>
    </w:p>
    <w:p w14:paraId="01D30BFB" w14:textId="77777777" w:rsidR="00CE7DE7" w:rsidRPr="002F10B8" w:rsidRDefault="00CE7DE7" w:rsidP="00CE7DE7">
      <w:pPr>
        <w:tabs>
          <w:tab w:val="left" w:pos="426"/>
        </w:tabs>
        <w:ind w:right="-142"/>
        <w:jc w:val="right"/>
        <w:rPr>
          <w:rFonts w:ascii="Arial" w:hAnsi="Arial"/>
          <w:b/>
          <w:sz w:val="20"/>
          <w:szCs w:val="20"/>
        </w:rPr>
      </w:pPr>
      <w:r w:rsidRPr="002F10B8">
        <w:rPr>
          <w:rFonts w:ascii="Arial" w:hAnsi="Arial"/>
          <w:b/>
          <w:bCs/>
          <w:sz w:val="20"/>
          <w:szCs w:val="20"/>
        </w:rPr>
        <w:t>Załącznik nr 3 do Zaproszenia</w:t>
      </w:r>
    </w:p>
    <w:p w14:paraId="187F3D9B" w14:textId="77777777" w:rsidR="00CE7DE7" w:rsidRPr="002F10B8" w:rsidRDefault="00CE7DE7" w:rsidP="00CE7DE7">
      <w:pPr>
        <w:tabs>
          <w:tab w:val="left" w:pos="426"/>
        </w:tabs>
        <w:ind w:right="-142"/>
        <w:jc w:val="center"/>
        <w:rPr>
          <w:rFonts w:ascii="Arial" w:hAnsi="Arial"/>
          <w:b/>
          <w:sz w:val="22"/>
          <w:szCs w:val="22"/>
        </w:rPr>
      </w:pPr>
    </w:p>
    <w:p w14:paraId="646B173C" w14:textId="77777777" w:rsidR="00CE7DE7" w:rsidRPr="002F10B8" w:rsidRDefault="00CE7DE7" w:rsidP="00CE7DE7">
      <w:pPr>
        <w:spacing w:line="259" w:lineRule="auto"/>
        <w:rPr>
          <w:rFonts w:ascii="Arial" w:hAnsi="Arial" w:cs="Arial"/>
        </w:rPr>
      </w:pPr>
      <w:r w:rsidRPr="002F10B8">
        <w:rPr>
          <w:rFonts w:ascii="Arial" w:hAnsi="Arial" w:cs="Arial"/>
        </w:rPr>
        <w:t>.........................................................</w:t>
      </w:r>
    </w:p>
    <w:p w14:paraId="7B6744EA" w14:textId="77777777" w:rsidR="00CE7DE7" w:rsidRPr="002F10B8" w:rsidRDefault="00CE7DE7" w:rsidP="00CE7DE7">
      <w:pPr>
        <w:spacing w:line="259" w:lineRule="auto"/>
        <w:rPr>
          <w:rFonts w:ascii="Arial" w:hAnsi="Arial" w:cs="Arial"/>
        </w:rPr>
      </w:pPr>
      <w:r w:rsidRPr="002F10B8">
        <w:rPr>
          <w:rFonts w:ascii="Arial" w:hAnsi="Arial" w:cs="Arial"/>
        </w:rPr>
        <w:t>….………..........................................</w:t>
      </w:r>
    </w:p>
    <w:p w14:paraId="43CBC955" w14:textId="77777777" w:rsidR="00CE7DE7" w:rsidRPr="002F10B8" w:rsidRDefault="00CE7DE7" w:rsidP="00CE7DE7">
      <w:pPr>
        <w:spacing w:line="259" w:lineRule="auto"/>
        <w:rPr>
          <w:rFonts w:ascii="Arial" w:hAnsi="Arial" w:cs="Arial"/>
        </w:rPr>
      </w:pPr>
      <w:r w:rsidRPr="002F10B8">
        <w:rPr>
          <w:rFonts w:ascii="Arial" w:hAnsi="Arial" w:cs="Arial"/>
        </w:rPr>
        <w:t>(nazwa, adres, nr telefonu, fax, e-mail Wykonawcy)</w:t>
      </w:r>
    </w:p>
    <w:p w14:paraId="00AE54BE" w14:textId="6585D186" w:rsidR="00CE7DE7" w:rsidRPr="002F10B8" w:rsidRDefault="00CE7DE7" w:rsidP="00CE7DE7">
      <w:pPr>
        <w:spacing w:line="259" w:lineRule="auto"/>
        <w:jc w:val="center"/>
        <w:rPr>
          <w:rFonts w:ascii="Arial" w:hAnsi="Arial" w:cs="Arial"/>
        </w:rPr>
      </w:pPr>
      <w:r w:rsidRPr="00A125D6">
        <w:rPr>
          <w:rFonts w:ascii="Arial" w:hAnsi="Arial" w:cs="Arial"/>
          <w:b/>
          <w:bCs/>
          <w:sz w:val="20"/>
          <w:szCs w:val="20"/>
        </w:rPr>
        <w:t xml:space="preserve">Kompleksowa usługa podniesienia poziomu </w:t>
      </w:r>
      <w:proofErr w:type="spellStart"/>
      <w:r w:rsidRPr="00A125D6">
        <w:rPr>
          <w:rFonts w:ascii="Arial" w:hAnsi="Arial" w:cs="Arial"/>
          <w:b/>
          <w:bCs/>
          <w:sz w:val="20"/>
          <w:szCs w:val="20"/>
        </w:rPr>
        <w:t>cyberbezpieczeństwa</w:t>
      </w:r>
      <w:proofErr w:type="spellEnd"/>
      <w:r w:rsidRPr="00A125D6">
        <w:rPr>
          <w:rFonts w:ascii="Arial" w:hAnsi="Arial" w:cs="Arial"/>
          <w:b/>
          <w:bCs/>
          <w:sz w:val="20"/>
          <w:szCs w:val="20"/>
        </w:rPr>
        <w:t xml:space="preserve"> Urzędu Miejskiego w Łazach</w:t>
      </w:r>
      <w:r w:rsidRPr="00A125D6">
        <w:rPr>
          <w:rFonts w:ascii="Arial" w:eastAsia="Times New Roman" w:hAnsi="Arial" w:cs="Arial"/>
          <w:b/>
          <w:bCs/>
          <w:kern w:val="0"/>
          <w:sz w:val="20"/>
          <w:szCs w:val="20"/>
          <w:lang w:eastAsia="pl-PL"/>
        </w:rPr>
        <w:t xml:space="preserve"> w ramach projektu </w:t>
      </w:r>
      <w:proofErr w:type="spellStart"/>
      <w:r w:rsidRPr="00A125D6">
        <w:rPr>
          <w:rFonts w:ascii="Arial" w:eastAsia="Times New Roman" w:hAnsi="Arial" w:cs="Arial"/>
          <w:b/>
          <w:bCs/>
          <w:kern w:val="0"/>
          <w:sz w:val="20"/>
          <w:szCs w:val="20"/>
          <w:lang w:eastAsia="pl-PL"/>
        </w:rPr>
        <w:t>C</w:t>
      </w:r>
      <w:r>
        <w:rPr>
          <w:rFonts w:ascii="Arial" w:eastAsia="Times New Roman" w:hAnsi="Arial" w:cs="Arial"/>
          <w:b/>
          <w:bCs/>
          <w:kern w:val="0"/>
          <w:sz w:val="20"/>
          <w:szCs w:val="20"/>
          <w:lang w:eastAsia="pl-PL"/>
        </w:rPr>
        <w:t>y</w:t>
      </w:r>
      <w:r w:rsidRPr="00A125D6">
        <w:rPr>
          <w:rFonts w:ascii="Arial" w:eastAsia="Times New Roman" w:hAnsi="Arial" w:cs="Arial"/>
          <w:b/>
          <w:bCs/>
          <w:kern w:val="0"/>
          <w:sz w:val="20"/>
          <w:szCs w:val="20"/>
          <w:lang w:eastAsia="pl-PL"/>
        </w:rPr>
        <w:t>berbezpieczny</w:t>
      </w:r>
      <w:proofErr w:type="spellEnd"/>
      <w:r w:rsidRPr="00A125D6">
        <w:rPr>
          <w:rFonts w:ascii="Arial" w:eastAsia="Times New Roman" w:hAnsi="Arial" w:cs="Arial"/>
          <w:b/>
          <w:bCs/>
          <w:kern w:val="0"/>
          <w:sz w:val="20"/>
          <w:szCs w:val="20"/>
          <w:lang w:eastAsia="pl-PL"/>
        </w:rPr>
        <w:t xml:space="preserve"> Samorząd</w:t>
      </w:r>
    </w:p>
    <w:p w14:paraId="3AF5AF3A" w14:textId="77777777" w:rsidR="00CE7DE7" w:rsidRPr="002F10B8" w:rsidRDefault="00CE7DE7" w:rsidP="00CE7DE7">
      <w:pPr>
        <w:spacing w:line="259" w:lineRule="auto"/>
        <w:jc w:val="center"/>
        <w:rPr>
          <w:rFonts w:ascii="Arial" w:hAnsi="Arial" w:cs="Arial"/>
          <w:b/>
          <w:bCs/>
        </w:rPr>
      </w:pPr>
      <w:r w:rsidRPr="002F10B8">
        <w:rPr>
          <w:rFonts w:ascii="Arial" w:hAnsi="Arial" w:cs="Arial"/>
          <w:b/>
          <w:bCs/>
        </w:rPr>
        <w:t>OŚWIADCZENIE WYKONAWCY</w:t>
      </w:r>
    </w:p>
    <w:p w14:paraId="7E50125E" w14:textId="77777777" w:rsidR="00CE7DE7" w:rsidRPr="002F10B8" w:rsidRDefault="00CE7DE7" w:rsidP="00CE7DE7">
      <w:pPr>
        <w:spacing w:line="259" w:lineRule="auto"/>
        <w:rPr>
          <w:rFonts w:ascii="Arial" w:hAnsi="Arial" w:cs="Arial"/>
          <w:b/>
          <w:bCs/>
        </w:rPr>
      </w:pPr>
    </w:p>
    <w:p w14:paraId="60DDA4B2" w14:textId="2C517CBC" w:rsidR="00CE7DE7" w:rsidRPr="00CE7DE7" w:rsidRDefault="00CE7DE7" w:rsidP="00CE7DE7">
      <w:pPr>
        <w:jc w:val="both"/>
        <w:rPr>
          <w:rFonts w:ascii="Arial" w:hAnsi="Arial" w:cs="Arial"/>
          <w:sz w:val="20"/>
          <w:szCs w:val="20"/>
        </w:rPr>
      </w:pPr>
      <w:r w:rsidRPr="00CE7DE7">
        <w:rPr>
          <w:rFonts w:ascii="Arial" w:hAnsi="Arial" w:cs="Arial"/>
          <w:sz w:val="20"/>
          <w:szCs w:val="20"/>
        </w:rPr>
        <w:t>Wykonawca oświadcza, że w przeciągu 3 lat poprzedzających złożenie oferty, wykonał następujące usługi:</w:t>
      </w:r>
    </w:p>
    <w:p w14:paraId="320426F1" w14:textId="77777777" w:rsidR="00CE7DE7" w:rsidRPr="00CE7DE7" w:rsidRDefault="00CE7DE7" w:rsidP="00CE7DE7">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3402"/>
        <w:gridCol w:w="2121"/>
      </w:tblGrid>
      <w:tr w:rsidR="00CE7DE7" w:rsidRPr="00CE7DE7" w14:paraId="65A25CA4" w14:textId="77777777" w:rsidTr="00AF598C">
        <w:trPr>
          <w:cantSplit/>
          <w:jc w:val="center"/>
        </w:trPr>
        <w:tc>
          <w:tcPr>
            <w:tcW w:w="562" w:type="dxa"/>
            <w:shd w:val="clear" w:color="auto" w:fill="auto"/>
            <w:vAlign w:val="center"/>
          </w:tcPr>
          <w:p w14:paraId="6456C311" w14:textId="77777777" w:rsidR="00CE7DE7" w:rsidRPr="00CE7DE7" w:rsidRDefault="00CE7DE7" w:rsidP="00AF598C">
            <w:pPr>
              <w:jc w:val="center"/>
              <w:rPr>
                <w:rFonts w:ascii="Arial" w:hAnsi="Arial" w:cs="Arial"/>
                <w:b/>
                <w:bCs/>
                <w:sz w:val="20"/>
                <w:szCs w:val="20"/>
              </w:rPr>
            </w:pPr>
            <w:r w:rsidRPr="00CE7DE7">
              <w:rPr>
                <w:rFonts w:ascii="Arial" w:hAnsi="Arial" w:cs="Arial"/>
                <w:b/>
                <w:bCs/>
                <w:sz w:val="20"/>
                <w:szCs w:val="20"/>
              </w:rPr>
              <w:t>Lp.</w:t>
            </w:r>
          </w:p>
        </w:tc>
        <w:tc>
          <w:tcPr>
            <w:tcW w:w="2977" w:type="dxa"/>
            <w:shd w:val="clear" w:color="auto" w:fill="auto"/>
            <w:vAlign w:val="center"/>
          </w:tcPr>
          <w:p w14:paraId="6F864302" w14:textId="77777777" w:rsidR="00CE7DE7" w:rsidRPr="00CE7DE7" w:rsidRDefault="00CE7DE7" w:rsidP="00AF598C">
            <w:pPr>
              <w:jc w:val="center"/>
              <w:rPr>
                <w:rFonts w:ascii="Arial" w:hAnsi="Arial" w:cs="Arial"/>
                <w:b/>
                <w:bCs/>
                <w:sz w:val="20"/>
                <w:szCs w:val="20"/>
              </w:rPr>
            </w:pPr>
            <w:r w:rsidRPr="00CE7DE7">
              <w:rPr>
                <w:rFonts w:ascii="Arial" w:hAnsi="Arial" w:cs="Arial"/>
                <w:b/>
                <w:bCs/>
                <w:sz w:val="20"/>
                <w:szCs w:val="20"/>
              </w:rPr>
              <w:t>Nazwa i opis usługi</w:t>
            </w:r>
          </w:p>
        </w:tc>
        <w:tc>
          <w:tcPr>
            <w:tcW w:w="3402" w:type="dxa"/>
            <w:shd w:val="clear" w:color="auto" w:fill="auto"/>
            <w:vAlign w:val="center"/>
          </w:tcPr>
          <w:p w14:paraId="0CC589C8" w14:textId="77777777" w:rsidR="00CE7DE7" w:rsidRPr="00CE7DE7" w:rsidRDefault="00CE7DE7" w:rsidP="00AF598C">
            <w:pPr>
              <w:jc w:val="center"/>
              <w:rPr>
                <w:rFonts w:ascii="Arial" w:hAnsi="Arial" w:cs="Arial"/>
                <w:b/>
                <w:bCs/>
                <w:sz w:val="20"/>
                <w:szCs w:val="20"/>
              </w:rPr>
            </w:pPr>
            <w:r w:rsidRPr="00CE7DE7">
              <w:rPr>
                <w:rFonts w:ascii="Arial" w:hAnsi="Arial" w:cs="Arial"/>
                <w:b/>
                <w:bCs/>
                <w:sz w:val="20"/>
                <w:szCs w:val="20"/>
              </w:rPr>
              <w:t>Nazwa Zamawiającego</w:t>
            </w:r>
          </w:p>
        </w:tc>
        <w:tc>
          <w:tcPr>
            <w:tcW w:w="2121" w:type="dxa"/>
            <w:shd w:val="clear" w:color="auto" w:fill="auto"/>
            <w:vAlign w:val="center"/>
          </w:tcPr>
          <w:p w14:paraId="1143806C" w14:textId="77777777" w:rsidR="00CE7DE7" w:rsidRPr="00CE7DE7" w:rsidRDefault="00CE7DE7" w:rsidP="00AF598C">
            <w:pPr>
              <w:jc w:val="center"/>
              <w:rPr>
                <w:rFonts w:ascii="Arial" w:hAnsi="Arial" w:cs="Arial"/>
                <w:b/>
                <w:bCs/>
                <w:sz w:val="20"/>
                <w:szCs w:val="20"/>
              </w:rPr>
            </w:pPr>
            <w:r w:rsidRPr="00CE7DE7">
              <w:rPr>
                <w:rFonts w:ascii="Arial" w:hAnsi="Arial" w:cs="Arial"/>
                <w:b/>
                <w:bCs/>
                <w:sz w:val="20"/>
                <w:szCs w:val="20"/>
              </w:rPr>
              <w:t>Data zakończenia wykonywania usługi</w:t>
            </w:r>
          </w:p>
        </w:tc>
      </w:tr>
      <w:tr w:rsidR="00CE7DE7" w:rsidRPr="00CE7DE7" w14:paraId="1A87D414" w14:textId="77777777" w:rsidTr="00AF598C">
        <w:trPr>
          <w:cantSplit/>
          <w:trHeight w:val="1134"/>
          <w:jc w:val="center"/>
        </w:trPr>
        <w:tc>
          <w:tcPr>
            <w:tcW w:w="562" w:type="dxa"/>
            <w:shd w:val="clear" w:color="auto" w:fill="auto"/>
            <w:vAlign w:val="center"/>
          </w:tcPr>
          <w:p w14:paraId="20C8DC44" w14:textId="77777777" w:rsidR="00CE7DE7" w:rsidRPr="00CE7DE7" w:rsidRDefault="00CE7DE7" w:rsidP="00AF598C">
            <w:pPr>
              <w:jc w:val="center"/>
              <w:rPr>
                <w:rFonts w:ascii="Arial" w:hAnsi="Arial" w:cs="Arial"/>
                <w:b/>
                <w:bCs/>
                <w:sz w:val="20"/>
                <w:szCs w:val="20"/>
              </w:rPr>
            </w:pPr>
            <w:r w:rsidRPr="00CE7DE7">
              <w:rPr>
                <w:rFonts w:ascii="Arial" w:hAnsi="Arial" w:cs="Arial"/>
                <w:b/>
                <w:bCs/>
                <w:sz w:val="20"/>
                <w:szCs w:val="20"/>
              </w:rPr>
              <w:t>1.</w:t>
            </w:r>
          </w:p>
        </w:tc>
        <w:tc>
          <w:tcPr>
            <w:tcW w:w="2977" w:type="dxa"/>
            <w:shd w:val="clear" w:color="auto" w:fill="auto"/>
            <w:vAlign w:val="center"/>
          </w:tcPr>
          <w:p w14:paraId="54B6EAA1" w14:textId="77777777" w:rsidR="00CE7DE7" w:rsidRPr="00CE7DE7" w:rsidRDefault="00CE7DE7" w:rsidP="00AF598C">
            <w:pPr>
              <w:jc w:val="center"/>
              <w:rPr>
                <w:rFonts w:ascii="Arial" w:hAnsi="Arial" w:cs="Arial"/>
                <w:sz w:val="20"/>
                <w:szCs w:val="20"/>
              </w:rPr>
            </w:pPr>
          </w:p>
        </w:tc>
        <w:tc>
          <w:tcPr>
            <w:tcW w:w="3402" w:type="dxa"/>
            <w:shd w:val="clear" w:color="auto" w:fill="auto"/>
            <w:vAlign w:val="center"/>
          </w:tcPr>
          <w:p w14:paraId="0853F8BC" w14:textId="77777777" w:rsidR="00CE7DE7" w:rsidRPr="00CE7DE7" w:rsidRDefault="00CE7DE7" w:rsidP="00AF598C">
            <w:pPr>
              <w:jc w:val="center"/>
              <w:rPr>
                <w:rFonts w:ascii="Arial" w:hAnsi="Arial" w:cs="Arial"/>
                <w:sz w:val="20"/>
                <w:szCs w:val="20"/>
              </w:rPr>
            </w:pPr>
          </w:p>
        </w:tc>
        <w:tc>
          <w:tcPr>
            <w:tcW w:w="2121" w:type="dxa"/>
            <w:shd w:val="clear" w:color="auto" w:fill="auto"/>
            <w:vAlign w:val="center"/>
          </w:tcPr>
          <w:p w14:paraId="1879FA66" w14:textId="77777777" w:rsidR="00CE7DE7" w:rsidRPr="00CE7DE7" w:rsidRDefault="00CE7DE7" w:rsidP="00AF598C">
            <w:pPr>
              <w:jc w:val="center"/>
              <w:rPr>
                <w:rFonts w:ascii="Arial" w:hAnsi="Arial" w:cs="Arial"/>
                <w:sz w:val="20"/>
                <w:szCs w:val="20"/>
              </w:rPr>
            </w:pPr>
          </w:p>
        </w:tc>
      </w:tr>
      <w:tr w:rsidR="00CE7DE7" w:rsidRPr="00CE7DE7" w14:paraId="7EC15FFD" w14:textId="77777777" w:rsidTr="00AF598C">
        <w:trPr>
          <w:cantSplit/>
          <w:trHeight w:val="1134"/>
          <w:jc w:val="center"/>
        </w:trPr>
        <w:tc>
          <w:tcPr>
            <w:tcW w:w="562" w:type="dxa"/>
            <w:shd w:val="clear" w:color="auto" w:fill="auto"/>
            <w:vAlign w:val="center"/>
          </w:tcPr>
          <w:p w14:paraId="67DFBF82" w14:textId="77777777" w:rsidR="00CE7DE7" w:rsidRPr="00CE7DE7" w:rsidRDefault="00CE7DE7" w:rsidP="00AF598C">
            <w:pPr>
              <w:jc w:val="center"/>
              <w:rPr>
                <w:rFonts w:ascii="Arial" w:hAnsi="Arial" w:cs="Arial"/>
                <w:b/>
                <w:bCs/>
                <w:sz w:val="20"/>
                <w:szCs w:val="20"/>
              </w:rPr>
            </w:pPr>
            <w:r w:rsidRPr="00CE7DE7">
              <w:rPr>
                <w:rFonts w:ascii="Arial" w:hAnsi="Arial" w:cs="Arial"/>
                <w:b/>
                <w:bCs/>
                <w:sz w:val="20"/>
                <w:szCs w:val="20"/>
              </w:rPr>
              <w:t>2.</w:t>
            </w:r>
          </w:p>
        </w:tc>
        <w:tc>
          <w:tcPr>
            <w:tcW w:w="2977" w:type="dxa"/>
            <w:shd w:val="clear" w:color="auto" w:fill="auto"/>
            <w:vAlign w:val="center"/>
          </w:tcPr>
          <w:p w14:paraId="0DC2B991" w14:textId="77777777" w:rsidR="00CE7DE7" w:rsidRPr="00CE7DE7" w:rsidRDefault="00CE7DE7" w:rsidP="00AF598C">
            <w:pPr>
              <w:jc w:val="center"/>
              <w:rPr>
                <w:rFonts w:ascii="Arial" w:hAnsi="Arial" w:cs="Arial"/>
                <w:sz w:val="20"/>
                <w:szCs w:val="20"/>
              </w:rPr>
            </w:pPr>
          </w:p>
        </w:tc>
        <w:tc>
          <w:tcPr>
            <w:tcW w:w="3402" w:type="dxa"/>
            <w:shd w:val="clear" w:color="auto" w:fill="auto"/>
            <w:vAlign w:val="center"/>
          </w:tcPr>
          <w:p w14:paraId="0255B344" w14:textId="77777777" w:rsidR="00CE7DE7" w:rsidRPr="00CE7DE7" w:rsidRDefault="00CE7DE7" w:rsidP="00AF598C">
            <w:pPr>
              <w:jc w:val="center"/>
              <w:rPr>
                <w:rFonts w:ascii="Arial" w:hAnsi="Arial" w:cs="Arial"/>
                <w:sz w:val="20"/>
                <w:szCs w:val="20"/>
              </w:rPr>
            </w:pPr>
          </w:p>
        </w:tc>
        <w:tc>
          <w:tcPr>
            <w:tcW w:w="2121" w:type="dxa"/>
            <w:shd w:val="clear" w:color="auto" w:fill="auto"/>
            <w:vAlign w:val="center"/>
          </w:tcPr>
          <w:p w14:paraId="2CCAE509" w14:textId="77777777" w:rsidR="00CE7DE7" w:rsidRPr="00CE7DE7" w:rsidRDefault="00CE7DE7" w:rsidP="00AF598C">
            <w:pPr>
              <w:jc w:val="center"/>
              <w:rPr>
                <w:rFonts w:ascii="Arial" w:hAnsi="Arial" w:cs="Arial"/>
                <w:sz w:val="20"/>
                <w:szCs w:val="20"/>
              </w:rPr>
            </w:pPr>
          </w:p>
        </w:tc>
      </w:tr>
    </w:tbl>
    <w:p w14:paraId="5B8C55F5" w14:textId="77777777" w:rsidR="00CE7DE7" w:rsidRPr="00CE7DE7" w:rsidRDefault="00CE7DE7" w:rsidP="00CE7DE7">
      <w:pPr>
        <w:spacing w:line="259" w:lineRule="auto"/>
        <w:rPr>
          <w:rFonts w:ascii="Arial" w:hAnsi="Arial" w:cs="Arial"/>
          <w:sz w:val="20"/>
          <w:szCs w:val="20"/>
        </w:rPr>
      </w:pPr>
    </w:p>
    <w:p w14:paraId="31CA8B52" w14:textId="77777777" w:rsidR="00CE7DE7" w:rsidRPr="00CE7DE7" w:rsidRDefault="00CE7DE7" w:rsidP="00CE7DE7">
      <w:pPr>
        <w:contextualSpacing/>
        <w:jc w:val="both"/>
        <w:rPr>
          <w:rFonts w:ascii="Arial" w:hAnsi="Arial" w:cs="Arial"/>
          <w:sz w:val="20"/>
          <w:szCs w:val="20"/>
        </w:rPr>
      </w:pPr>
      <w:r w:rsidRPr="00CE7DE7">
        <w:rPr>
          <w:rFonts w:ascii="Arial" w:hAnsi="Arial" w:cs="Arial"/>
          <w:sz w:val="20"/>
          <w:szCs w:val="20"/>
        </w:rPr>
        <w:t>Dokumenty potwierdzające wykonanie powyższej usługi/powyższych usług (kopie dokumentów załączone do niniejszego oświadczenia):</w:t>
      </w:r>
    </w:p>
    <w:p w14:paraId="424F912C" w14:textId="77777777" w:rsidR="00CE7DE7" w:rsidRPr="00CE7DE7" w:rsidRDefault="00CE7DE7" w:rsidP="00CE7DE7">
      <w:pPr>
        <w:pStyle w:val="Akapitzlist"/>
        <w:numPr>
          <w:ilvl w:val="0"/>
          <w:numId w:val="49"/>
        </w:numPr>
        <w:spacing w:after="0" w:line="276" w:lineRule="auto"/>
        <w:rPr>
          <w:rFonts w:ascii="Arial" w:hAnsi="Arial" w:cs="Arial"/>
          <w:sz w:val="20"/>
          <w:szCs w:val="20"/>
        </w:rPr>
      </w:pPr>
      <w:r w:rsidRPr="00CE7DE7">
        <w:rPr>
          <w:rFonts w:ascii="Arial" w:hAnsi="Arial" w:cs="Arial"/>
          <w:sz w:val="20"/>
          <w:szCs w:val="20"/>
        </w:rPr>
        <w:t>……………….</w:t>
      </w:r>
    </w:p>
    <w:p w14:paraId="01810A4C" w14:textId="77777777" w:rsidR="00CE7DE7" w:rsidRPr="00CE7DE7" w:rsidRDefault="00CE7DE7" w:rsidP="00CE7DE7">
      <w:pPr>
        <w:pStyle w:val="Akapitzlist"/>
        <w:numPr>
          <w:ilvl w:val="0"/>
          <w:numId w:val="49"/>
        </w:numPr>
        <w:spacing w:after="0" w:line="276" w:lineRule="auto"/>
        <w:rPr>
          <w:rFonts w:ascii="Arial" w:hAnsi="Arial" w:cs="Arial"/>
          <w:sz w:val="20"/>
          <w:szCs w:val="20"/>
        </w:rPr>
      </w:pPr>
      <w:r w:rsidRPr="00CE7DE7">
        <w:rPr>
          <w:rFonts w:ascii="Arial" w:hAnsi="Arial" w:cs="Arial"/>
          <w:sz w:val="20"/>
          <w:szCs w:val="20"/>
        </w:rPr>
        <w:t>……………….</w:t>
      </w:r>
    </w:p>
    <w:p w14:paraId="4E74B9C2" w14:textId="77777777" w:rsidR="00CE7DE7" w:rsidRPr="00CE7DE7" w:rsidRDefault="00CE7DE7" w:rsidP="00CE7DE7">
      <w:pPr>
        <w:spacing w:line="259" w:lineRule="auto"/>
        <w:rPr>
          <w:rFonts w:ascii="Arial" w:hAnsi="Arial" w:cs="Arial"/>
          <w:sz w:val="20"/>
          <w:szCs w:val="20"/>
        </w:rPr>
      </w:pPr>
    </w:p>
    <w:p w14:paraId="6F073180" w14:textId="77777777" w:rsidR="00CE7DE7" w:rsidRPr="00CE7DE7" w:rsidRDefault="00CE7DE7" w:rsidP="00CE7DE7">
      <w:pPr>
        <w:spacing w:line="259" w:lineRule="auto"/>
        <w:rPr>
          <w:rFonts w:ascii="Arial" w:hAnsi="Arial" w:cs="Arial"/>
          <w:sz w:val="20"/>
          <w:szCs w:val="20"/>
        </w:rPr>
      </w:pPr>
    </w:p>
    <w:p w14:paraId="0202E1A2" w14:textId="77777777" w:rsidR="00CE7DE7" w:rsidRPr="00CE7DE7" w:rsidRDefault="00CE7DE7" w:rsidP="00CE7DE7">
      <w:pPr>
        <w:spacing w:line="259" w:lineRule="auto"/>
        <w:rPr>
          <w:rFonts w:ascii="Arial" w:hAnsi="Arial" w:cs="Arial"/>
          <w:sz w:val="20"/>
          <w:szCs w:val="20"/>
        </w:rPr>
      </w:pPr>
    </w:p>
    <w:p w14:paraId="4396A725" w14:textId="77777777" w:rsidR="00CE7DE7" w:rsidRPr="00CE7DE7" w:rsidRDefault="00CE7DE7" w:rsidP="00CE7DE7">
      <w:pPr>
        <w:spacing w:line="259" w:lineRule="auto"/>
        <w:rPr>
          <w:rFonts w:ascii="Arial" w:hAnsi="Arial" w:cs="Arial"/>
          <w:sz w:val="20"/>
          <w:szCs w:val="20"/>
        </w:rPr>
      </w:pPr>
      <w:r w:rsidRPr="00CE7DE7">
        <w:rPr>
          <w:rFonts w:ascii="Arial" w:hAnsi="Arial" w:cs="Arial"/>
          <w:sz w:val="20"/>
          <w:szCs w:val="20"/>
        </w:rPr>
        <w:t>...............................................                                            …………........................</w:t>
      </w:r>
    </w:p>
    <w:p w14:paraId="0596FF21" w14:textId="77777777" w:rsidR="00CE7DE7" w:rsidRPr="00CE7DE7" w:rsidRDefault="00CE7DE7" w:rsidP="00CE7DE7">
      <w:pPr>
        <w:spacing w:line="259" w:lineRule="auto"/>
        <w:rPr>
          <w:rFonts w:ascii="Arial" w:hAnsi="Arial" w:cs="Arial"/>
          <w:sz w:val="20"/>
          <w:szCs w:val="20"/>
        </w:rPr>
      </w:pPr>
      <w:r w:rsidRPr="00CE7DE7">
        <w:rPr>
          <w:rFonts w:ascii="Arial" w:hAnsi="Arial" w:cs="Arial"/>
          <w:sz w:val="20"/>
          <w:szCs w:val="20"/>
        </w:rPr>
        <w:t xml:space="preserve">        (miejscowość, data)                                                    (podpis i pieczęć  Wykonawcy)</w:t>
      </w:r>
    </w:p>
    <w:p w14:paraId="250A37D7" w14:textId="77777777" w:rsidR="00CE7DE7" w:rsidRPr="004C2C6F" w:rsidRDefault="00CE7DE7">
      <w:pPr>
        <w:rPr>
          <w:rFonts w:ascii="Arial" w:hAnsi="Arial" w:cs="Arial"/>
          <w:sz w:val="20"/>
          <w:szCs w:val="20"/>
        </w:rPr>
      </w:pPr>
    </w:p>
    <w:sectPr w:rsidR="00CE7DE7" w:rsidRPr="004C2C6F">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9DA3A" w14:textId="77777777" w:rsidR="003A3C47" w:rsidRDefault="003A3C47" w:rsidP="002433BE">
      <w:pPr>
        <w:spacing w:after="0" w:line="240" w:lineRule="auto"/>
      </w:pPr>
      <w:r>
        <w:separator/>
      </w:r>
    </w:p>
  </w:endnote>
  <w:endnote w:type="continuationSeparator" w:id="0">
    <w:p w14:paraId="04270403" w14:textId="77777777" w:rsidR="003A3C47" w:rsidRDefault="003A3C47" w:rsidP="0024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392">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PalatinoLinotype">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106BF" w14:textId="77777777" w:rsidR="003A3C47" w:rsidRDefault="003A3C47" w:rsidP="002433BE">
      <w:pPr>
        <w:spacing w:after="0" w:line="240" w:lineRule="auto"/>
      </w:pPr>
      <w:r>
        <w:separator/>
      </w:r>
    </w:p>
  </w:footnote>
  <w:footnote w:type="continuationSeparator" w:id="0">
    <w:p w14:paraId="412465AB" w14:textId="77777777" w:rsidR="003A3C47" w:rsidRDefault="003A3C47" w:rsidP="00243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0FD6B" w14:textId="739C2F59" w:rsidR="00F52CCD" w:rsidRDefault="00000000">
    <w:pPr>
      <w:pStyle w:val="Nagwek"/>
    </w:pPr>
    <w:r>
      <w:rPr>
        <w:noProof/>
      </w:rPr>
      <w:fldChar w:fldCharType="begin"/>
    </w:r>
    <w:r>
      <w:rPr>
        <w:noProof/>
      </w:rPr>
      <w:instrText xml:space="preserve"> INCLUDEPICTURE  "cid:image003.png@01DB399C.BF8DE330" \* MERGEFORMATINET </w:instrText>
    </w:r>
    <w:r>
      <w:rPr>
        <w:noProof/>
      </w:rPr>
      <w:fldChar w:fldCharType="separate"/>
    </w:r>
    <w:r>
      <w:rPr>
        <w:noProof/>
      </w:rPr>
      <w:fldChar w:fldCharType="begin"/>
    </w:r>
    <w:r>
      <w:rPr>
        <w:noProof/>
      </w:rPr>
      <w:instrText xml:space="preserve"> INCLUDEPICTURE  "cid:image003.png@01DB399C.BF8DE330" \* MERGEFORMATINET </w:instrText>
    </w:r>
    <w:r>
      <w:rPr>
        <w:noProof/>
      </w:rPr>
      <w:fldChar w:fldCharType="separate"/>
    </w:r>
    <w:r w:rsidR="00266385">
      <w:rPr>
        <w:noProof/>
      </w:rPr>
      <w:pict w14:anchorId="4C264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pt;height:46.6pt;visibility:visible">
          <v:imagedata r:id="rId1" r:href="rId2"/>
        </v:shape>
      </w:pict>
    </w:r>
    <w:r>
      <w:rPr>
        <w:noProof/>
      </w:rPr>
      <w:fldChar w:fldCharType="end"/>
    </w:r>
    <w:r>
      <w:rPr>
        <w:noProof/>
      </w:rPr>
      <w:fldChar w:fldCharType="end"/>
    </w:r>
  </w:p>
  <w:p w14:paraId="59EED5A2" w14:textId="77777777" w:rsidR="00F52CCD" w:rsidRDefault="00F52CCD" w:rsidP="00F52CCD">
    <w:pPr>
      <w:pStyle w:val="Nagwek"/>
      <w:jc w:val="center"/>
      <w:rPr>
        <w:rFonts w:ascii="Arial" w:hAnsi="Arial" w:cs="Arial"/>
        <w:sz w:val="18"/>
        <w:szCs w:val="18"/>
      </w:rPr>
    </w:pPr>
    <w:r w:rsidRPr="00E35AAD">
      <w:rPr>
        <w:rFonts w:ascii="Arial" w:hAnsi="Arial" w:cs="Arial"/>
        <w:sz w:val="18"/>
        <w:szCs w:val="18"/>
      </w:rPr>
      <w:t>P</w:t>
    </w:r>
    <w:r w:rsidRPr="00352F99">
      <w:rPr>
        <w:rFonts w:ascii="Arial" w:hAnsi="Arial" w:cs="Arial"/>
        <w:sz w:val="18"/>
        <w:szCs w:val="18"/>
      </w:rPr>
      <w:t xml:space="preserve">rojekt </w:t>
    </w:r>
    <w:r w:rsidRPr="00352F99">
      <w:rPr>
        <w:rFonts w:ascii="Arial" w:hAnsi="Arial" w:cs="Arial"/>
        <w:b/>
        <w:bCs/>
        <w:sz w:val="18"/>
        <w:szCs w:val="18"/>
      </w:rPr>
      <w:t>„</w:t>
    </w:r>
    <w:proofErr w:type="spellStart"/>
    <w:r w:rsidRPr="00352F99">
      <w:rPr>
        <w:rFonts w:ascii="Arial" w:hAnsi="Arial" w:cs="Arial"/>
        <w:b/>
        <w:bCs/>
        <w:sz w:val="18"/>
        <w:szCs w:val="18"/>
      </w:rPr>
      <w:t>Cyberbezpieczny</w:t>
    </w:r>
    <w:proofErr w:type="spellEnd"/>
    <w:r w:rsidRPr="00352F99">
      <w:rPr>
        <w:rFonts w:ascii="Arial" w:hAnsi="Arial" w:cs="Arial"/>
        <w:b/>
        <w:bCs/>
        <w:sz w:val="18"/>
        <w:szCs w:val="18"/>
      </w:rPr>
      <w:t xml:space="preserve"> Samorząd”</w:t>
    </w:r>
    <w:r w:rsidRPr="00352F99">
      <w:rPr>
        <w:rFonts w:ascii="Arial" w:hAnsi="Arial" w:cs="Arial"/>
        <w:sz w:val="18"/>
        <w:szCs w:val="18"/>
      </w:rPr>
      <w:t xml:space="preserve"> </w:t>
    </w:r>
    <w:r w:rsidRPr="00E35AAD">
      <w:rPr>
        <w:rFonts w:ascii="Arial" w:hAnsi="Arial" w:cs="Arial"/>
        <w:sz w:val="18"/>
        <w:szCs w:val="18"/>
      </w:rPr>
      <w:t xml:space="preserve">jest </w:t>
    </w:r>
    <w:r w:rsidRPr="00352F99">
      <w:rPr>
        <w:rFonts w:ascii="Arial" w:hAnsi="Arial" w:cs="Arial"/>
        <w:sz w:val="18"/>
        <w:szCs w:val="18"/>
      </w:rPr>
      <w:t>realizowan</w:t>
    </w:r>
    <w:r w:rsidRPr="00E35AAD">
      <w:rPr>
        <w:rFonts w:ascii="Arial" w:hAnsi="Arial" w:cs="Arial"/>
        <w:sz w:val="18"/>
        <w:szCs w:val="18"/>
      </w:rPr>
      <w:t>y</w:t>
    </w:r>
    <w:r w:rsidRPr="00352F99">
      <w:rPr>
        <w:rFonts w:ascii="Arial" w:hAnsi="Arial" w:cs="Arial"/>
        <w:sz w:val="18"/>
        <w:szCs w:val="18"/>
      </w:rPr>
      <w:t xml:space="preserve"> w ramach Funduszy Europejskich na Rozwój Cyfrowy 2021-2027 (FERC), Priorytet II: Zaawansowane usługi cyfrowe,</w:t>
    </w:r>
  </w:p>
  <w:p w14:paraId="583E7ABF" w14:textId="311945F5" w:rsidR="00F52CCD" w:rsidRDefault="00F52CCD" w:rsidP="00F52CCD">
    <w:pPr>
      <w:pStyle w:val="Nagwek"/>
      <w:rPr>
        <w:rFonts w:ascii="Arial" w:hAnsi="Arial" w:cs="Arial"/>
        <w:sz w:val="18"/>
        <w:szCs w:val="18"/>
      </w:rPr>
    </w:pPr>
    <w:r>
      <w:rPr>
        <w:rFonts w:ascii="Arial" w:hAnsi="Arial" w:cs="Arial"/>
        <w:sz w:val="18"/>
        <w:szCs w:val="18"/>
      </w:rPr>
      <w:t xml:space="preserve">                                  </w:t>
    </w:r>
    <w:r w:rsidRPr="00352F99">
      <w:rPr>
        <w:rFonts w:ascii="Arial" w:hAnsi="Arial" w:cs="Arial"/>
        <w:sz w:val="18"/>
        <w:szCs w:val="18"/>
      </w:rPr>
      <w:t xml:space="preserve">Działanie 2.2. – Wzmocnienie krajowego systemu </w:t>
    </w:r>
    <w:proofErr w:type="spellStart"/>
    <w:r w:rsidRPr="00352F99">
      <w:rPr>
        <w:rFonts w:ascii="Arial" w:hAnsi="Arial" w:cs="Arial"/>
        <w:sz w:val="18"/>
        <w:szCs w:val="18"/>
      </w:rPr>
      <w:t>cyberbezpieczeństwa</w:t>
    </w:r>
    <w:proofErr w:type="spellEnd"/>
  </w:p>
  <w:p w14:paraId="70018FA6" w14:textId="77777777" w:rsidR="0061049A" w:rsidRDefault="0061049A" w:rsidP="00F52C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3"/>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3DE4BAD4"/>
    <w:name w:val="WW8Num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7"/>
    <w:multiLevelType w:val="multilevel"/>
    <w:tmpl w:val="996C3130"/>
    <w:name w:val="WW8Num7"/>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decimal"/>
      <w:lvlText w:val="%3."/>
      <w:lvlJc w:val="left"/>
      <w:pPr>
        <w:tabs>
          <w:tab w:val="num" w:pos="1506"/>
        </w:tabs>
        <w:ind w:left="1506" w:hanging="360"/>
      </w:pPr>
      <w:rPr>
        <w:rFonts w:ascii="Arial" w:hAnsi="Arial" w:cs="Arial"/>
        <w:b w:val="0"/>
        <w:bCs w:val="0"/>
      </w:rPr>
    </w:lvl>
    <w:lvl w:ilvl="3">
      <w:start w:val="1"/>
      <w:numFmt w:val="decimal"/>
      <w:lvlText w:val="%4."/>
      <w:lvlJc w:val="left"/>
      <w:pPr>
        <w:tabs>
          <w:tab w:val="num" w:pos="1866"/>
        </w:tabs>
        <w:ind w:left="1866" w:hanging="360"/>
      </w:pPr>
      <w:rPr>
        <w:rFonts w:ascii="Arial" w:hAnsi="Arial" w:cs="Arial"/>
      </w:rPr>
    </w:lvl>
    <w:lvl w:ilvl="4">
      <w:start w:val="1"/>
      <w:numFmt w:val="decimal"/>
      <w:lvlText w:val="%5."/>
      <w:lvlJc w:val="left"/>
      <w:pPr>
        <w:tabs>
          <w:tab w:val="num" w:pos="2226"/>
        </w:tabs>
        <w:ind w:left="2226" w:hanging="360"/>
      </w:pPr>
      <w:rPr>
        <w:rFonts w:ascii="Arial" w:hAnsi="Arial" w:cs="Arial"/>
      </w:rPr>
    </w:lvl>
    <w:lvl w:ilvl="5">
      <w:start w:val="1"/>
      <w:numFmt w:val="decimal"/>
      <w:lvlText w:val="%6."/>
      <w:lvlJc w:val="left"/>
      <w:pPr>
        <w:tabs>
          <w:tab w:val="num" w:pos="2586"/>
        </w:tabs>
        <w:ind w:left="2586" w:hanging="360"/>
      </w:pPr>
      <w:rPr>
        <w:rFonts w:ascii="Arial" w:hAnsi="Arial" w:cs="Arial"/>
      </w:rPr>
    </w:lvl>
    <w:lvl w:ilvl="6">
      <w:start w:val="1"/>
      <w:numFmt w:val="decimal"/>
      <w:lvlText w:val="%7."/>
      <w:lvlJc w:val="left"/>
      <w:pPr>
        <w:tabs>
          <w:tab w:val="num" w:pos="2946"/>
        </w:tabs>
        <w:ind w:left="2946" w:hanging="360"/>
      </w:pPr>
      <w:rPr>
        <w:rFonts w:ascii="Arial" w:hAnsi="Arial" w:cs="Arial"/>
      </w:rPr>
    </w:lvl>
    <w:lvl w:ilvl="7">
      <w:start w:val="1"/>
      <w:numFmt w:val="decimal"/>
      <w:lvlText w:val="%8."/>
      <w:lvlJc w:val="left"/>
      <w:pPr>
        <w:tabs>
          <w:tab w:val="num" w:pos="3306"/>
        </w:tabs>
        <w:ind w:left="3306" w:hanging="360"/>
      </w:pPr>
      <w:rPr>
        <w:rFonts w:ascii="Arial" w:hAnsi="Arial" w:cs="Arial"/>
      </w:rPr>
    </w:lvl>
    <w:lvl w:ilvl="8">
      <w:start w:val="1"/>
      <w:numFmt w:val="decimal"/>
      <w:lvlText w:val="%9."/>
      <w:lvlJc w:val="left"/>
      <w:pPr>
        <w:tabs>
          <w:tab w:val="num" w:pos="3666"/>
        </w:tabs>
        <w:ind w:left="3666" w:hanging="360"/>
      </w:pPr>
      <w:rPr>
        <w:rFonts w:ascii="Arial" w:hAnsi="Arial" w:cs="Arial"/>
      </w:rPr>
    </w:lvl>
  </w:abstractNum>
  <w:abstractNum w:abstractNumId="5"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C"/>
    <w:multiLevelType w:val="multilevel"/>
    <w:tmpl w:val="F5A20A70"/>
    <w:name w:val="WW8Num12"/>
    <w:lvl w:ilvl="0">
      <w:start w:val="1"/>
      <w:numFmt w:val="decimal"/>
      <w:lvlText w:val="%1."/>
      <w:lvlJc w:val="left"/>
      <w:pPr>
        <w:tabs>
          <w:tab w:val="num" w:pos="720"/>
        </w:tabs>
        <w:ind w:left="720" w:hanging="360"/>
      </w:pPr>
      <w:rPr>
        <w:rFonts w:ascii="Arial" w:hAnsi="Arial" w:cs="Aria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C405BD"/>
    <w:multiLevelType w:val="hybridMultilevel"/>
    <w:tmpl w:val="E3444664"/>
    <w:lvl w:ilvl="0" w:tplc="C6EE2C58">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0E03698"/>
    <w:multiLevelType w:val="hybridMultilevel"/>
    <w:tmpl w:val="94529E3E"/>
    <w:lvl w:ilvl="0" w:tplc="496647AA">
      <w:start w:val="1"/>
      <w:numFmt w:val="decimal"/>
      <w:lvlText w:val="%1."/>
      <w:lvlJc w:val="left"/>
      <w:pPr>
        <w:ind w:left="720" w:hanging="360"/>
      </w:pPr>
      <w:rPr>
        <w:rFonts w:ascii="Arial" w:eastAsia="Times New Roman" w:hAnsi="Arial" w:cs="Arial"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6767D12"/>
    <w:multiLevelType w:val="hybridMultilevel"/>
    <w:tmpl w:val="C4E2A28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9BA4C46"/>
    <w:multiLevelType w:val="hybridMultilevel"/>
    <w:tmpl w:val="B87A9F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A05510"/>
    <w:multiLevelType w:val="multilevel"/>
    <w:tmpl w:val="4FCA54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3F3C72"/>
    <w:multiLevelType w:val="hybridMultilevel"/>
    <w:tmpl w:val="183AD9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7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D34AE5"/>
    <w:multiLevelType w:val="hybridMultilevel"/>
    <w:tmpl w:val="F3883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853607"/>
    <w:multiLevelType w:val="multilevel"/>
    <w:tmpl w:val="D47E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BF0151"/>
    <w:multiLevelType w:val="hybridMultilevel"/>
    <w:tmpl w:val="3EEEABE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C47FED"/>
    <w:multiLevelType w:val="multilevel"/>
    <w:tmpl w:val="DAEA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3133F"/>
    <w:multiLevelType w:val="hybridMultilevel"/>
    <w:tmpl w:val="F5509BA6"/>
    <w:lvl w:ilvl="0" w:tplc="76B46AE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739EB"/>
    <w:multiLevelType w:val="multilevel"/>
    <w:tmpl w:val="B646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AB587A"/>
    <w:multiLevelType w:val="multilevel"/>
    <w:tmpl w:val="9B44EB8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A31167"/>
    <w:multiLevelType w:val="multilevel"/>
    <w:tmpl w:val="98A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BF4D88"/>
    <w:multiLevelType w:val="hybridMultilevel"/>
    <w:tmpl w:val="B75847A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4EE7ED9"/>
    <w:multiLevelType w:val="hybridMultilevel"/>
    <w:tmpl w:val="5F500162"/>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259A4362"/>
    <w:multiLevelType w:val="multilevel"/>
    <w:tmpl w:val="568EEA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116CA3"/>
    <w:multiLevelType w:val="multilevel"/>
    <w:tmpl w:val="FC9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9A5D31"/>
    <w:multiLevelType w:val="multilevel"/>
    <w:tmpl w:val="1346EB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A40423"/>
    <w:multiLevelType w:val="multilevel"/>
    <w:tmpl w:val="9C04E2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6519AF"/>
    <w:multiLevelType w:val="hybridMultilevel"/>
    <w:tmpl w:val="F954C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860353"/>
    <w:multiLevelType w:val="multilevel"/>
    <w:tmpl w:val="602E5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A86232"/>
    <w:multiLevelType w:val="multilevel"/>
    <w:tmpl w:val="C40C7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180F05"/>
    <w:multiLevelType w:val="hybridMultilevel"/>
    <w:tmpl w:val="ECFE9500"/>
    <w:lvl w:ilvl="0" w:tplc="FE6891C4">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EBB53AD"/>
    <w:multiLevelType w:val="hybridMultilevel"/>
    <w:tmpl w:val="6EBC8FC6"/>
    <w:lvl w:ilvl="0" w:tplc="4398691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01C29A8"/>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3D918A6"/>
    <w:multiLevelType w:val="hybridMultilevel"/>
    <w:tmpl w:val="7E447F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F35B04"/>
    <w:multiLevelType w:val="multilevel"/>
    <w:tmpl w:val="03D2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5E4CCD"/>
    <w:multiLevelType w:val="multilevel"/>
    <w:tmpl w:val="4E2204BA"/>
    <w:lvl w:ilvl="0">
      <w:start w:val="42"/>
      <w:numFmt w:val="decimal"/>
      <w:lvlText w:val="%1"/>
      <w:lvlJc w:val="left"/>
      <w:pPr>
        <w:ind w:left="585" w:hanging="585"/>
      </w:pPr>
      <w:rPr>
        <w:rFonts w:hint="default"/>
      </w:rPr>
    </w:lvl>
    <w:lvl w:ilvl="1">
      <w:start w:val="450"/>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525EEC"/>
    <w:multiLevelType w:val="multilevel"/>
    <w:tmpl w:val="A548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0D16D2"/>
    <w:multiLevelType w:val="hybridMultilevel"/>
    <w:tmpl w:val="CF603A8C"/>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5C961D9F"/>
    <w:multiLevelType w:val="hybridMultilevel"/>
    <w:tmpl w:val="4886C63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F09317F"/>
    <w:multiLevelType w:val="multilevel"/>
    <w:tmpl w:val="EE26E08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602F3CE7"/>
    <w:multiLevelType w:val="multilevel"/>
    <w:tmpl w:val="CC54403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8A5C28"/>
    <w:multiLevelType w:val="multilevel"/>
    <w:tmpl w:val="4CF8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336723"/>
    <w:multiLevelType w:val="hybridMultilevel"/>
    <w:tmpl w:val="FFA029D0"/>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4" w15:restartNumberingAfterBreak="0">
    <w:nsid w:val="6F155060"/>
    <w:multiLevelType w:val="hybridMultilevel"/>
    <w:tmpl w:val="F38839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155BDC"/>
    <w:multiLevelType w:val="hybridMultilevel"/>
    <w:tmpl w:val="C5F849F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6823204"/>
    <w:multiLevelType w:val="hybridMultilevel"/>
    <w:tmpl w:val="E5D6F9D0"/>
    <w:lvl w:ilvl="0" w:tplc="76B46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7E07BC"/>
    <w:multiLevelType w:val="multilevel"/>
    <w:tmpl w:val="B646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600F03"/>
    <w:multiLevelType w:val="multilevel"/>
    <w:tmpl w:val="40BA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7084498">
    <w:abstractNumId w:val="30"/>
  </w:num>
  <w:num w:numId="2" w16cid:durableId="1359627405">
    <w:abstractNumId w:val="35"/>
  </w:num>
  <w:num w:numId="3" w16cid:durableId="469905956">
    <w:abstractNumId w:val="25"/>
  </w:num>
  <w:num w:numId="4" w16cid:durableId="1996953999">
    <w:abstractNumId w:val="37"/>
  </w:num>
  <w:num w:numId="5" w16cid:durableId="1901015637">
    <w:abstractNumId w:val="29"/>
  </w:num>
  <w:num w:numId="6" w16cid:durableId="1807820882">
    <w:abstractNumId w:val="17"/>
  </w:num>
  <w:num w:numId="7" w16cid:durableId="840851609">
    <w:abstractNumId w:val="21"/>
  </w:num>
  <w:num w:numId="8" w16cid:durableId="1376009062">
    <w:abstractNumId w:val="15"/>
  </w:num>
  <w:num w:numId="9" w16cid:durableId="218519146">
    <w:abstractNumId w:val="48"/>
  </w:num>
  <w:num w:numId="10" w16cid:durableId="1371757866">
    <w:abstractNumId w:val="42"/>
  </w:num>
  <w:num w:numId="11" w16cid:durableId="1709182623">
    <w:abstractNumId w:val="4"/>
  </w:num>
  <w:num w:numId="12" w16cid:durableId="812018991">
    <w:abstractNumId w:val="0"/>
  </w:num>
  <w:num w:numId="13" w16cid:durableId="859858065">
    <w:abstractNumId w:val="3"/>
  </w:num>
  <w:num w:numId="14" w16cid:durableId="1693148270">
    <w:abstractNumId w:val="5"/>
  </w:num>
  <w:num w:numId="15" w16cid:durableId="546920618">
    <w:abstractNumId w:val="6"/>
  </w:num>
  <w:num w:numId="16" w16cid:durableId="1098520957">
    <w:abstractNumId w:val="7"/>
  </w:num>
  <w:num w:numId="17" w16cid:durableId="11649282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4045010">
    <w:abstractNumId w:val="26"/>
  </w:num>
  <w:num w:numId="19" w16cid:durableId="1827356068">
    <w:abstractNumId w:val="31"/>
  </w:num>
  <w:num w:numId="20" w16cid:durableId="407266384">
    <w:abstractNumId w:val="9"/>
  </w:num>
  <w:num w:numId="21" w16cid:durableId="987828650">
    <w:abstractNumId w:val="40"/>
  </w:num>
  <w:num w:numId="22" w16cid:durableId="1826166731">
    <w:abstractNumId w:val="8"/>
  </w:num>
  <w:num w:numId="23" w16cid:durableId="1866943516">
    <w:abstractNumId w:val="11"/>
  </w:num>
  <w:num w:numId="24" w16cid:durableId="960653151">
    <w:abstractNumId w:val="43"/>
  </w:num>
  <w:num w:numId="25" w16cid:durableId="662665043">
    <w:abstractNumId w:val="13"/>
  </w:num>
  <w:num w:numId="26" w16cid:durableId="343940555">
    <w:abstractNumId w:val="23"/>
  </w:num>
  <w:num w:numId="27" w16cid:durableId="801650477">
    <w:abstractNumId w:val="41"/>
  </w:num>
  <w:num w:numId="28" w16cid:durableId="1781678045">
    <w:abstractNumId w:val="27"/>
  </w:num>
  <w:num w:numId="29" w16cid:durableId="941306150">
    <w:abstractNumId w:val="24"/>
  </w:num>
  <w:num w:numId="30" w16cid:durableId="2123376996">
    <w:abstractNumId w:val="12"/>
  </w:num>
  <w:num w:numId="31" w16cid:durableId="1611740679">
    <w:abstractNumId w:val="47"/>
  </w:num>
  <w:num w:numId="32" w16cid:durableId="898056438">
    <w:abstractNumId w:val="39"/>
  </w:num>
  <w:num w:numId="33" w16cid:durableId="1868636022">
    <w:abstractNumId w:val="45"/>
  </w:num>
  <w:num w:numId="34" w16cid:durableId="410663752">
    <w:abstractNumId w:val="18"/>
  </w:num>
  <w:num w:numId="35" w16cid:durableId="2028562368">
    <w:abstractNumId w:val="46"/>
  </w:num>
  <w:num w:numId="36" w16cid:durableId="94638326">
    <w:abstractNumId w:val="16"/>
  </w:num>
  <w:num w:numId="37" w16cid:durableId="1688674294">
    <w:abstractNumId w:val="10"/>
  </w:num>
  <w:num w:numId="38" w16cid:durableId="405222957">
    <w:abstractNumId w:val="22"/>
  </w:num>
  <w:num w:numId="39" w16cid:durableId="525214888">
    <w:abstractNumId w:val="38"/>
  </w:num>
  <w:num w:numId="40" w16cid:durableId="250702136">
    <w:abstractNumId w:val="20"/>
  </w:num>
  <w:num w:numId="41" w16cid:durableId="826170227">
    <w:abstractNumId w:val="2"/>
  </w:num>
  <w:num w:numId="42" w16cid:durableId="411895306">
    <w:abstractNumId w:val="36"/>
  </w:num>
  <w:num w:numId="43" w16cid:durableId="1605771999">
    <w:abstractNumId w:val="14"/>
  </w:num>
  <w:num w:numId="44" w16cid:durableId="668291170">
    <w:abstractNumId w:val="44"/>
  </w:num>
  <w:num w:numId="45" w16cid:durableId="2139716090">
    <w:abstractNumId w:val="34"/>
  </w:num>
  <w:num w:numId="46" w16cid:durableId="1886139606">
    <w:abstractNumId w:val="32"/>
  </w:num>
  <w:num w:numId="47" w16cid:durableId="1070811528">
    <w:abstractNumId w:val="1"/>
  </w:num>
  <w:num w:numId="48" w16cid:durableId="1154099472">
    <w:abstractNumId w:val="33"/>
  </w:num>
  <w:num w:numId="49" w16cid:durableId="1377244486">
    <w:abstractNumId w:val="28"/>
  </w:num>
  <w:num w:numId="50" w16cid:durableId="6189517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BE"/>
    <w:rsid w:val="00003172"/>
    <w:rsid w:val="000709AE"/>
    <w:rsid w:val="000873F2"/>
    <w:rsid w:val="001F1F99"/>
    <w:rsid w:val="002335F6"/>
    <w:rsid w:val="002433BE"/>
    <w:rsid w:val="00266385"/>
    <w:rsid w:val="002B1169"/>
    <w:rsid w:val="002E1381"/>
    <w:rsid w:val="00351CDB"/>
    <w:rsid w:val="003A3C47"/>
    <w:rsid w:val="003D0E95"/>
    <w:rsid w:val="00401068"/>
    <w:rsid w:val="00445F70"/>
    <w:rsid w:val="004559B7"/>
    <w:rsid w:val="004C2C6F"/>
    <w:rsid w:val="00520C19"/>
    <w:rsid w:val="00561CAB"/>
    <w:rsid w:val="005D6571"/>
    <w:rsid w:val="0061049A"/>
    <w:rsid w:val="006600B9"/>
    <w:rsid w:val="006B5BCB"/>
    <w:rsid w:val="006E220E"/>
    <w:rsid w:val="00702D59"/>
    <w:rsid w:val="007A4B54"/>
    <w:rsid w:val="008355DC"/>
    <w:rsid w:val="009415A1"/>
    <w:rsid w:val="0094383B"/>
    <w:rsid w:val="00A125D6"/>
    <w:rsid w:val="00A67BA5"/>
    <w:rsid w:val="00A85927"/>
    <w:rsid w:val="00B0301D"/>
    <w:rsid w:val="00BF293C"/>
    <w:rsid w:val="00CE7DE7"/>
    <w:rsid w:val="00F52CCD"/>
    <w:rsid w:val="00FA7879"/>
    <w:rsid w:val="00FE3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AED13"/>
  <w15:chartTrackingRefBased/>
  <w15:docId w15:val="{A4C7BF8D-43CB-43CF-BE50-EC6E3C84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433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433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2433B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433B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433B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433B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433B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433B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433B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33B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433B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433B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433B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433B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433B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433B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433B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433BE"/>
    <w:rPr>
      <w:rFonts w:eastAsiaTheme="majorEastAsia" w:cstheme="majorBidi"/>
      <w:color w:val="272727" w:themeColor="text1" w:themeTint="D8"/>
    </w:rPr>
  </w:style>
  <w:style w:type="paragraph" w:styleId="Tytu">
    <w:name w:val="Title"/>
    <w:basedOn w:val="Normalny"/>
    <w:next w:val="Normalny"/>
    <w:link w:val="TytuZnak"/>
    <w:uiPriority w:val="10"/>
    <w:qFormat/>
    <w:rsid w:val="00243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433B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433B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433B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433BE"/>
    <w:pPr>
      <w:spacing w:before="160"/>
      <w:jc w:val="center"/>
    </w:pPr>
    <w:rPr>
      <w:i/>
      <w:iCs/>
      <w:color w:val="404040" w:themeColor="text1" w:themeTint="BF"/>
    </w:rPr>
  </w:style>
  <w:style w:type="character" w:customStyle="1" w:styleId="CytatZnak">
    <w:name w:val="Cytat Znak"/>
    <w:basedOn w:val="Domylnaczcionkaakapitu"/>
    <w:link w:val="Cytat"/>
    <w:uiPriority w:val="29"/>
    <w:rsid w:val="002433BE"/>
    <w:rPr>
      <w:i/>
      <w:iCs/>
      <w:color w:val="404040" w:themeColor="text1" w:themeTint="BF"/>
    </w:rPr>
  </w:style>
  <w:style w:type="paragraph" w:styleId="Akapitzlist">
    <w:name w:val="List Paragraph"/>
    <w:aliases w:val="CW_Lista"/>
    <w:basedOn w:val="Normalny"/>
    <w:link w:val="AkapitzlistZnak"/>
    <w:uiPriority w:val="34"/>
    <w:qFormat/>
    <w:rsid w:val="002433BE"/>
    <w:pPr>
      <w:ind w:left="720"/>
      <w:contextualSpacing/>
    </w:pPr>
  </w:style>
  <w:style w:type="character" w:styleId="Wyrnienieintensywne">
    <w:name w:val="Intense Emphasis"/>
    <w:basedOn w:val="Domylnaczcionkaakapitu"/>
    <w:uiPriority w:val="21"/>
    <w:qFormat/>
    <w:rsid w:val="002433BE"/>
    <w:rPr>
      <w:i/>
      <w:iCs/>
      <w:color w:val="2F5496" w:themeColor="accent1" w:themeShade="BF"/>
    </w:rPr>
  </w:style>
  <w:style w:type="paragraph" w:styleId="Cytatintensywny">
    <w:name w:val="Intense Quote"/>
    <w:basedOn w:val="Normalny"/>
    <w:next w:val="Normalny"/>
    <w:link w:val="CytatintensywnyZnak"/>
    <w:uiPriority w:val="30"/>
    <w:qFormat/>
    <w:rsid w:val="00243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433BE"/>
    <w:rPr>
      <w:i/>
      <w:iCs/>
      <w:color w:val="2F5496" w:themeColor="accent1" w:themeShade="BF"/>
    </w:rPr>
  </w:style>
  <w:style w:type="character" w:styleId="Odwoanieintensywne">
    <w:name w:val="Intense Reference"/>
    <w:basedOn w:val="Domylnaczcionkaakapitu"/>
    <w:uiPriority w:val="32"/>
    <w:qFormat/>
    <w:rsid w:val="002433BE"/>
    <w:rPr>
      <w:b/>
      <w:bCs/>
      <w:smallCaps/>
      <w:color w:val="2F5496" w:themeColor="accent1" w:themeShade="BF"/>
      <w:spacing w:val="5"/>
    </w:rPr>
  </w:style>
  <w:style w:type="character" w:styleId="Hipercze">
    <w:name w:val="Hyperlink"/>
    <w:basedOn w:val="Domylnaczcionkaakapitu"/>
    <w:uiPriority w:val="99"/>
    <w:unhideWhenUsed/>
    <w:rsid w:val="002433BE"/>
    <w:rPr>
      <w:color w:val="0563C1" w:themeColor="hyperlink"/>
      <w:u w:val="single"/>
    </w:rPr>
  </w:style>
  <w:style w:type="character" w:styleId="Nierozpoznanawzmianka">
    <w:name w:val="Unresolved Mention"/>
    <w:basedOn w:val="Domylnaczcionkaakapitu"/>
    <w:uiPriority w:val="99"/>
    <w:semiHidden/>
    <w:unhideWhenUsed/>
    <w:rsid w:val="002433BE"/>
    <w:rPr>
      <w:color w:val="605E5C"/>
      <w:shd w:val="clear" w:color="auto" w:fill="E1DFDD"/>
    </w:rPr>
  </w:style>
  <w:style w:type="paragraph" w:styleId="Nagwek">
    <w:name w:val="header"/>
    <w:basedOn w:val="Normalny"/>
    <w:link w:val="NagwekZnak"/>
    <w:unhideWhenUsed/>
    <w:rsid w:val="002433BE"/>
    <w:pPr>
      <w:tabs>
        <w:tab w:val="center" w:pos="4536"/>
        <w:tab w:val="right" w:pos="9072"/>
      </w:tabs>
      <w:spacing w:after="0" w:line="240" w:lineRule="auto"/>
    </w:pPr>
  </w:style>
  <w:style w:type="character" w:customStyle="1" w:styleId="NagwekZnak">
    <w:name w:val="Nagłówek Znak"/>
    <w:basedOn w:val="Domylnaczcionkaakapitu"/>
    <w:link w:val="Nagwek"/>
    <w:rsid w:val="002433BE"/>
  </w:style>
  <w:style w:type="paragraph" w:styleId="Stopka">
    <w:name w:val="footer"/>
    <w:basedOn w:val="Normalny"/>
    <w:link w:val="StopkaZnak"/>
    <w:uiPriority w:val="99"/>
    <w:unhideWhenUsed/>
    <w:rsid w:val="002433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33BE"/>
  </w:style>
  <w:style w:type="paragraph" w:styleId="Tekstpodstawowy">
    <w:name w:val="Body Text"/>
    <w:basedOn w:val="Normalny"/>
    <w:link w:val="TekstpodstawowyZnak"/>
    <w:rsid w:val="001F1F99"/>
    <w:pPr>
      <w:suppressAutoHyphens/>
      <w:spacing w:after="140" w:line="276" w:lineRule="auto"/>
      <w:jc w:val="center"/>
      <w:textAlignment w:val="center"/>
    </w:pPr>
    <w:rPr>
      <w:rFonts w:ascii="Calibri" w:eastAsia="font1392" w:hAnsi="Calibri" w:cs="font1392"/>
      <w:kern w:val="0"/>
      <w:sz w:val="22"/>
      <w:szCs w:val="22"/>
      <w:lang w:eastAsia="pl-PL"/>
      <w14:ligatures w14:val="none"/>
    </w:rPr>
  </w:style>
  <w:style w:type="character" w:customStyle="1" w:styleId="TekstpodstawowyZnak">
    <w:name w:val="Tekst podstawowy Znak"/>
    <w:basedOn w:val="Domylnaczcionkaakapitu"/>
    <w:link w:val="Tekstpodstawowy"/>
    <w:rsid w:val="001F1F99"/>
    <w:rPr>
      <w:rFonts w:ascii="Calibri" w:eastAsia="font1392" w:hAnsi="Calibri" w:cs="font1392"/>
      <w:kern w:val="0"/>
      <w:sz w:val="22"/>
      <w:szCs w:val="22"/>
      <w:lang w:eastAsia="pl-PL"/>
      <w14:ligatures w14:val="none"/>
    </w:rPr>
  </w:style>
  <w:style w:type="character" w:styleId="Pogrubienie">
    <w:name w:val="Strong"/>
    <w:uiPriority w:val="22"/>
    <w:qFormat/>
    <w:rsid w:val="002E1381"/>
    <w:rPr>
      <w:b/>
      <w:bCs/>
    </w:rPr>
  </w:style>
  <w:style w:type="paragraph" w:customStyle="1" w:styleId="NormalnyWeb1">
    <w:name w:val="Normalny (Web)1"/>
    <w:basedOn w:val="Normalny"/>
    <w:rsid w:val="002E1381"/>
    <w:pPr>
      <w:suppressAutoHyphens/>
      <w:spacing w:before="280" w:after="119" w:line="240" w:lineRule="auto"/>
      <w:jc w:val="center"/>
      <w:textAlignment w:val="center"/>
    </w:pPr>
    <w:rPr>
      <w:rFonts w:ascii="Times New Roman" w:eastAsia="Times New Roman" w:hAnsi="Times New Roman" w:cs="Times New Roman"/>
      <w:kern w:val="0"/>
      <w:lang w:eastAsia="pl-PL"/>
      <w14:ligatures w14:val="none"/>
    </w:rPr>
  </w:style>
  <w:style w:type="character" w:customStyle="1" w:styleId="Domylnaczcionkaakapitu2">
    <w:name w:val="Domyślna czcionka akapitu2"/>
    <w:rsid w:val="002E1381"/>
  </w:style>
  <w:style w:type="character" w:customStyle="1" w:styleId="WW-Absatz-Standardschriftart111111111111111111111">
    <w:name w:val="WW-Absatz-Standardschriftart111111111111111111111"/>
    <w:rsid w:val="00F52CCD"/>
  </w:style>
  <w:style w:type="paragraph" w:customStyle="1" w:styleId="pkt">
    <w:name w:val="pkt"/>
    <w:rsid w:val="004C2C6F"/>
    <w:pPr>
      <w:suppressAutoHyphens/>
      <w:spacing w:before="60" w:after="60" w:line="276" w:lineRule="auto"/>
      <w:ind w:left="851" w:hanging="295"/>
      <w:jc w:val="both"/>
    </w:pPr>
    <w:rPr>
      <w:rFonts w:ascii="Calibri" w:eastAsia="Times New Roman" w:hAnsi="Calibri" w:cs="Tahoma"/>
      <w:color w:val="00000A"/>
      <w:kern w:val="1"/>
      <w:sz w:val="22"/>
      <w:szCs w:val="20"/>
      <w:lang w:eastAsia="ar-SA"/>
      <w14:ligatures w14:val="none"/>
    </w:rPr>
  </w:style>
  <w:style w:type="paragraph" w:styleId="NormalnyWeb">
    <w:name w:val="Normal (Web)"/>
    <w:basedOn w:val="Normalny"/>
    <w:uiPriority w:val="99"/>
    <w:rsid w:val="006E220E"/>
    <w:pPr>
      <w:spacing w:before="100" w:after="100" w:line="240" w:lineRule="auto"/>
      <w:jc w:val="both"/>
    </w:pPr>
    <w:rPr>
      <w:rFonts w:ascii="Times New Roman" w:eastAsia="Times New Roman" w:hAnsi="Times New Roman" w:cs="Times New Roman"/>
      <w:kern w:val="0"/>
      <w:sz w:val="20"/>
      <w:szCs w:val="20"/>
      <w:lang w:eastAsia="pl-PL"/>
      <w14:ligatures w14:val="none"/>
    </w:rPr>
  </w:style>
  <w:style w:type="character" w:customStyle="1" w:styleId="AkapitzlistZnak">
    <w:name w:val="Akapit z listą Znak"/>
    <w:aliases w:val="CW_Lista Znak"/>
    <w:link w:val="Akapitzlist"/>
    <w:uiPriority w:val="34"/>
    <w:qFormat/>
    <w:rsid w:val="006E220E"/>
  </w:style>
  <w:style w:type="paragraph" w:customStyle="1" w:styleId="Default">
    <w:name w:val="Default"/>
    <w:rsid w:val="00CE7DE7"/>
    <w:pPr>
      <w:suppressAutoHyphens/>
      <w:spacing w:after="0" w:line="100" w:lineRule="atLeast"/>
    </w:pPr>
    <w:rPr>
      <w:rFonts w:ascii="Times New Roman" w:eastAsia="Arial" w:hAnsi="Times New Roman" w:cs="Times New Roman"/>
      <w:color w:val="000000"/>
      <w:kern w:val="1"/>
      <w:lang w:eastAsia="ar-SA"/>
      <w14:ligatures w14:val="none"/>
    </w:rPr>
  </w:style>
  <w:style w:type="paragraph" w:customStyle="1" w:styleId="Standardowy0">
    <w:name w:val="Standardowy.+"/>
    <w:rsid w:val="00CE7DE7"/>
    <w:pPr>
      <w:suppressAutoHyphens/>
      <w:spacing w:after="0" w:line="100" w:lineRule="atLeast"/>
    </w:pPr>
    <w:rPr>
      <w:rFonts w:ascii="Arial" w:eastAsia="Arial" w:hAnsi="Arial" w:cs="Times New Roman"/>
      <w:kern w:val="1"/>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24562">
      <w:bodyDiv w:val="1"/>
      <w:marLeft w:val="0"/>
      <w:marRight w:val="0"/>
      <w:marTop w:val="0"/>
      <w:marBottom w:val="0"/>
      <w:divBdr>
        <w:top w:val="none" w:sz="0" w:space="0" w:color="auto"/>
        <w:left w:val="none" w:sz="0" w:space="0" w:color="auto"/>
        <w:bottom w:val="none" w:sz="0" w:space="0" w:color="auto"/>
        <w:right w:val="none" w:sz="0" w:space="0" w:color="auto"/>
      </w:divBdr>
    </w:div>
    <w:div w:id="551354823">
      <w:bodyDiv w:val="1"/>
      <w:marLeft w:val="0"/>
      <w:marRight w:val="0"/>
      <w:marTop w:val="0"/>
      <w:marBottom w:val="0"/>
      <w:divBdr>
        <w:top w:val="none" w:sz="0" w:space="0" w:color="auto"/>
        <w:left w:val="none" w:sz="0" w:space="0" w:color="auto"/>
        <w:bottom w:val="none" w:sz="0" w:space="0" w:color="auto"/>
        <w:right w:val="none" w:sz="0" w:space="0" w:color="auto"/>
      </w:divBdr>
    </w:div>
    <w:div w:id="1090589831">
      <w:bodyDiv w:val="1"/>
      <w:marLeft w:val="0"/>
      <w:marRight w:val="0"/>
      <w:marTop w:val="0"/>
      <w:marBottom w:val="0"/>
      <w:divBdr>
        <w:top w:val="none" w:sz="0" w:space="0" w:color="auto"/>
        <w:left w:val="none" w:sz="0" w:space="0" w:color="auto"/>
        <w:bottom w:val="none" w:sz="0" w:space="0" w:color="auto"/>
        <w:right w:val="none" w:sz="0" w:space="0" w:color="auto"/>
      </w:divBdr>
    </w:div>
    <w:div w:id="1181890327">
      <w:bodyDiv w:val="1"/>
      <w:marLeft w:val="0"/>
      <w:marRight w:val="0"/>
      <w:marTop w:val="0"/>
      <w:marBottom w:val="0"/>
      <w:divBdr>
        <w:top w:val="none" w:sz="0" w:space="0" w:color="auto"/>
        <w:left w:val="none" w:sz="0" w:space="0" w:color="auto"/>
        <w:bottom w:val="none" w:sz="0" w:space="0" w:color="auto"/>
        <w:right w:val="none" w:sz="0" w:space="0" w:color="auto"/>
      </w:divBdr>
    </w:div>
    <w:div w:id="1705984143">
      <w:bodyDiv w:val="1"/>
      <w:marLeft w:val="0"/>
      <w:marRight w:val="0"/>
      <w:marTop w:val="0"/>
      <w:marBottom w:val="0"/>
      <w:divBdr>
        <w:top w:val="none" w:sz="0" w:space="0" w:color="auto"/>
        <w:left w:val="none" w:sz="0" w:space="0" w:color="auto"/>
        <w:bottom w:val="none" w:sz="0" w:space="0" w:color="auto"/>
        <w:right w:val="none" w:sz="0" w:space="0" w:color="auto"/>
      </w:divBdr>
    </w:div>
    <w:div w:id="18521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um@lazy.pl" TargetMode="External"/><Relationship Id="rId13"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yk@laz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rum@lazy.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rmatyk@lazy.pl" TargetMode="External"/><Relationship Id="rId4" Type="http://schemas.openxmlformats.org/officeDocument/2006/relationships/settings" Target="settings.xml"/><Relationship Id="rId9" Type="http://schemas.openxmlformats.org/officeDocument/2006/relationships/hyperlink" Target="mailto:mutracki@lazy.pl" TargetMode="External"/><Relationship Id="rId14" Type="http://schemas.openxmlformats.org/officeDocument/2006/relationships/hyperlink" Target="mailto:iod@lazy.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png@01DB399C.BF8DE33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985E-172D-4621-96F8-CC050433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3238</Words>
  <Characters>19428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Utracki</dc:creator>
  <cp:keywords/>
  <dc:description/>
  <cp:lastModifiedBy>Małgorzata Ściślicka</cp:lastModifiedBy>
  <cp:revision>17</cp:revision>
  <dcterms:created xsi:type="dcterms:W3CDTF">2025-03-04T11:28:00Z</dcterms:created>
  <dcterms:modified xsi:type="dcterms:W3CDTF">2025-03-07T08:46:00Z</dcterms:modified>
</cp:coreProperties>
</file>